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A029A4" w:rsidRPr="009F7FE6" w:rsidRDefault="00A029A4" w:rsidP="00A029A4">
      <w:pPr>
        <w:jc w:val="center"/>
        <w:outlineLvl w:val="0"/>
        <w:rPr>
          <w:b/>
          <w:sz w:val="28"/>
          <w:szCs w:val="28"/>
        </w:rPr>
      </w:pPr>
      <w:r w:rsidRPr="009F7FE6">
        <w:rPr>
          <w:b/>
          <w:sz w:val="28"/>
          <w:szCs w:val="28"/>
        </w:rPr>
        <w:t xml:space="preserve">ТЕХНІЧНІ ВИМОГИ </w:t>
      </w:r>
    </w:p>
    <w:p w:rsidR="00A029A4" w:rsidRPr="00B01F83" w:rsidRDefault="00A029A4" w:rsidP="00A029A4">
      <w:pPr>
        <w:jc w:val="center"/>
        <w:outlineLvl w:val="0"/>
      </w:pPr>
      <w:r w:rsidRPr="00B01F83">
        <w:t>на закупівлю по предмету</w:t>
      </w:r>
    </w:p>
    <w:p w:rsidR="00A029A4" w:rsidRDefault="00965B84" w:rsidP="00A029A4">
      <w:pPr>
        <w:jc w:val="center"/>
        <w:rPr>
          <w:b/>
          <w:color w:val="000000"/>
          <w:sz w:val="28"/>
          <w:szCs w:val="28"/>
          <w:lang w:val="x-none" w:eastAsia="ar-SA"/>
        </w:rPr>
      </w:pPr>
      <w:r w:rsidRPr="00965B84">
        <w:rPr>
          <w:b/>
          <w:color w:val="000000"/>
          <w:sz w:val="28"/>
          <w:szCs w:val="28"/>
          <w:lang w:val="x-none" w:eastAsia="ar-SA"/>
        </w:rPr>
        <w:t>Послуги з повірки  засобів вимірювальної техніки (ЗВТ)  та калібрування допоміжного обладнання,  що експлуатуються  в НДСЛ «Охматдит» МОЗ України в 2025 р.  код ДК 021:2015: 50430000-8 Послуги з ремонтування і технічного обслуговування високоточного обладнання (код 50433000-9 - Послуги з калібрування/повірки).</w:t>
      </w:r>
    </w:p>
    <w:p w:rsidR="00965B84" w:rsidRPr="00B01F83" w:rsidRDefault="00965B84" w:rsidP="00A029A4">
      <w:pPr>
        <w:jc w:val="center"/>
        <w:rPr>
          <w:bCs/>
        </w:rPr>
      </w:pPr>
    </w:p>
    <w:p w:rsidR="00A029A4" w:rsidRPr="009F7FE6" w:rsidRDefault="00A029A4" w:rsidP="00A029A4">
      <w:pPr>
        <w:tabs>
          <w:tab w:val="left" w:pos="142"/>
        </w:tabs>
        <w:ind w:left="360"/>
        <w:jc w:val="both"/>
        <w:rPr>
          <w:b/>
        </w:rPr>
      </w:pPr>
      <w:r w:rsidRPr="009F7FE6">
        <w:rPr>
          <w:b/>
        </w:rPr>
        <w:t xml:space="preserve">Місце надання послуг: </w:t>
      </w:r>
      <w:proofErr w:type="spellStart"/>
      <w:r w:rsidRPr="009F7FE6">
        <w:rPr>
          <w:b/>
        </w:rPr>
        <w:t>м.Київ</w:t>
      </w:r>
      <w:proofErr w:type="spellEnd"/>
      <w:r w:rsidRPr="009F7FE6">
        <w:rPr>
          <w:b/>
        </w:rPr>
        <w:t xml:space="preserve">, вул. </w:t>
      </w:r>
      <w:proofErr w:type="spellStart"/>
      <w:r w:rsidRPr="009F7FE6">
        <w:rPr>
          <w:b/>
        </w:rPr>
        <w:t>В.Чорновола</w:t>
      </w:r>
      <w:proofErr w:type="spellEnd"/>
      <w:r w:rsidRPr="009F7FE6">
        <w:rPr>
          <w:b/>
        </w:rPr>
        <w:t>, 28/1, вул. Стрітенська 7/9  НДСЛ "Охматдит" МОЗ України;</w:t>
      </w:r>
    </w:p>
    <w:p w:rsidR="00A029A4" w:rsidRPr="00B01F83" w:rsidRDefault="00A029A4" w:rsidP="00A029A4">
      <w:pPr>
        <w:jc w:val="center"/>
        <w:rPr>
          <w:bCs/>
        </w:rPr>
      </w:pPr>
    </w:p>
    <w:p w:rsidR="00965B84" w:rsidRDefault="00965B84" w:rsidP="00965B84">
      <w:pPr>
        <w:rPr>
          <w:color w:val="1F1F1F"/>
          <w:sz w:val="28"/>
          <w:szCs w:val="28"/>
          <w:shd w:val="clear" w:color="auto" w:fill="FFFFFF"/>
        </w:rPr>
      </w:pPr>
      <w:r w:rsidRPr="003B17C2">
        <w:rPr>
          <w:b/>
          <w:sz w:val="28"/>
          <w:szCs w:val="28"/>
        </w:rPr>
        <w:t xml:space="preserve">Метою надання послуги : </w:t>
      </w:r>
      <w:r w:rsidRPr="003B17C2">
        <w:rPr>
          <w:color w:val="1F1F1F"/>
          <w:sz w:val="28"/>
          <w:szCs w:val="28"/>
          <w:shd w:val="clear" w:color="auto" w:fill="FFFFFF"/>
        </w:rPr>
        <w:t>Повірка засобів вимірювальної техніки (далі – ЗВТ) – це сукупність операцій, що включає перевірку та маркування, або видачу документа про повірку ЗВТ, які </w:t>
      </w:r>
      <w:r w:rsidRPr="00965B84">
        <w:rPr>
          <w:color w:val="1F1F1F"/>
          <w:sz w:val="28"/>
          <w:szCs w:val="28"/>
          <w:shd w:val="clear" w:color="auto" w:fill="FFFFFF"/>
        </w:rPr>
        <w:t>встановлюють і підтверджують, що зазначений засіб відповідає встановленим вимогам</w:t>
      </w:r>
    </w:p>
    <w:p w:rsidR="00965B84" w:rsidRPr="00965B84" w:rsidRDefault="00965B84" w:rsidP="00965B84">
      <w:pPr>
        <w:rPr>
          <w:color w:val="1F1F1F"/>
          <w:sz w:val="28"/>
          <w:szCs w:val="28"/>
          <w:shd w:val="clear" w:color="auto" w:fill="FFFFFF"/>
        </w:rPr>
      </w:pPr>
    </w:p>
    <w:p w:rsidR="00965B84" w:rsidRPr="00033E16" w:rsidRDefault="00965B84" w:rsidP="00965B84">
      <w:pPr>
        <w:jc w:val="center"/>
        <w:rPr>
          <w:rFonts w:eastAsia="Calibri"/>
          <w:b/>
          <w:sz w:val="28"/>
          <w:szCs w:val="28"/>
        </w:rPr>
      </w:pPr>
      <w:r w:rsidRPr="00033E16">
        <w:rPr>
          <w:rFonts w:eastAsia="Calibri"/>
          <w:b/>
          <w:sz w:val="28"/>
          <w:szCs w:val="28"/>
        </w:rPr>
        <w:t xml:space="preserve">                                                                                       Таблиця 1 </w:t>
      </w:r>
    </w:p>
    <w:p w:rsidR="00965B84" w:rsidRPr="00033E16" w:rsidRDefault="00965B84" w:rsidP="00965B84">
      <w:pPr>
        <w:jc w:val="center"/>
        <w:rPr>
          <w:rFonts w:eastAsia="Calibri"/>
          <w:b/>
          <w:sz w:val="28"/>
          <w:szCs w:val="28"/>
        </w:rPr>
      </w:pPr>
      <w:r w:rsidRPr="00033E16">
        <w:rPr>
          <w:rFonts w:eastAsia="Calibri"/>
          <w:b/>
          <w:sz w:val="28"/>
          <w:szCs w:val="28"/>
        </w:rPr>
        <w:t>Перелік  засобів вимірювальної техніки (ЗВТ), що експлуатуються в НДСЛ «Охматдит» та потребують повірки</w:t>
      </w:r>
      <w:r>
        <w:rPr>
          <w:rFonts w:eastAsia="Calibri"/>
          <w:b/>
          <w:sz w:val="28"/>
          <w:szCs w:val="28"/>
        </w:rPr>
        <w:t xml:space="preserve"> </w:t>
      </w:r>
      <w:r w:rsidRPr="00033E16">
        <w:rPr>
          <w:rFonts w:eastAsia="Calibri"/>
          <w:b/>
          <w:sz w:val="28"/>
          <w:szCs w:val="28"/>
        </w:rPr>
        <w:t>у 2025 р.</w:t>
      </w:r>
    </w:p>
    <w:tbl>
      <w:tblPr>
        <w:tblStyle w:val="1a"/>
        <w:tblW w:w="10920" w:type="dxa"/>
        <w:tblInd w:w="-998" w:type="dxa"/>
        <w:tblLayout w:type="fixed"/>
        <w:tblLook w:val="04A0" w:firstRow="1" w:lastRow="0" w:firstColumn="1" w:lastColumn="0" w:noHBand="0" w:noVBand="1"/>
      </w:tblPr>
      <w:tblGrid>
        <w:gridCol w:w="569"/>
        <w:gridCol w:w="9501"/>
        <w:gridCol w:w="850"/>
      </w:tblGrid>
      <w:tr w:rsidR="00965B84" w:rsidRPr="00C12DA7" w:rsidTr="003D1CA4">
        <w:trPr>
          <w:trHeight w:val="822"/>
        </w:trPr>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r w:rsidRPr="00C12DA7">
              <w:rPr>
                <w:b/>
                <w:lang w:val="uk-UA"/>
              </w:rPr>
              <w:t>№</w:t>
            </w:r>
          </w:p>
          <w:p w:rsidR="00965B84" w:rsidRPr="00C12DA7" w:rsidRDefault="00965B84" w:rsidP="003D1CA4">
            <w:pPr>
              <w:rPr>
                <w:b/>
                <w:lang w:val="uk-UA"/>
              </w:rPr>
            </w:pPr>
            <w:r w:rsidRPr="00C12DA7">
              <w:rPr>
                <w:b/>
                <w:lang w:val="uk-UA"/>
              </w:rPr>
              <w:t xml:space="preserve">з/п </w:t>
            </w:r>
          </w:p>
          <w:p w:rsidR="00965B84" w:rsidRPr="00C12DA7" w:rsidRDefault="00965B84" w:rsidP="003D1CA4">
            <w:pPr>
              <w:rPr>
                <w:b/>
                <w:lang w:val="uk-UA"/>
              </w:rPr>
            </w:pP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p>
          <w:p w:rsidR="00965B84" w:rsidRPr="00C12DA7" w:rsidRDefault="00965B84" w:rsidP="003D1CA4">
            <w:pPr>
              <w:jc w:val="center"/>
              <w:rPr>
                <w:b/>
                <w:sz w:val="28"/>
                <w:szCs w:val="28"/>
                <w:lang w:val="uk-UA"/>
              </w:rPr>
            </w:pPr>
            <w:r w:rsidRPr="00C12DA7">
              <w:rPr>
                <w:b/>
                <w:sz w:val="28"/>
                <w:szCs w:val="28"/>
                <w:lang w:val="uk-UA"/>
              </w:rPr>
              <w:t>Найменування, тип, умовне позначення ЗВТ</w:t>
            </w:r>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p>
          <w:p w:rsidR="00965B84" w:rsidRPr="00C12DA7" w:rsidRDefault="00965B84" w:rsidP="003D1CA4">
            <w:pPr>
              <w:rPr>
                <w:b/>
                <w:lang w:val="uk-UA"/>
              </w:rPr>
            </w:pPr>
            <w:r w:rsidRPr="00C12DA7">
              <w:rPr>
                <w:b/>
                <w:lang w:val="uk-UA"/>
              </w:rPr>
              <w:t>Кіл-</w:t>
            </w:r>
            <w:proofErr w:type="spellStart"/>
            <w:r w:rsidRPr="00C12DA7">
              <w:rPr>
                <w:b/>
                <w:lang w:val="uk-UA"/>
              </w:rPr>
              <w:t>ть</w:t>
            </w:r>
            <w:proofErr w:type="spellEnd"/>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r w:rsidRPr="00C12DA7">
              <w:rPr>
                <w:b/>
                <w:lang w:val="uk-UA"/>
              </w:rPr>
              <w:t xml:space="preserve">                                                             КДП</w:t>
            </w:r>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Система УЗД </w:t>
            </w:r>
            <w:r w:rsidRPr="00C12DA7">
              <w:rPr>
                <w:b/>
                <w:lang w:val="en-US"/>
              </w:rPr>
              <w:t>DS</w:t>
            </w:r>
            <w:r w:rsidRPr="00C12DA7">
              <w:rPr>
                <w:b/>
                <w:lang w:val="uk-UA"/>
              </w:rPr>
              <w:t>-80</w:t>
            </w:r>
            <w:r w:rsidRPr="00C12DA7">
              <w:rPr>
                <w:lang w:val="uk-UA"/>
              </w:rPr>
              <w:t xml:space="preserve">, </w:t>
            </w:r>
            <w:proofErr w:type="spellStart"/>
            <w:r w:rsidRPr="00C12DA7">
              <w:rPr>
                <w:lang w:val="en-US"/>
              </w:rPr>
              <w:t>Msndray</w:t>
            </w:r>
            <w:proofErr w:type="spellEnd"/>
            <w:r w:rsidRPr="00C12DA7">
              <w:rPr>
                <w:lang w:val="uk-UA"/>
              </w:rPr>
              <w:t>, Китай № РІ-21001016, НВ9-1000986</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b/>
                <w:lang w:val="en-US"/>
              </w:rPr>
            </w:pPr>
            <w:r w:rsidRPr="00C12DA7">
              <w:rPr>
                <w:b/>
                <w:lang w:val="uk-UA"/>
              </w:rPr>
              <w:t>2</w:t>
            </w:r>
          </w:p>
        </w:tc>
      </w:tr>
      <w:tr w:rsidR="00965B84" w:rsidRPr="00C12DA7" w:rsidTr="003D1CA4">
        <w:trPr>
          <w:trHeight w:val="413"/>
        </w:trPr>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r w:rsidRPr="00C12DA7">
              <w:rPr>
                <w:lang w:val="uk-UA"/>
              </w:rPr>
              <w:t xml:space="preserve">Система офтальмологічна ультразвукова </w:t>
            </w:r>
            <w:proofErr w:type="spellStart"/>
            <w:r w:rsidRPr="00C12DA7">
              <w:rPr>
                <w:b/>
                <w:lang w:val="uk-UA"/>
              </w:rPr>
              <w:t>Еуе</w:t>
            </w:r>
            <w:proofErr w:type="spellEnd"/>
            <w:r w:rsidRPr="00C12DA7">
              <w:rPr>
                <w:b/>
                <w:lang w:val="uk-UA"/>
              </w:rPr>
              <w:t xml:space="preserve"> </w:t>
            </w:r>
            <w:proofErr w:type="spellStart"/>
            <w:r w:rsidRPr="00C12DA7">
              <w:rPr>
                <w:b/>
                <w:lang w:val="en-US"/>
              </w:rPr>
              <w:t>Gubed</w:t>
            </w:r>
            <w:proofErr w:type="spellEnd"/>
            <w:r w:rsidRPr="00C12DA7">
              <w:rPr>
                <w:b/>
              </w:rPr>
              <w:t xml:space="preserve"> </w:t>
            </w:r>
            <w:r w:rsidRPr="00C12DA7">
              <w:rPr>
                <w:b/>
                <w:lang w:val="en-US"/>
              </w:rPr>
              <w:t>V</w:t>
            </w:r>
            <w:r w:rsidRPr="00C12DA7">
              <w:rPr>
                <w:b/>
              </w:rPr>
              <w:t>4</w:t>
            </w:r>
            <w:r w:rsidRPr="00C12DA7">
              <w:rPr>
                <w:b/>
                <w:lang w:val="uk-UA"/>
              </w:rPr>
              <w:t xml:space="preserve">, </w:t>
            </w:r>
            <w:r w:rsidRPr="00C12DA7">
              <w:rPr>
                <w:lang w:val="uk-UA"/>
              </w:rPr>
              <w:t>Австралія</w:t>
            </w:r>
            <w:r w:rsidRPr="00C12DA7">
              <w:rPr>
                <w:b/>
              </w:rPr>
              <w:t xml:space="preserve">   </w:t>
            </w:r>
            <w:r w:rsidRPr="00C12DA7">
              <w:rPr>
                <w:lang w:val="uk-UA"/>
              </w:rPr>
              <w:t xml:space="preserve">№ </w:t>
            </w:r>
            <w:r w:rsidRPr="00C12DA7">
              <w:rPr>
                <w:lang w:val="en-US"/>
              </w:rPr>
              <w:t>V</w:t>
            </w:r>
            <w:r w:rsidRPr="00C12DA7">
              <w:t>400- 11117</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en-US"/>
              </w:rPr>
            </w:pPr>
            <w:r w:rsidRPr="00C12DA7">
              <w:rPr>
                <w:lang w:val="en-US"/>
              </w:rPr>
              <w:t>1</w:t>
            </w:r>
          </w:p>
        </w:tc>
      </w:tr>
      <w:tr w:rsidR="00965B84" w:rsidRPr="00C12DA7" w:rsidTr="003D1CA4">
        <w:trPr>
          <w:trHeight w:val="413"/>
        </w:trPr>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3</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Діагностичний портативний аудіометр з сенсорним екраном та </w:t>
            </w:r>
            <w:proofErr w:type="spellStart"/>
            <w:r w:rsidRPr="00C12DA7">
              <w:rPr>
                <w:lang w:val="uk-UA"/>
              </w:rPr>
              <w:t>функцієюігрової</w:t>
            </w:r>
            <w:proofErr w:type="spellEnd"/>
            <w:r w:rsidRPr="00C12DA7">
              <w:rPr>
                <w:lang w:val="uk-UA"/>
              </w:rPr>
              <w:t xml:space="preserve"> </w:t>
            </w:r>
            <w:proofErr w:type="spellStart"/>
            <w:r w:rsidRPr="00C12DA7">
              <w:rPr>
                <w:lang w:val="uk-UA"/>
              </w:rPr>
              <w:t>аудіметрії</w:t>
            </w:r>
            <w:proofErr w:type="spellEnd"/>
            <w:r w:rsidRPr="00C12DA7">
              <w:rPr>
                <w:lang w:val="uk-UA"/>
              </w:rPr>
              <w:t xml:space="preserve"> </w:t>
            </w:r>
            <w:r w:rsidRPr="00C12DA7">
              <w:rPr>
                <w:b/>
                <w:lang w:val="en-US"/>
              </w:rPr>
              <w:t>RESONANSE</w:t>
            </w:r>
            <w:r w:rsidRPr="00C12DA7">
              <w:rPr>
                <w:b/>
                <w:lang w:val="uk-UA"/>
              </w:rPr>
              <w:t xml:space="preserve"> </w:t>
            </w:r>
            <w:r w:rsidRPr="00C12DA7">
              <w:rPr>
                <w:b/>
                <w:lang w:val="en-US"/>
              </w:rPr>
              <w:t>R</w:t>
            </w:r>
            <w:r w:rsidRPr="00C12DA7">
              <w:rPr>
                <w:b/>
                <w:lang w:val="uk-UA"/>
              </w:rPr>
              <w:t>17</w:t>
            </w:r>
            <w:r w:rsidRPr="00C12DA7">
              <w:rPr>
                <w:b/>
                <w:lang w:val="en-US"/>
              </w:rPr>
              <w:t>A</w:t>
            </w:r>
            <w:r w:rsidRPr="00C12DA7">
              <w:rPr>
                <w:b/>
                <w:lang w:val="uk-UA"/>
              </w:rPr>
              <w:t xml:space="preserve"> </w:t>
            </w:r>
            <w:r w:rsidRPr="00C12DA7">
              <w:rPr>
                <w:b/>
                <w:lang w:val="en-US"/>
              </w:rPr>
              <w:t>BC</w:t>
            </w:r>
            <w:r w:rsidRPr="00C12DA7">
              <w:rPr>
                <w:b/>
                <w:lang w:val="uk-UA"/>
              </w:rPr>
              <w:t xml:space="preserve">, </w:t>
            </w:r>
            <w:r w:rsidRPr="00C12DA7">
              <w:rPr>
                <w:lang w:val="uk-UA"/>
              </w:rPr>
              <w:t xml:space="preserve">Італія,  № </w:t>
            </w:r>
            <w:r w:rsidRPr="00C12DA7">
              <w:rPr>
                <w:lang w:val="en-US"/>
              </w:rPr>
              <w:t>R</w:t>
            </w:r>
            <w:r w:rsidRPr="00C12DA7">
              <w:rPr>
                <w:lang w:val="uk-UA"/>
              </w:rPr>
              <w:t>17</w:t>
            </w:r>
            <w:r w:rsidRPr="00C12DA7">
              <w:rPr>
                <w:lang w:val="en-US"/>
              </w:rPr>
              <w:t>A</w:t>
            </w:r>
            <w:r w:rsidRPr="00C12DA7">
              <w:rPr>
                <w:lang w:val="uk-UA"/>
              </w:rPr>
              <w:t>21</w:t>
            </w:r>
            <w:r w:rsidRPr="00C12DA7">
              <w:rPr>
                <w:lang w:val="en-US"/>
              </w:rPr>
              <w:t>J</w:t>
            </w:r>
            <w:r w:rsidRPr="00C12DA7">
              <w:rPr>
                <w:lang w:val="uk-UA"/>
              </w:rPr>
              <w:t>001834</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en-US"/>
              </w:rPr>
            </w:pPr>
            <w:r w:rsidRPr="00C12DA7">
              <w:rPr>
                <w:lang w:val="en-US"/>
              </w:rPr>
              <w:t>1</w:t>
            </w:r>
          </w:p>
        </w:tc>
      </w:tr>
      <w:tr w:rsidR="00965B84" w:rsidRPr="00C12DA7" w:rsidTr="003D1CA4">
        <w:trPr>
          <w:trHeight w:val="413"/>
        </w:trPr>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4</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Аудіометр </w:t>
            </w:r>
            <w:proofErr w:type="spellStart"/>
            <w:r w:rsidRPr="00C12DA7">
              <w:rPr>
                <w:b/>
                <w:lang w:val="en-US"/>
              </w:rPr>
              <w:t>Sentiero</w:t>
            </w:r>
            <w:proofErr w:type="spellEnd"/>
            <w:r w:rsidRPr="00C12DA7">
              <w:rPr>
                <w:b/>
                <w:lang w:val="en-US"/>
              </w:rPr>
              <w:t xml:space="preserve"> </w:t>
            </w:r>
            <w:proofErr w:type="spellStart"/>
            <w:r w:rsidRPr="00C12DA7">
              <w:rPr>
                <w:b/>
                <w:lang w:val="en-US"/>
              </w:rPr>
              <w:t>Advansed</w:t>
            </w:r>
            <w:proofErr w:type="spellEnd"/>
            <w:r w:rsidRPr="00C12DA7">
              <w:rPr>
                <w:lang w:val="uk-UA"/>
              </w:rPr>
              <w:t xml:space="preserve">, </w:t>
            </w:r>
            <w:r w:rsidRPr="00C12DA7">
              <w:rPr>
                <w:lang w:val="en-US"/>
              </w:rPr>
              <w:t xml:space="preserve"> </w:t>
            </w:r>
            <w:r w:rsidRPr="00C12DA7">
              <w:rPr>
                <w:lang w:val="uk-UA"/>
              </w:rPr>
              <w:t xml:space="preserve">Німеччина   № </w:t>
            </w:r>
            <w:r w:rsidRPr="00C12DA7">
              <w:rPr>
                <w:lang w:val="en-US"/>
              </w:rPr>
              <w:t>303095</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w:t>
            </w:r>
          </w:p>
        </w:tc>
        <w:tc>
          <w:tcPr>
            <w:tcW w:w="9501" w:type="dxa"/>
            <w:tcBorders>
              <w:top w:val="single" w:sz="4" w:space="0" w:color="000000"/>
              <w:left w:val="single" w:sz="4" w:space="0" w:color="000000"/>
              <w:bottom w:val="single" w:sz="4" w:space="0" w:color="000000"/>
              <w:right w:val="single" w:sz="4" w:space="0" w:color="000000"/>
            </w:tcBorders>
          </w:tcPr>
          <w:p w:rsidR="00965B84" w:rsidRPr="00FA1463" w:rsidRDefault="00965B84" w:rsidP="003D1CA4">
            <w:pPr>
              <w:rPr>
                <w:lang w:val="en-US"/>
              </w:rPr>
            </w:pPr>
            <w:r w:rsidRPr="00C12DA7">
              <w:rPr>
                <w:lang w:val="uk-UA"/>
              </w:rPr>
              <w:t xml:space="preserve">Сфігмоманометр </w:t>
            </w:r>
            <w:r w:rsidRPr="00F3518E">
              <w:rPr>
                <w:lang w:val="uk-UA"/>
              </w:rPr>
              <w:t>механічний</w:t>
            </w:r>
            <w:r>
              <w:rPr>
                <w:b/>
                <w:lang w:val="uk-UA"/>
              </w:rPr>
              <w:t xml:space="preserve"> </w:t>
            </w:r>
            <w:r>
              <w:rPr>
                <w:b/>
                <w:lang w:val="en-US"/>
              </w:rPr>
              <w:t>LD</w:t>
            </w:r>
            <w:r w:rsidRPr="00FA1463">
              <w:rPr>
                <w:b/>
                <w:lang w:val="en-US"/>
              </w:rPr>
              <w:t>-71</w:t>
            </w:r>
            <w:r>
              <w:rPr>
                <w:b/>
                <w:lang w:val="uk-UA"/>
              </w:rPr>
              <w:t xml:space="preserve">, </w:t>
            </w:r>
            <w:r>
              <w:rPr>
                <w:b/>
                <w:lang w:val="en-US"/>
              </w:rPr>
              <w:t>Medicare</w:t>
            </w:r>
            <w:r w:rsidRPr="00FA1463">
              <w:rPr>
                <w:b/>
                <w:lang w:val="en-US"/>
              </w:rPr>
              <w:t xml:space="preserve"> </w:t>
            </w:r>
            <w:r w:rsidRPr="00F3518E">
              <w:rPr>
                <w:lang w:val="uk-UA"/>
              </w:rPr>
              <w:t>та інші</w:t>
            </w:r>
            <w:r>
              <w:rPr>
                <w:lang w:val="en-US"/>
              </w:rPr>
              <w:t xml:space="preserve"> </w:t>
            </w:r>
          </w:p>
          <w:p w:rsidR="00965B84" w:rsidRPr="00C12DA7" w:rsidRDefault="00965B84" w:rsidP="003D1CA4">
            <w:pPr>
              <w:rPr>
                <w:b/>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en-US"/>
              </w:rPr>
            </w:pPr>
            <w:r w:rsidRPr="00C12DA7">
              <w:rPr>
                <w:lang w:val="uk-UA"/>
              </w:rPr>
              <w:t xml:space="preserve">    1</w:t>
            </w:r>
            <w:r w:rsidRPr="00C12DA7">
              <w:rPr>
                <w:lang w:val="en-US"/>
              </w:rPr>
              <w:t>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6</w:t>
            </w:r>
          </w:p>
        </w:tc>
        <w:tc>
          <w:tcPr>
            <w:tcW w:w="9501" w:type="dxa"/>
            <w:tcBorders>
              <w:top w:val="single" w:sz="4" w:space="0" w:color="000000"/>
              <w:left w:val="single" w:sz="4" w:space="0" w:color="000000"/>
              <w:bottom w:val="single" w:sz="4" w:space="0" w:color="000000"/>
              <w:right w:val="single" w:sz="4" w:space="0" w:color="000000"/>
            </w:tcBorders>
          </w:tcPr>
          <w:p w:rsidR="00965B84" w:rsidRPr="00FA1463" w:rsidRDefault="00965B84" w:rsidP="003D1CA4">
            <w:pPr>
              <w:rPr>
                <w:b/>
                <w:lang w:val="uk-UA"/>
              </w:rPr>
            </w:pPr>
            <w:r w:rsidRPr="00C12DA7">
              <w:rPr>
                <w:lang w:val="uk-UA"/>
              </w:rPr>
              <w:t xml:space="preserve">Сфігмоманометр </w:t>
            </w:r>
            <w:r w:rsidRPr="00F3518E">
              <w:rPr>
                <w:lang w:val="uk-UA"/>
              </w:rPr>
              <w:t>автоматичний</w:t>
            </w:r>
            <w:r w:rsidRPr="00C12DA7">
              <w:rPr>
                <w:lang w:val="uk-UA"/>
              </w:rPr>
              <w:t xml:space="preserve"> </w:t>
            </w:r>
            <w:r>
              <w:rPr>
                <w:lang w:val="en-US"/>
              </w:rPr>
              <w:t xml:space="preserve"> </w:t>
            </w:r>
            <w:r w:rsidRPr="00FA1463">
              <w:rPr>
                <w:b/>
                <w:lang w:val="en-US"/>
              </w:rPr>
              <w:t>OMRON</w:t>
            </w:r>
            <w:r w:rsidRPr="00FA1463">
              <w:rPr>
                <w:b/>
              </w:rPr>
              <w:t xml:space="preserve"> </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    21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7</w:t>
            </w:r>
          </w:p>
        </w:tc>
        <w:tc>
          <w:tcPr>
            <w:tcW w:w="9501" w:type="dxa"/>
            <w:tcBorders>
              <w:top w:val="single" w:sz="4" w:space="0" w:color="000000"/>
              <w:left w:val="single" w:sz="4" w:space="0" w:color="000000"/>
              <w:bottom w:val="single" w:sz="4" w:space="0" w:color="000000"/>
              <w:right w:val="single" w:sz="4" w:space="0" w:color="000000"/>
            </w:tcBorders>
          </w:tcPr>
          <w:p w:rsidR="00965B84" w:rsidRPr="00F04DFC" w:rsidRDefault="00965B84" w:rsidP="003D1CA4">
            <w:pPr>
              <w:rPr>
                <w:lang w:val="uk-UA"/>
              </w:rPr>
            </w:pPr>
            <w:r w:rsidRPr="00C12DA7">
              <w:rPr>
                <w:lang w:val="uk-UA"/>
              </w:rPr>
              <w:t>Ваги</w:t>
            </w:r>
            <w:r w:rsidRPr="00C12DA7">
              <w:rPr>
                <w:lang w:val="en-US"/>
              </w:rPr>
              <w:t xml:space="preserve"> </w:t>
            </w:r>
            <w:r w:rsidRPr="00C12DA7">
              <w:rPr>
                <w:lang w:val="uk-UA"/>
              </w:rPr>
              <w:t xml:space="preserve">медичні </w:t>
            </w:r>
            <w:proofErr w:type="spellStart"/>
            <w:r w:rsidRPr="00C12DA7">
              <w:rPr>
                <w:lang w:val="uk-UA"/>
              </w:rPr>
              <w:t>напольні</w:t>
            </w:r>
            <w:proofErr w:type="spellEnd"/>
            <w:r w:rsidRPr="00C12DA7">
              <w:rPr>
                <w:lang w:val="uk-UA"/>
              </w:rPr>
              <w:t xml:space="preserve"> </w:t>
            </w:r>
            <w:r w:rsidRPr="00C12DA7">
              <w:rPr>
                <w:b/>
                <w:lang w:val="uk-UA"/>
              </w:rPr>
              <w:t>В</w:t>
            </w:r>
            <w:r w:rsidRPr="00C12DA7">
              <w:rPr>
                <w:b/>
                <w:lang w:val="en-US"/>
              </w:rPr>
              <w:t>M 150</w:t>
            </w:r>
            <w:r w:rsidRPr="00C12DA7">
              <w:rPr>
                <w:b/>
                <w:lang w:val="uk-UA"/>
              </w:rPr>
              <w:t xml:space="preserve">, </w:t>
            </w:r>
            <w:r w:rsidRPr="00F04DFC">
              <w:rPr>
                <w:lang w:val="uk-UA"/>
              </w:rPr>
              <w:t>№ 202758</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     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8</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Ваги електронні </w:t>
            </w:r>
            <w:r w:rsidRPr="00FA1463">
              <w:rPr>
                <w:b/>
                <w:lang w:val="uk-UA"/>
              </w:rPr>
              <w:t>В1-15 «Саша»,</w:t>
            </w:r>
            <w:r w:rsidRPr="00C12DA7">
              <w:rPr>
                <w:lang w:val="uk-UA"/>
              </w:rPr>
              <w:t xml:space="preserve"> РФ №21572</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     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9</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proofErr w:type="spellStart"/>
            <w:r w:rsidRPr="00C12DA7">
              <w:rPr>
                <w:lang w:val="uk-UA"/>
              </w:rPr>
              <w:t>Гігромет</w:t>
            </w:r>
            <w:proofErr w:type="spellEnd"/>
            <w:r w:rsidRPr="00C12DA7">
              <w:t xml:space="preserve">р </w:t>
            </w:r>
            <w:proofErr w:type="spellStart"/>
            <w:r w:rsidRPr="00C12DA7">
              <w:t>психрометричний</w:t>
            </w:r>
            <w:proofErr w:type="spellEnd"/>
            <w:r w:rsidRPr="00C12DA7">
              <w:rPr>
                <w:lang w:val="uk-UA"/>
              </w:rPr>
              <w:t xml:space="preserve"> </w:t>
            </w:r>
            <w:r w:rsidRPr="00C12DA7">
              <w:rPr>
                <w:b/>
              </w:rPr>
              <w:t>ВИТ-1</w:t>
            </w:r>
            <w:r w:rsidRPr="00C12DA7">
              <w:rPr>
                <w:b/>
                <w:lang w:val="uk-UA"/>
              </w:rPr>
              <w:t xml:space="preserve">, ВИТ» </w:t>
            </w:r>
            <w:r w:rsidRPr="00C12DA7">
              <w:rPr>
                <w:lang w:val="uk-UA"/>
              </w:rPr>
              <w:t>ПрАТ «</w:t>
            </w:r>
            <w:proofErr w:type="spellStart"/>
            <w:r w:rsidRPr="00C12DA7">
              <w:rPr>
                <w:lang w:val="uk-UA"/>
              </w:rPr>
              <w:t>Склоприлад</w:t>
            </w:r>
            <w:proofErr w:type="spellEnd"/>
            <w:r w:rsidRPr="00C12DA7">
              <w:rPr>
                <w:lang w:val="uk-UA"/>
              </w:rPr>
              <w:t>». Україна</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en-US"/>
              </w:rPr>
            </w:pPr>
            <w:r w:rsidRPr="00C12DA7">
              <w:rPr>
                <w:lang w:val="uk-UA"/>
              </w:rPr>
              <w:t xml:space="preserve">   3</w:t>
            </w:r>
            <w:r w:rsidRPr="00C12DA7">
              <w:rPr>
                <w:lang w:val="en-US"/>
              </w:rPr>
              <w:t>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10</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t xml:space="preserve">Термометр </w:t>
            </w:r>
            <w:proofErr w:type="spellStart"/>
            <w:r w:rsidRPr="00C12DA7">
              <w:t>скляний</w:t>
            </w:r>
            <w:proofErr w:type="spellEnd"/>
            <w:r w:rsidRPr="00C12DA7">
              <w:t xml:space="preserve"> </w:t>
            </w:r>
            <w:r w:rsidRPr="00C12DA7">
              <w:rPr>
                <w:b/>
              </w:rPr>
              <w:t>Т</w:t>
            </w:r>
            <w:r w:rsidRPr="00C12DA7">
              <w:rPr>
                <w:b/>
                <w:lang w:val="uk-UA"/>
              </w:rPr>
              <w:t>С-7-М1</w:t>
            </w:r>
            <w:r w:rsidRPr="00C12DA7">
              <w:t>( -30ºС – 30) ºС</w:t>
            </w:r>
            <w:r w:rsidRPr="00C12DA7">
              <w:rPr>
                <w:lang w:val="uk-UA"/>
              </w:rPr>
              <w:t xml:space="preserve"> ПрАТ «</w:t>
            </w:r>
            <w:proofErr w:type="spellStart"/>
            <w:r w:rsidRPr="00C12DA7">
              <w:rPr>
                <w:lang w:val="uk-UA"/>
              </w:rPr>
              <w:t>Склоприлад</w:t>
            </w:r>
            <w:proofErr w:type="spellEnd"/>
            <w:r w:rsidRPr="00C12DA7">
              <w:rPr>
                <w:lang w:val="uk-UA"/>
              </w:rPr>
              <w:t>» Україна</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3</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11</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r w:rsidRPr="00C12DA7">
              <w:rPr>
                <w:lang w:val="uk-UA"/>
              </w:rPr>
              <w:t xml:space="preserve">Електрокардіограф  </w:t>
            </w:r>
            <w:proofErr w:type="spellStart"/>
            <w:r w:rsidRPr="00C12DA7">
              <w:rPr>
                <w:b/>
                <w:lang w:val="en-US"/>
              </w:rPr>
              <w:t>Cardiofax</w:t>
            </w:r>
            <w:proofErr w:type="spellEnd"/>
            <w:r w:rsidRPr="00C12DA7">
              <w:rPr>
                <w:b/>
                <w:lang w:val="uk-UA"/>
              </w:rPr>
              <w:t xml:space="preserve"> </w:t>
            </w:r>
            <w:r w:rsidRPr="00C12DA7">
              <w:rPr>
                <w:b/>
                <w:lang w:val="en-US"/>
              </w:rPr>
              <w:t>GEM</w:t>
            </w:r>
            <w:r w:rsidRPr="00C12DA7">
              <w:rPr>
                <w:b/>
                <w:lang w:val="uk-UA"/>
              </w:rPr>
              <w:t xml:space="preserve">-9020   </w:t>
            </w:r>
            <w:r w:rsidRPr="00C12DA7">
              <w:rPr>
                <w:lang w:val="en-US"/>
              </w:rPr>
              <w:t>Denshi</w:t>
            </w:r>
            <w:r w:rsidRPr="00C12DA7">
              <w:rPr>
                <w:lang w:val="uk-UA"/>
              </w:rPr>
              <w:t xml:space="preserve"> </w:t>
            </w:r>
            <w:r w:rsidRPr="00C12DA7">
              <w:rPr>
                <w:lang w:val="en-US"/>
              </w:rPr>
              <w:t>Co</w:t>
            </w:r>
            <w:r w:rsidRPr="00C12DA7">
              <w:rPr>
                <w:lang w:val="uk-UA"/>
              </w:rPr>
              <w:t xml:space="preserve">.”, Японія  </w:t>
            </w:r>
            <w:r w:rsidRPr="00F04DFC">
              <w:rPr>
                <w:lang w:val="uk-UA"/>
              </w:rPr>
              <w:t>(3-кан.)</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12</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rPr>
            </w:pPr>
            <w:proofErr w:type="spellStart"/>
            <w:proofErr w:type="gramStart"/>
            <w:r w:rsidRPr="00C12DA7">
              <w:t>Електрокардіограф</w:t>
            </w:r>
            <w:proofErr w:type="spellEnd"/>
            <w:r w:rsidRPr="00C12DA7">
              <w:rPr>
                <w:lang w:val="uk-UA"/>
              </w:rPr>
              <w:t xml:space="preserve">  </w:t>
            </w:r>
            <w:proofErr w:type="spellStart"/>
            <w:r w:rsidRPr="00C12DA7">
              <w:rPr>
                <w:b/>
                <w:lang w:val="uk-UA"/>
              </w:rPr>
              <w:t>Хіростар</w:t>
            </w:r>
            <w:proofErr w:type="spellEnd"/>
            <w:proofErr w:type="gramEnd"/>
            <w:r w:rsidRPr="00C12DA7">
              <w:rPr>
                <w:b/>
                <w:lang w:val="uk-UA"/>
              </w:rPr>
              <w:t xml:space="preserve"> </w:t>
            </w:r>
            <w:r w:rsidRPr="00C12DA7">
              <w:rPr>
                <w:lang w:val="uk-UA"/>
              </w:rPr>
              <w:t>ФІРМА «</w:t>
            </w:r>
            <w:proofErr w:type="spellStart"/>
            <w:r w:rsidRPr="00C12DA7">
              <w:rPr>
                <w:lang w:val="uk-UA"/>
              </w:rPr>
              <w:t>Хіростар</w:t>
            </w:r>
            <w:proofErr w:type="spellEnd"/>
            <w:r w:rsidRPr="00C12DA7">
              <w:rPr>
                <w:lang w:val="uk-UA"/>
              </w:rPr>
              <w:t xml:space="preserve">», Чехія   </w:t>
            </w:r>
            <w:r w:rsidRPr="00F04DFC">
              <w:rPr>
                <w:b/>
              </w:rPr>
              <w:t>(3-кан.)</w:t>
            </w:r>
          </w:p>
          <w:p w:rsidR="00965B84" w:rsidRPr="00C12DA7" w:rsidRDefault="00965B84" w:rsidP="003D1CA4"/>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13</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en-US"/>
              </w:rPr>
            </w:pPr>
            <w:proofErr w:type="spellStart"/>
            <w:r w:rsidRPr="00C12DA7">
              <w:t>Електрокардіограф</w:t>
            </w:r>
            <w:proofErr w:type="spellEnd"/>
            <w:r w:rsidRPr="00C12DA7">
              <w:rPr>
                <w:lang w:val="uk-UA"/>
              </w:rPr>
              <w:t xml:space="preserve"> </w:t>
            </w:r>
            <w:r w:rsidRPr="00C12DA7">
              <w:rPr>
                <w:b/>
                <w:lang w:val="en-US"/>
              </w:rPr>
              <w:t>ECG-100L</w:t>
            </w:r>
            <w:r w:rsidRPr="00C12DA7">
              <w:rPr>
                <w:lang w:val="uk-UA"/>
              </w:rPr>
              <w:t xml:space="preserve"> </w:t>
            </w:r>
            <w:r w:rsidRPr="00C12DA7">
              <w:rPr>
                <w:b/>
                <w:lang w:val="en-US"/>
              </w:rPr>
              <w:t>CARDIOLINE</w:t>
            </w:r>
            <w:r w:rsidRPr="00C12DA7">
              <w:rPr>
                <w:b/>
                <w:lang w:val="uk-UA"/>
              </w:rPr>
              <w:t xml:space="preserve"> </w:t>
            </w:r>
            <w:r w:rsidRPr="00C12DA7">
              <w:rPr>
                <w:lang w:val="en-US"/>
              </w:rPr>
              <w:t>XP Power Limited, I</w:t>
            </w:r>
            <w:r w:rsidRPr="00C12DA7">
              <w:rPr>
                <w:lang w:val="uk-UA"/>
              </w:rPr>
              <w:t>талія</w:t>
            </w:r>
            <w:proofErr w:type="gramStart"/>
            <w:r w:rsidRPr="00C12DA7">
              <w:rPr>
                <w:lang w:val="uk-UA"/>
              </w:rPr>
              <w:t xml:space="preserve">   </w:t>
            </w:r>
            <w:r w:rsidRPr="00C12DA7">
              <w:rPr>
                <w:b/>
                <w:lang w:val="en-US"/>
              </w:rPr>
              <w:t>(</w:t>
            </w:r>
            <w:proofErr w:type="gramEnd"/>
            <w:r w:rsidRPr="00C12DA7">
              <w:rPr>
                <w:b/>
                <w:lang w:val="en-US"/>
              </w:rPr>
              <w:t>12-</w:t>
            </w:r>
            <w:proofErr w:type="spellStart"/>
            <w:r w:rsidRPr="00C12DA7">
              <w:rPr>
                <w:b/>
              </w:rPr>
              <w:t>кан</w:t>
            </w:r>
            <w:proofErr w:type="spellEnd"/>
            <w:r w:rsidRPr="00C12DA7">
              <w:rPr>
                <w:b/>
                <w:lang w:val="en-US"/>
              </w:rPr>
              <w:t>.)</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14</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Комплекс </w:t>
            </w:r>
            <w:proofErr w:type="spellStart"/>
            <w:r w:rsidRPr="00C12DA7">
              <w:rPr>
                <w:lang w:val="uk-UA"/>
              </w:rPr>
              <w:t>енцефалографічний</w:t>
            </w:r>
            <w:proofErr w:type="spellEnd"/>
            <w:r w:rsidRPr="00C12DA7">
              <w:rPr>
                <w:lang w:val="uk-UA"/>
              </w:rPr>
              <w:t xml:space="preserve"> комп’ютеризований </w:t>
            </w:r>
            <w:r w:rsidRPr="00C12DA7">
              <w:rPr>
                <w:b/>
                <w:lang w:val="uk-UA"/>
              </w:rPr>
              <w:t>В</w:t>
            </w:r>
            <w:r w:rsidRPr="00C12DA7">
              <w:rPr>
                <w:b/>
                <w:lang w:val="en-US"/>
              </w:rPr>
              <w:t>RAINTEST</w:t>
            </w:r>
            <w:r w:rsidRPr="00C12DA7">
              <w:rPr>
                <w:b/>
                <w:lang w:val="uk-UA"/>
              </w:rPr>
              <w:t>-24</w:t>
            </w:r>
            <w:r w:rsidRPr="00C12DA7">
              <w:rPr>
                <w:lang w:val="uk-UA"/>
              </w:rPr>
              <w:t xml:space="preserve"> </w:t>
            </w:r>
          </w:p>
          <w:p w:rsidR="00965B84" w:rsidRPr="00C12DA7" w:rsidRDefault="00965B84" w:rsidP="003D1CA4">
            <w:pPr>
              <w:rPr>
                <w:lang w:val="uk-UA"/>
              </w:rPr>
            </w:pPr>
            <w:r w:rsidRPr="00C12DA7">
              <w:rPr>
                <w:lang w:val="uk-UA"/>
              </w:rPr>
              <w:t>з режимом викликаних потенціалів на базі комп’ютерної техніки, Україна № 370</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1</w:t>
            </w:r>
          </w:p>
        </w:tc>
      </w:tr>
      <w:tr w:rsidR="00965B84" w:rsidRPr="00C12DA7" w:rsidTr="003D1CA4">
        <w:trPr>
          <w:trHeight w:val="616"/>
        </w:trPr>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15</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Електроенцефалограф </w:t>
            </w:r>
            <w:r w:rsidRPr="00C12DA7">
              <w:rPr>
                <w:b/>
                <w:lang w:val="en-US"/>
              </w:rPr>
              <w:t>EEG</w:t>
            </w:r>
            <w:r w:rsidRPr="00C12DA7">
              <w:rPr>
                <w:b/>
                <w:lang w:val="uk-UA"/>
              </w:rPr>
              <w:t xml:space="preserve"> 7410</w:t>
            </w:r>
            <w:r w:rsidRPr="00C12DA7">
              <w:rPr>
                <w:lang w:val="uk-UA"/>
              </w:rPr>
              <w:t xml:space="preserve"> </w:t>
            </w:r>
            <w:r w:rsidRPr="00C12DA7">
              <w:rPr>
                <w:lang w:val="en-US"/>
              </w:rPr>
              <w:t>Nihon</w:t>
            </w:r>
            <w:r w:rsidRPr="00C12DA7">
              <w:rPr>
                <w:lang w:val="uk-UA"/>
              </w:rPr>
              <w:t xml:space="preserve"> </w:t>
            </w:r>
            <w:proofErr w:type="spellStart"/>
            <w:r w:rsidRPr="00C12DA7">
              <w:rPr>
                <w:lang w:val="en-US"/>
              </w:rPr>
              <w:t>Kohden</w:t>
            </w:r>
            <w:proofErr w:type="spellEnd"/>
            <w:r w:rsidRPr="00C12DA7">
              <w:rPr>
                <w:lang w:val="uk-UA"/>
              </w:rPr>
              <w:t>, Японія № 00346</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lastRenderedPageBreak/>
              <w:t>16</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Монітор пацієнта </w:t>
            </w:r>
            <w:r w:rsidRPr="00C12DA7">
              <w:rPr>
                <w:b/>
                <w:lang w:val="en-US"/>
              </w:rPr>
              <w:t>Philips</w:t>
            </w:r>
            <w:r w:rsidRPr="00C12DA7">
              <w:rPr>
                <w:b/>
                <w:lang w:val="uk-UA"/>
              </w:rPr>
              <w:t xml:space="preserve"> </w:t>
            </w:r>
            <w:proofErr w:type="spellStart"/>
            <w:r w:rsidRPr="00C12DA7">
              <w:rPr>
                <w:b/>
                <w:lang w:val="en-US"/>
              </w:rPr>
              <w:t>Intelli</w:t>
            </w:r>
            <w:proofErr w:type="spellEnd"/>
            <w:r w:rsidRPr="00C12DA7">
              <w:rPr>
                <w:b/>
                <w:lang w:val="uk-UA"/>
              </w:rPr>
              <w:t xml:space="preserve"> </w:t>
            </w:r>
            <w:r w:rsidRPr="00C12DA7">
              <w:rPr>
                <w:b/>
                <w:lang w:val="en-US"/>
              </w:rPr>
              <w:t>Vue</w:t>
            </w:r>
            <w:r w:rsidRPr="00C12DA7">
              <w:rPr>
                <w:b/>
                <w:lang w:val="uk-UA"/>
              </w:rPr>
              <w:t xml:space="preserve"> </w:t>
            </w:r>
            <w:r w:rsidRPr="00C12DA7">
              <w:rPr>
                <w:b/>
                <w:lang w:val="en-US"/>
              </w:rPr>
              <w:t>X</w:t>
            </w:r>
            <w:r w:rsidRPr="00C12DA7">
              <w:rPr>
                <w:b/>
                <w:lang w:val="uk-UA"/>
              </w:rPr>
              <w:t>3</w:t>
            </w:r>
            <w:r w:rsidRPr="00C12DA7">
              <w:rPr>
                <w:lang w:val="uk-UA"/>
              </w:rPr>
              <w:t>, Німеччина</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2</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17</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roofErr w:type="spellStart"/>
            <w:r w:rsidRPr="00C12DA7">
              <w:rPr>
                <w:lang w:val="uk-UA"/>
              </w:rPr>
              <w:t>Пульсоксиметр</w:t>
            </w:r>
            <w:proofErr w:type="spellEnd"/>
            <w:r w:rsidRPr="00C12DA7">
              <w:rPr>
                <w:lang w:val="uk-UA"/>
              </w:rPr>
              <w:t xml:space="preserve"> </w:t>
            </w:r>
            <w:proofErr w:type="spellStart"/>
            <w:r w:rsidRPr="00C12DA7">
              <w:rPr>
                <w:b/>
                <w:lang w:val="en-US"/>
              </w:rPr>
              <w:t>Lifebox</w:t>
            </w:r>
            <w:proofErr w:type="spellEnd"/>
            <w:r w:rsidRPr="00C12DA7">
              <w:rPr>
                <w:lang w:val="en-US"/>
              </w:rPr>
              <w:t xml:space="preserve"> ,</w:t>
            </w:r>
            <w:proofErr w:type="spellStart"/>
            <w:r w:rsidRPr="00C12DA7">
              <w:rPr>
                <w:lang w:val="en-US"/>
              </w:rPr>
              <w:t>Bistos</w:t>
            </w:r>
            <w:proofErr w:type="spellEnd"/>
            <w:r w:rsidRPr="00C12DA7">
              <w:rPr>
                <w:lang w:val="en-US"/>
              </w:rPr>
              <w:t xml:space="preserve">, </w:t>
            </w:r>
            <w:r w:rsidRPr="00C12DA7">
              <w:t>Корея</w:t>
            </w:r>
          </w:p>
          <w:p w:rsidR="00965B84" w:rsidRPr="00C12DA7" w:rsidRDefault="00965B84" w:rsidP="003D1CA4">
            <w:pPr>
              <w:rPr>
                <w:lang w:val="en-US"/>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3</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18</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proofErr w:type="spellStart"/>
            <w:r w:rsidRPr="00C12DA7">
              <w:rPr>
                <w:lang w:val="uk-UA"/>
              </w:rPr>
              <w:t>Ацидогастрограф</w:t>
            </w:r>
            <w:proofErr w:type="spellEnd"/>
            <w:r w:rsidRPr="00C12DA7">
              <w:rPr>
                <w:lang w:val="uk-UA"/>
              </w:rPr>
              <w:t xml:space="preserve"> (</w:t>
            </w:r>
            <w:proofErr w:type="spellStart"/>
            <w:r w:rsidRPr="00C12DA7">
              <w:rPr>
                <w:lang w:val="uk-UA"/>
              </w:rPr>
              <w:t>рН</w:t>
            </w:r>
            <w:proofErr w:type="spellEnd"/>
            <w:r w:rsidRPr="00C12DA7">
              <w:rPr>
                <w:lang w:val="uk-UA"/>
              </w:rPr>
              <w:t xml:space="preserve">-метр) </w:t>
            </w:r>
            <w:r w:rsidRPr="00C12DA7">
              <w:rPr>
                <w:b/>
                <w:lang w:val="uk-UA"/>
              </w:rPr>
              <w:t>АГ-1рН-Е,</w:t>
            </w:r>
            <w:r w:rsidRPr="00C12DA7">
              <w:rPr>
                <w:lang w:val="uk-UA"/>
              </w:rPr>
              <w:t xml:space="preserve"> Україна 107№</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19</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Аналізатор біохімічний </w:t>
            </w:r>
            <w:proofErr w:type="spellStart"/>
            <w:r w:rsidRPr="00C12DA7">
              <w:rPr>
                <w:b/>
                <w:lang w:val="en-US"/>
              </w:rPr>
              <w:t>Cobas</w:t>
            </w:r>
            <w:proofErr w:type="spellEnd"/>
            <w:r w:rsidRPr="00C12DA7">
              <w:rPr>
                <w:b/>
                <w:lang w:val="uk-UA"/>
              </w:rPr>
              <w:t xml:space="preserve">  с 111  </w:t>
            </w:r>
            <w:r w:rsidRPr="00C12DA7">
              <w:rPr>
                <w:lang w:val="en-US"/>
              </w:rPr>
              <w:t>Roche</w:t>
            </w:r>
            <w:r w:rsidRPr="00C12DA7">
              <w:rPr>
                <w:lang w:val="uk-UA"/>
              </w:rPr>
              <w:t xml:space="preserve"> </w:t>
            </w:r>
            <w:r w:rsidRPr="00C12DA7">
              <w:rPr>
                <w:lang w:val="en-US"/>
              </w:rPr>
              <w:t>Diagnostics</w:t>
            </w:r>
            <w:r w:rsidRPr="00C12DA7">
              <w:rPr>
                <w:lang w:val="uk-UA"/>
              </w:rPr>
              <w:t xml:space="preserve"> № 60193</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20</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Аналізатор гематологічний  </w:t>
            </w:r>
            <w:proofErr w:type="spellStart"/>
            <w:r w:rsidRPr="00C12DA7">
              <w:rPr>
                <w:b/>
                <w:lang w:val="en-US"/>
              </w:rPr>
              <w:t>Swelab</w:t>
            </w:r>
            <w:proofErr w:type="spellEnd"/>
            <w:r w:rsidRPr="00C12DA7">
              <w:rPr>
                <w:b/>
                <w:lang w:val="uk-UA"/>
              </w:rPr>
              <w:t xml:space="preserve"> </w:t>
            </w:r>
            <w:r w:rsidRPr="00C12DA7">
              <w:rPr>
                <w:b/>
                <w:lang w:val="en-US"/>
              </w:rPr>
              <w:t>Alfa</w:t>
            </w:r>
            <w:r w:rsidRPr="00C12DA7">
              <w:rPr>
                <w:b/>
                <w:lang w:val="uk-UA"/>
              </w:rPr>
              <w:t xml:space="preserve"> </w:t>
            </w:r>
            <w:proofErr w:type="spellStart"/>
            <w:r w:rsidRPr="00C12DA7">
              <w:rPr>
                <w:b/>
                <w:lang w:val="en-US"/>
              </w:rPr>
              <w:t>Standart</w:t>
            </w:r>
            <w:proofErr w:type="spellEnd"/>
            <w:r w:rsidRPr="00C12DA7">
              <w:rPr>
                <w:lang w:val="uk-UA"/>
              </w:rPr>
              <w:t xml:space="preserve">, </w:t>
            </w:r>
            <w:r w:rsidRPr="00C12DA7">
              <w:rPr>
                <w:lang w:val="en-US"/>
              </w:rPr>
              <w:t>Boule</w:t>
            </w:r>
            <w:r w:rsidRPr="00C12DA7">
              <w:rPr>
                <w:lang w:val="uk-UA"/>
              </w:rPr>
              <w:t xml:space="preserve"> </w:t>
            </w:r>
            <w:r w:rsidRPr="00C12DA7">
              <w:rPr>
                <w:lang w:val="en-US"/>
              </w:rPr>
              <w:t>Medical</w:t>
            </w:r>
            <w:r w:rsidRPr="00C12DA7">
              <w:rPr>
                <w:lang w:val="uk-UA"/>
              </w:rPr>
              <w:t>, Швеція № 20588</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21</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Аналізатор </w:t>
            </w:r>
            <w:proofErr w:type="spellStart"/>
            <w:r w:rsidRPr="00C12DA7">
              <w:rPr>
                <w:lang w:val="uk-UA"/>
              </w:rPr>
              <w:t>імуноферментний</w:t>
            </w:r>
            <w:proofErr w:type="spellEnd"/>
            <w:r w:rsidRPr="00C12DA7">
              <w:rPr>
                <w:lang w:val="uk-UA"/>
              </w:rPr>
              <w:t xml:space="preserve">  </w:t>
            </w:r>
            <w:proofErr w:type="spellStart"/>
            <w:r w:rsidRPr="00C12DA7">
              <w:rPr>
                <w:b/>
                <w:lang w:val="en-US"/>
              </w:rPr>
              <w:t>LabLine</w:t>
            </w:r>
            <w:proofErr w:type="spellEnd"/>
            <w:r w:rsidRPr="00C12DA7">
              <w:rPr>
                <w:b/>
                <w:lang w:val="uk-UA"/>
              </w:rPr>
              <w:t>-100</w:t>
            </w:r>
            <w:r w:rsidRPr="00C12DA7">
              <w:rPr>
                <w:lang w:val="uk-UA"/>
              </w:rPr>
              <w:t xml:space="preserve">,  </w:t>
            </w:r>
            <w:proofErr w:type="spellStart"/>
            <w:r w:rsidRPr="00C12DA7">
              <w:rPr>
                <w:lang w:val="en-US"/>
              </w:rPr>
              <w:t>LabLine</w:t>
            </w:r>
            <w:proofErr w:type="spellEnd"/>
            <w:r w:rsidRPr="00C12DA7">
              <w:rPr>
                <w:lang w:val="uk-UA"/>
              </w:rPr>
              <w:t>,</w:t>
            </w:r>
            <w:r w:rsidRPr="00C12DA7">
              <w:rPr>
                <w:b/>
                <w:lang w:val="uk-UA"/>
              </w:rPr>
              <w:t xml:space="preserve"> </w:t>
            </w:r>
            <w:r w:rsidRPr="00C12DA7">
              <w:rPr>
                <w:lang w:val="uk-UA"/>
              </w:rPr>
              <w:t>Австрія №2910-2304</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22</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Австрія Аналізатор </w:t>
            </w:r>
            <w:proofErr w:type="spellStart"/>
            <w:r w:rsidRPr="00C12DA7">
              <w:rPr>
                <w:lang w:val="uk-UA"/>
              </w:rPr>
              <w:t>імуноферментний</w:t>
            </w:r>
            <w:proofErr w:type="spellEnd"/>
            <w:r w:rsidRPr="00C12DA7">
              <w:rPr>
                <w:lang w:val="uk-UA"/>
              </w:rPr>
              <w:t xml:space="preserve">, </w:t>
            </w:r>
            <w:proofErr w:type="spellStart"/>
            <w:r w:rsidRPr="00C12DA7">
              <w:rPr>
                <w:b/>
                <w:lang w:val="en-US"/>
              </w:rPr>
              <w:t>LabLine</w:t>
            </w:r>
            <w:proofErr w:type="spellEnd"/>
            <w:r w:rsidRPr="00C12DA7">
              <w:rPr>
                <w:b/>
                <w:lang w:val="uk-UA"/>
              </w:rPr>
              <w:t>-010</w:t>
            </w:r>
            <w:r w:rsidRPr="00C12DA7">
              <w:rPr>
                <w:lang w:val="uk-UA"/>
              </w:rPr>
              <w:t xml:space="preserve">, </w:t>
            </w:r>
            <w:proofErr w:type="spellStart"/>
            <w:r w:rsidRPr="00C12DA7">
              <w:rPr>
                <w:lang w:val="en-US"/>
              </w:rPr>
              <w:t>LabLine</w:t>
            </w:r>
            <w:proofErr w:type="spellEnd"/>
            <w:r w:rsidRPr="00C12DA7">
              <w:rPr>
                <w:lang w:val="uk-UA"/>
              </w:rPr>
              <w:t>, Австрія №1904-7703</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23</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Аналізатор гематологічний </w:t>
            </w:r>
            <w:r w:rsidRPr="00C12DA7">
              <w:rPr>
                <w:b/>
                <w:lang w:val="uk-UA"/>
              </w:rPr>
              <w:t>ВС-50000</w:t>
            </w:r>
            <w:r w:rsidRPr="00C12DA7">
              <w:rPr>
                <w:lang w:val="uk-UA"/>
              </w:rPr>
              <w:t xml:space="preserve"> ( </w:t>
            </w:r>
            <w:proofErr w:type="spellStart"/>
            <w:r w:rsidRPr="00C12DA7">
              <w:rPr>
                <w:lang w:val="en-US"/>
              </w:rPr>
              <w:t>Mindrey</w:t>
            </w:r>
            <w:proofErr w:type="spellEnd"/>
            <w:r w:rsidRPr="00C12DA7">
              <w:rPr>
                <w:lang w:val="uk-UA"/>
              </w:rPr>
              <w:t xml:space="preserve">), Китай № </w:t>
            </w:r>
            <w:r w:rsidRPr="00C12DA7">
              <w:rPr>
                <w:lang w:val="en-US"/>
              </w:rPr>
              <w:t>SS</w:t>
            </w:r>
            <w:r w:rsidRPr="00C12DA7">
              <w:rPr>
                <w:lang w:val="uk-UA"/>
              </w:rPr>
              <w:t>-260009723</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24</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r w:rsidRPr="00C12DA7">
              <w:rPr>
                <w:lang w:val="uk-UA"/>
              </w:rPr>
              <w:t xml:space="preserve">Аналізатор біохімічний автоматичний </w:t>
            </w:r>
            <w:r w:rsidRPr="00C12DA7">
              <w:rPr>
                <w:b/>
                <w:lang w:val="en-US"/>
              </w:rPr>
              <w:t>BS</w:t>
            </w:r>
            <w:r w:rsidRPr="00C12DA7">
              <w:rPr>
                <w:b/>
              </w:rPr>
              <w:t>-240</w:t>
            </w:r>
            <w:r w:rsidRPr="00C12DA7">
              <w:t xml:space="preserve">, </w:t>
            </w:r>
            <w:r w:rsidRPr="00C12DA7">
              <w:rPr>
                <w:lang w:val="uk-UA"/>
              </w:rPr>
              <w:t>Китай</w:t>
            </w:r>
            <w:r w:rsidRPr="00C12DA7">
              <w:t xml:space="preserve">№ </w:t>
            </w:r>
            <w:r w:rsidRPr="00C12DA7">
              <w:rPr>
                <w:lang w:val="en-US"/>
              </w:rPr>
              <w:t>YX</w:t>
            </w:r>
            <w:r w:rsidRPr="00C12DA7">
              <w:t>-7005770</w:t>
            </w:r>
          </w:p>
          <w:p w:rsidR="00965B84" w:rsidRPr="00C12DA7" w:rsidRDefault="00965B84" w:rsidP="003D1CA4"/>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25</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Аналізатор електролітів </w:t>
            </w:r>
            <w:r w:rsidRPr="00C12DA7">
              <w:rPr>
                <w:b/>
                <w:lang w:val="en-US"/>
              </w:rPr>
              <w:t>ST</w:t>
            </w:r>
            <w:r w:rsidRPr="00C12DA7">
              <w:rPr>
                <w:b/>
                <w:lang w:val="uk-UA"/>
              </w:rPr>
              <w:t>-200</w:t>
            </w:r>
            <w:r w:rsidRPr="00C12DA7">
              <w:rPr>
                <w:lang w:val="uk-UA"/>
              </w:rPr>
              <w:t xml:space="preserve">, Бельгія № </w:t>
            </w:r>
            <w:r w:rsidRPr="00C12DA7">
              <w:rPr>
                <w:lang w:val="en-US"/>
              </w:rPr>
              <w:t>STAQW</w:t>
            </w:r>
            <w:r w:rsidRPr="00C12DA7">
              <w:rPr>
                <w:lang w:val="uk-UA"/>
              </w:rPr>
              <w:t>-5560</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11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26</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Аналізатор  тест- смужок для аналізу </w:t>
            </w:r>
            <w:proofErr w:type="spellStart"/>
            <w:r w:rsidRPr="00C12DA7">
              <w:rPr>
                <w:lang w:val="uk-UA"/>
              </w:rPr>
              <w:t>сечи</w:t>
            </w:r>
            <w:proofErr w:type="spellEnd"/>
            <w:r w:rsidRPr="00C12DA7">
              <w:rPr>
                <w:lang w:val="uk-UA"/>
              </w:rPr>
              <w:t xml:space="preserve"> </w:t>
            </w:r>
            <w:r w:rsidRPr="00C12DA7">
              <w:rPr>
                <w:b/>
                <w:lang w:val="en-US"/>
              </w:rPr>
              <w:t>CITOLAB</w:t>
            </w:r>
            <w:r w:rsidRPr="00C12DA7">
              <w:rPr>
                <w:b/>
                <w:lang w:val="uk-UA"/>
              </w:rPr>
              <w:t xml:space="preserve"> </w:t>
            </w:r>
            <w:r w:rsidRPr="00C12DA7">
              <w:rPr>
                <w:b/>
                <w:lang w:val="en-US"/>
              </w:rPr>
              <w:t>READER</w:t>
            </w:r>
            <w:r w:rsidRPr="00C12DA7">
              <w:rPr>
                <w:b/>
                <w:lang w:val="uk-UA"/>
              </w:rPr>
              <w:t>,</w:t>
            </w:r>
            <w:r w:rsidRPr="00C12DA7">
              <w:rPr>
                <w:lang w:val="uk-UA"/>
              </w:rPr>
              <w:t xml:space="preserve">  Китай , № 31210940</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Default="00965B84" w:rsidP="003D1CA4">
            <w:pPr>
              <w:jc w:val="center"/>
              <w:rPr>
                <w:lang w:val="uk-UA"/>
              </w:rPr>
            </w:pPr>
            <w:r w:rsidRPr="00C12DA7">
              <w:rPr>
                <w:lang w:val="uk-UA"/>
              </w:rPr>
              <w:t>27</w:t>
            </w:r>
          </w:p>
          <w:p w:rsidR="00965B84" w:rsidRPr="00E879C7" w:rsidRDefault="00965B84" w:rsidP="003D1CA4">
            <w:pPr>
              <w:jc w:val="center"/>
              <w:rPr>
                <w:lang w:val="en-US"/>
              </w:rPr>
            </w:pPr>
            <w:r>
              <w:rPr>
                <w:lang w:val="en-US"/>
              </w:rPr>
              <w:t>+</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r w:rsidRPr="00C12DA7">
              <w:rPr>
                <w:lang w:val="uk-UA"/>
              </w:rPr>
              <w:t xml:space="preserve">Ареометр для урини </w:t>
            </w:r>
            <w:r w:rsidRPr="00C12DA7">
              <w:rPr>
                <w:b/>
                <w:lang w:val="uk-UA"/>
              </w:rPr>
              <w:t>АУ</w:t>
            </w:r>
            <w:r w:rsidRPr="00C12DA7">
              <w:rPr>
                <w:lang w:val="uk-UA"/>
              </w:rPr>
              <w:t xml:space="preserve"> ПрАТ «</w:t>
            </w:r>
            <w:proofErr w:type="spellStart"/>
            <w:r w:rsidRPr="00C12DA7">
              <w:rPr>
                <w:lang w:val="uk-UA"/>
              </w:rPr>
              <w:t>Склоприбор</w:t>
            </w:r>
            <w:proofErr w:type="spellEnd"/>
            <w:r w:rsidRPr="00C12DA7">
              <w:rPr>
                <w:lang w:val="uk-UA"/>
              </w:rPr>
              <w:t>» № 357</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28</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Дозатор </w:t>
            </w:r>
            <w:proofErr w:type="spellStart"/>
            <w:r w:rsidRPr="00C12DA7">
              <w:rPr>
                <w:lang w:val="uk-UA"/>
              </w:rPr>
              <w:t>піпетковий</w:t>
            </w:r>
            <w:proofErr w:type="spellEnd"/>
            <w:r w:rsidRPr="00C12DA7">
              <w:rPr>
                <w:lang w:val="uk-UA"/>
              </w:rPr>
              <w:t xml:space="preserve"> 1-канальний </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29</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Дозатор </w:t>
            </w:r>
            <w:proofErr w:type="spellStart"/>
            <w:r w:rsidRPr="00C12DA7">
              <w:rPr>
                <w:lang w:val="uk-UA"/>
              </w:rPr>
              <w:t>піпетковий</w:t>
            </w:r>
            <w:proofErr w:type="spellEnd"/>
            <w:r w:rsidRPr="00C12DA7">
              <w:rPr>
                <w:lang w:val="uk-UA"/>
              </w:rPr>
              <w:t xml:space="preserve"> 8- канальний</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30</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r w:rsidRPr="00C12DA7">
              <w:rPr>
                <w:lang w:val="uk-UA"/>
              </w:rPr>
              <w:t xml:space="preserve">Ваги лабораторні електронні </w:t>
            </w:r>
            <w:r w:rsidRPr="00C12DA7">
              <w:rPr>
                <w:b/>
                <w:lang w:val="en-US"/>
              </w:rPr>
              <w:t>MP</w:t>
            </w:r>
            <w:r w:rsidRPr="00C12DA7">
              <w:rPr>
                <w:b/>
              </w:rPr>
              <w:t xml:space="preserve"> 300</w:t>
            </w:r>
            <w:r w:rsidRPr="00C12DA7">
              <w:rPr>
                <w:b/>
                <w:lang w:val="en-US"/>
              </w:rPr>
              <w:t>G</w:t>
            </w:r>
            <w:r w:rsidRPr="00C12DA7">
              <w:t xml:space="preserve"> </w:t>
            </w:r>
            <w:r w:rsidRPr="00C12DA7">
              <w:rPr>
                <w:lang w:val="uk-UA"/>
              </w:rPr>
              <w:t xml:space="preserve">, </w:t>
            </w:r>
            <w:r w:rsidRPr="00C12DA7">
              <w:t>№ 1136908</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31</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Ваги торсійні </w:t>
            </w:r>
            <w:r w:rsidRPr="00C12DA7">
              <w:rPr>
                <w:b/>
                <w:lang w:val="uk-UA"/>
              </w:rPr>
              <w:t xml:space="preserve">ВТ-500, </w:t>
            </w:r>
            <w:r w:rsidRPr="00C12DA7">
              <w:rPr>
                <w:lang w:val="uk-UA"/>
              </w:rPr>
              <w:t xml:space="preserve"> № 517</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32</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Секундомір </w:t>
            </w:r>
            <w:r w:rsidRPr="00C12DA7">
              <w:rPr>
                <w:b/>
                <w:lang w:val="uk-UA"/>
              </w:rPr>
              <w:t>СОСпр-2б-2-010</w:t>
            </w:r>
            <w:r w:rsidRPr="00C12DA7">
              <w:rPr>
                <w:lang w:val="uk-UA"/>
              </w:rPr>
              <w:t xml:space="preserve"> , 60  хв № 2073</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uk-UA"/>
              </w:rPr>
            </w:pP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sz w:val="28"/>
                <w:szCs w:val="28"/>
                <w:lang w:val="uk-UA"/>
              </w:rPr>
            </w:pPr>
            <w:r w:rsidRPr="00C12DA7">
              <w:rPr>
                <w:lang w:val="uk-UA"/>
              </w:rPr>
              <w:t xml:space="preserve">                                                 </w:t>
            </w:r>
            <w:r w:rsidRPr="00C12DA7">
              <w:rPr>
                <w:b/>
                <w:sz w:val="28"/>
                <w:szCs w:val="28"/>
                <w:lang w:val="uk-UA"/>
              </w:rPr>
              <w:t>Стаціонар</w:t>
            </w:r>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uk-UA"/>
              </w:rPr>
            </w:pP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sz w:val="25"/>
                <w:szCs w:val="25"/>
                <w:lang w:val="en-US"/>
              </w:rPr>
            </w:pPr>
            <w:r w:rsidRPr="00C12DA7">
              <w:rPr>
                <w:sz w:val="25"/>
                <w:szCs w:val="25"/>
                <w:lang w:val="en-US"/>
              </w:rPr>
              <w:t>33</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Default="00965B84" w:rsidP="003D1CA4">
            <w:pPr>
              <w:rPr>
                <w:lang w:val="uk-UA"/>
              </w:rPr>
            </w:pPr>
            <w:r w:rsidRPr="00C12DA7">
              <w:t xml:space="preserve">Ваги </w:t>
            </w:r>
            <w:proofErr w:type="spellStart"/>
            <w:r w:rsidRPr="00C12DA7">
              <w:t>дитячі</w:t>
            </w:r>
            <w:proofErr w:type="spellEnd"/>
            <w:r w:rsidRPr="00C12DA7">
              <w:t xml:space="preserve"> </w:t>
            </w:r>
            <w:proofErr w:type="spellStart"/>
            <w:r w:rsidRPr="00C12DA7">
              <w:t>електронні</w:t>
            </w:r>
            <w:proofErr w:type="spellEnd"/>
            <w:r w:rsidRPr="00C12DA7">
              <w:t xml:space="preserve"> «</w:t>
            </w:r>
            <w:proofErr w:type="gramStart"/>
            <w:r w:rsidRPr="00C12DA7">
              <w:t>Саша»</w:t>
            </w:r>
            <w:r w:rsidRPr="00C12DA7">
              <w:rPr>
                <w:lang w:val="uk-UA"/>
              </w:rPr>
              <w:t xml:space="preserve">  </w:t>
            </w:r>
            <w:r w:rsidRPr="00C12DA7">
              <w:rPr>
                <w:b/>
              </w:rPr>
              <w:t>В</w:t>
            </w:r>
            <w:proofErr w:type="gramEnd"/>
            <w:r w:rsidRPr="00C12DA7">
              <w:rPr>
                <w:b/>
              </w:rPr>
              <w:t>1-15.3 К</w:t>
            </w:r>
            <w:r w:rsidRPr="00C12DA7">
              <w:rPr>
                <w:b/>
                <w:lang w:val="uk-UA"/>
              </w:rPr>
              <w:t xml:space="preserve"> </w:t>
            </w:r>
            <w:r w:rsidRPr="00C12DA7">
              <w:rPr>
                <w:lang w:val="uk-UA"/>
              </w:rPr>
              <w:t>ЗАТ Маса-К, РФ</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EF5B05" w:rsidRDefault="00965B84" w:rsidP="003D1CA4">
            <w:pPr>
              <w:autoSpaceDE w:val="0"/>
              <w:autoSpaceDN w:val="0"/>
              <w:adjustRightInd w:val="0"/>
              <w:ind w:left="-108" w:right="-96"/>
              <w:jc w:val="center"/>
            </w:pPr>
            <w:r>
              <w:t>3</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sz w:val="25"/>
                <w:szCs w:val="25"/>
                <w:lang w:val="en-US"/>
              </w:rPr>
            </w:pPr>
            <w:r w:rsidRPr="00C12DA7">
              <w:rPr>
                <w:sz w:val="25"/>
                <w:szCs w:val="25"/>
                <w:lang w:val="en-US"/>
              </w:rPr>
              <w:t>34</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b/>
                <w:lang w:val="uk-UA"/>
              </w:rPr>
            </w:pPr>
            <w:r w:rsidRPr="00C12DA7">
              <w:rPr>
                <w:lang w:val="uk-UA"/>
              </w:rPr>
              <w:t xml:space="preserve">Ваги дитячи механічні </w:t>
            </w:r>
            <w:r w:rsidRPr="00C12DA7">
              <w:rPr>
                <w:b/>
                <w:lang w:val="uk-UA"/>
              </w:rPr>
              <w:t>ВМ20</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1</w:t>
            </w:r>
            <w:r>
              <w:rPr>
                <w:lang w:val="uk-UA"/>
              </w:rPr>
              <w:t>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35</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autoSpaceDE w:val="0"/>
              <w:autoSpaceDN w:val="0"/>
              <w:adjustRightInd w:val="0"/>
              <w:rPr>
                <w:lang w:val="en-US"/>
              </w:rPr>
            </w:pPr>
            <w:r w:rsidRPr="00C12DA7">
              <w:t>Ваги</w:t>
            </w:r>
            <w:r w:rsidRPr="00C12DA7">
              <w:rPr>
                <w:lang w:val="en-US"/>
              </w:rPr>
              <w:t xml:space="preserve"> </w:t>
            </w:r>
            <w:r w:rsidRPr="00C12DA7">
              <w:rPr>
                <w:b/>
                <w:lang w:val="en-US"/>
              </w:rPr>
              <w:t xml:space="preserve">Scout </w:t>
            </w:r>
            <w:proofErr w:type="gramStart"/>
            <w:r w:rsidRPr="00C12DA7">
              <w:rPr>
                <w:b/>
                <w:lang w:val="en-US"/>
              </w:rPr>
              <w:t>Pro</w:t>
            </w:r>
            <w:r w:rsidRPr="00C12DA7">
              <w:rPr>
                <w:lang w:val="en-US"/>
              </w:rPr>
              <w:t xml:space="preserve">  </w:t>
            </w:r>
            <w:r w:rsidRPr="00C12DA7">
              <w:rPr>
                <w:lang w:val="uk-UA"/>
              </w:rPr>
              <w:t>«</w:t>
            </w:r>
            <w:proofErr w:type="gramEnd"/>
            <w:r w:rsidRPr="00C12DA7">
              <w:rPr>
                <w:lang w:val="en-US"/>
              </w:rPr>
              <w:t>Ohaus</w:t>
            </w:r>
            <w:r w:rsidRPr="00C12DA7">
              <w:rPr>
                <w:lang w:val="uk-UA"/>
              </w:rPr>
              <w:t xml:space="preserve">», США </w:t>
            </w:r>
            <w:r w:rsidRPr="00C12DA7">
              <w:rPr>
                <w:lang w:val="en-US"/>
              </w:rPr>
              <w:t xml:space="preserve">mod. 1323  </w:t>
            </w:r>
            <w:r w:rsidRPr="00C12DA7">
              <w:rPr>
                <w:lang w:val="uk-UA"/>
              </w:rPr>
              <w:t xml:space="preserve"> </w:t>
            </w:r>
            <w:r w:rsidRPr="00C12DA7">
              <w:rPr>
                <w:lang w:val="en-US"/>
              </w:rPr>
              <w:t>d-0,1   max 400</w:t>
            </w:r>
            <w:proofErr w:type="gramStart"/>
            <w:r w:rsidRPr="00C12DA7">
              <w:rPr>
                <w:lang w:val="en-US"/>
              </w:rPr>
              <w:t xml:space="preserve">g </w:t>
            </w:r>
            <w:r w:rsidRPr="00C12DA7">
              <w:rPr>
                <w:lang w:val="uk-UA"/>
              </w:rPr>
              <w:t xml:space="preserve"> №</w:t>
            </w:r>
            <w:proofErr w:type="gramEnd"/>
            <w:r w:rsidRPr="00C12DA7">
              <w:rPr>
                <w:lang w:val="en-US"/>
              </w:rPr>
              <w:t xml:space="preserve"> 7125100230</w:t>
            </w:r>
          </w:p>
          <w:p w:rsidR="00965B84" w:rsidRPr="00C12DA7" w:rsidRDefault="00965B84" w:rsidP="003D1CA4">
            <w:pPr>
              <w:autoSpaceDE w:val="0"/>
              <w:autoSpaceDN w:val="0"/>
              <w:adjustRightInd w:val="0"/>
              <w:rPr>
                <w:lang w:val="en-US"/>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pPr>
            <w:r w:rsidRPr="00C12DA7">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36</w:t>
            </w:r>
          </w:p>
        </w:tc>
        <w:tc>
          <w:tcPr>
            <w:tcW w:w="9501"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rPr>
                <w:lang w:val="en-US"/>
              </w:rPr>
            </w:pPr>
            <w:r w:rsidRPr="00C12DA7">
              <w:rPr>
                <w:b/>
                <w:lang w:val="en-US"/>
              </w:rPr>
              <w:t xml:space="preserve"> </w:t>
            </w:r>
            <w:r w:rsidRPr="00C12DA7">
              <w:rPr>
                <w:b/>
                <w:lang w:val="uk-UA"/>
              </w:rPr>
              <w:t xml:space="preserve">Ваги ТВЕ1 </w:t>
            </w:r>
            <w:r w:rsidRPr="00C12DA7">
              <w:rPr>
                <w:lang w:val="uk-UA"/>
              </w:rPr>
              <w:t>ТзОВ НВП “</w:t>
            </w:r>
            <w:proofErr w:type="spellStart"/>
            <w:r w:rsidRPr="00C12DA7">
              <w:rPr>
                <w:lang w:val="uk-UA"/>
              </w:rPr>
              <w:t>Техноваги</w:t>
            </w:r>
            <w:proofErr w:type="spellEnd"/>
            <w:r w:rsidRPr="00C12DA7">
              <w:rPr>
                <w:lang w:val="uk-UA"/>
              </w:rPr>
              <w:t xml:space="preserve">» м. </w:t>
            </w:r>
            <w:proofErr w:type="spellStart"/>
            <w:r w:rsidRPr="00C12DA7">
              <w:rPr>
                <w:lang w:val="uk-UA"/>
              </w:rPr>
              <w:t>Лвів</w:t>
            </w:r>
            <w:proofErr w:type="spellEnd"/>
            <w:r w:rsidRPr="00C12DA7">
              <w:rPr>
                <w:lang w:val="uk-UA"/>
              </w:rPr>
              <w:t xml:space="preserve">  </w:t>
            </w:r>
            <w:r w:rsidRPr="00C12DA7">
              <w:rPr>
                <w:lang w:val="en-US"/>
              </w:rPr>
              <w:t>Min 100g, max 15 kg, d-5g</w:t>
            </w:r>
            <w:r w:rsidRPr="00C12DA7">
              <w:rPr>
                <w:lang w:val="uk-UA"/>
              </w:rPr>
              <w:t xml:space="preserve"> </w:t>
            </w:r>
            <w:r w:rsidRPr="00C12DA7">
              <w:rPr>
                <w:lang w:val="en-US"/>
              </w:rPr>
              <w:t>№ 54022</w:t>
            </w:r>
          </w:p>
          <w:p w:rsidR="00965B84" w:rsidRPr="00C12DA7" w:rsidRDefault="00965B84" w:rsidP="003D1CA4">
            <w:pPr>
              <w:rPr>
                <w:lang w:val="en-US"/>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EB4F72" w:rsidRDefault="00965B84" w:rsidP="003D1CA4">
            <w:pPr>
              <w:autoSpaceDE w:val="0"/>
              <w:autoSpaceDN w:val="0"/>
              <w:adjustRightInd w:val="0"/>
              <w:ind w:left="-108" w:right="-96"/>
              <w:jc w:val="center"/>
            </w:pPr>
            <w: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37</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t xml:space="preserve">Ваги </w:t>
            </w:r>
            <w:proofErr w:type="spellStart"/>
            <w:r w:rsidRPr="00C12DA7">
              <w:t>ме</w:t>
            </w:r>
            <w:r w:rsidRPr="00C12DA7">
              <w:rPr>
                <w:lang w:val="uk-UA"/>
              </w:rPr>
              <w:t>дичні</w:t>
            </w:r>
            <w:proofErr w:type="spellEnd"/>
            <w:r w:rsidRPr="00C12DA7">
              <w:rPr>
                <w:lang w:val="uk-UA"/>
              </w:rPr>
              <w:t xml:space="preserve"> персональні </w:t>
            </w:r>
            <w:r w:rsidRPr="00C12DA7">
              <w:rPr>
                <w:b/>
                <w:lang w:val="uk-UA"/>
              </w:rPr>
              <w:t>ТВ-1 300</w:t>
            </w:r>
            <w:r w:rsidRPr="00C12DA7">
              <w:rPr>
                <w:lang w:val="uk-UA"/>
              </w:rPr>
              <w:t xml:space="preserve"> з ростоміром Україна № 34920</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38</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en-US"/>
              </w:rPr>
            </w:pPr>
            <w:r w:rsidRPr="00C12DA7">
              <w:rPr>
                <w:lang w:val="uk-UA"/>
              </w:rPr>
              <w:t xml:space="preserve">Ваги для корекції крові електричні </w:t>
            </w:r>
            <w:r w:rsidRPr="00C12DA7">
              <w:rPr>
                <w:b/>
                <w:lang w:val="en-US"/>
              </w:rPr>
              <w:t>ADG1000 C</w:t>
            </w:r>
            <w:r w:rsidRPr="00C12DA7">
              <w:rPr>
                <w:lang w:val="en-US"/>
              </w:rPr>
              <w:t xml:space="preserve">,  </w:t>
            </w:r>
            <w:r w:rsidRPr="00C12DA7">
              <w:t>А</w:t>
            </w:r>
            <w:r w:rsidRPr="00C12DA7">
              <w:rPr>
                <w:lang w:val="en-US"/>
              </w:rPr>
              <w:t xml:space="preserve">XIS </w:t>
            </w:r>
            <w:proofErr w:type="spellStart"/>
            <w:r w:rsidRPr="00C12DA7">
              <w:rPr>
                <w:lang w:val="en-US"/>
              </w:rPr>
              <w:t>Sp.Z</w:t>
            </w:r>
            <w:proofErr w:type="spellEnd"/>
            <w:r w:rsidRPr="00C12DA7">
              <w:rPr>
                <w:lang w:val="en-US"/>
              </w:rPr>
              <w:t xml:space="preserve"> </w:t>
            </w:r>
            <w:r w:rsidRPr="00C12DA7">
              <w:t>о</w:t>
            </w:r>
            <w:r w:rsidRPr="00C12DA7">
              <w:rPr>
                <w:lang w:val="en-US"/>
              </w:rPr>
              <w:t>.</w:t>
            </w:r>
            <w:r w:rsidRPr="00C12DA7">
              <w:t>о</w:t>
            </w:r>
            <w:r w:rsidRPr="00C12DA7">
              <w:rPr>
                <w:lang w:val="en-US"/>
              </w:rPr>
              <w:t xml:space="preserve">., </w:t>
            </w:r>
            <w:proofErr w:type="spellStart"/>
            <w:r w:rsidRPr="00C12DA7">
              <w:t>Польща</w:t>
            </w:r>
            <w:proofErr w:type="spellEnd"/>
          </w:p>
          <w:p w:rsidR="00965B84" w:rsidRPr="00C12DA7" w:rsidRDefault="00965B84" w:rsidP="003D1CA4">
            <w:r w:rsidRPr="00C12DA7">
              <w:t>0,5 – 1000 (Г</w:t>
            </w:r>
            <w:r w:rsidRPr="00C12DA7">
              <w:rPr>
                <w:lang w:val="uk-UA"/>
              </w:rPr>
              <w:t>)</w:t>
            </w:r>
            <w:r w:rsidRPr="00C12DA7">
              <w:t>,</w:t>
            </w:r>
            <w:r w:rsidRPr="00C12DA7">
              <w:rPr>
                <w:lang w:val="uk-UA"/>
              </w:rPr>
              <w:t xml:space="preserve"> </w:t>
            </w:r>
            <w:r w:rsidRPr="00C12DA7">
              <w:rPr>
                <w:lang w:val="en-US"/>
              </w:rPr>
              <w:t>d</w:t>
            </w:r>
            <w:r w:rsidRPr="00C12DA7">
              <w:rPr>
                <w:rFonts w:ascii="Yu Gothic UI Semilight" w:eastAsia="Yu Gothic UI Semilight" w:hAnsi="Yu Gothic UI Semilight" w:hint="eastAsia"/>
              </w:rPr>
              <w:t>=</w:t>
            </w:r>
            <w:r w:rsidRPr="00C12DA7">
              <w:t xml:space="preserve"> 10 </w:t>
            </w:r>
            <w:proofErr w:type="spellStart"/>
            <w:r w:rsidRPr="00C12DA7">
              <w:t>мГ</w:t>
            </w:r>
            <w:proofErr w:type="spellEnd"/>
            <w:r w:rsidRPr="00C12DA7">
              <w:t xml:space="preserve">, </w:t>
            </w:r>
            <w:r w:rsidRPr="00C12DA7">
              <w:rPr>
                <w:lang w:val="uk-UA"/>
              </w:rPr>
              <w:t xml:space="preserve">допустима похибка ±10 </w:t>
            </w:r>
            <w:proofErr w:type="spellStart"/>
            <w:r w:rsidRPr="00C12DA7">
              <w:t>мГ</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3</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39</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Настільні ваги </w:t>
            </w:r>
            <w:r w:rsidRPr="00C12DA7">
              <w:rPr>
                <w:lang w:val="en-US"/>
              </w:rPr>
              <w:t xml:space="preserve">Sartorius </w:t>
            </w:r>
            <w:r w:rsidRPr="00C12DA7">
              <w:rPr>
                <w:b/>
                <w:lang w:val="en-US"/>
              </w:rPr>
              <w:t>Signum 1 Regular,</w:t>
            </w:r>
            <w:r w:rsidRPr="00C12DA7">
              <w:rPr>
                <w:lang w:val="en-US"/>
              </w:rPr>
              <w:t xml:space="preserve"> Minebea </w:t>
            </w:r>
            <w:proofErr w:type="spellStart"/>
            <w:r w:rsidRPr="00C12DA7">
              <w:rPr>
                <w:lang w:val="en-US"/>
              </w:rPr>
              <w:t>intek</w:t>
            </w:r>
            <w:proofErr w:type="spellEnd"/>
            <w:r w:rsidRPr="00C12DA7">
              <w:rPr>
                <w:lang w:val="en-US"/>
              </w:rPr>
              <w:t>…</w:t>
            </w:r>
            <w:r w:rsidRPr="00C12DA7">
              <w:rPr>
                <w:lang w:val="uk-UA"/>
              </w:rPr>
              <w:t>Німеччина</w:t>
            </w:r>
          </w:p>
          <w:p w:rsidR="00965B84" w:rsidRPr="00C12DA7" w:rsidRDefault="00965B84" w:rsidP="003D1CA4">
            <w:r w:rsidRPr="00C12DA7">
              <w:rPr>
                <w:lang w:val="uk-UA"/>
              </w:rPr>
              <w:t xml:space="preserve">До </w:t>
            </w:r>
            <w:r w:rsidRPr="00C12DA7">
              <w:rPr>
                <w:lang w:val="en-US"/>
              </w:rPr>
              <w:t>3</w:t>
            </w:r>
            <w:r w:rsidRPr="00C12DA7">
              <w:rPr>
                <w:lang w:val="uk-UA"/>
              </w:rPr>
              <w:t xml:space="preserve"> </w:t>
            </w:r>
            <w:proofErr w:type="spellStart"/>
            <w:r w:rsidRPr="00C12DA7">
              <w:rPr>
                <w:lang w:val="uk-UA"/>
              </w:rPr>
              <w:t>кГ</w:t>
            </w:r>
            <w:proofErr w:type="spellEnd"/>
            <w:r w:rsidRPr="00C12DA7">
              <w:rPr>
                <w:lang w:val="en-US"/>
              </w:rPr>
              <w:t xml:space="preserve">, </w:t>
            </w:r>
            <w:r w:rsidRPr="00C12DA7">
              <w:rPr>
                <w:lang w:val="uk-UA"/>
              </w:rPr>
              <w:t xml:space="preserve">  </w:t>
            </w:r>
            <w:r w:rsidRPr="00C12DA7">
              <w:rPr>
                <w:lang w:val="en-US"/>
              </w:rPr>
              <w:t>d</w:t>
            </w:r>
            <w:r w:rsidRPr="00C12DA7">
              <w:rPr>
                <w:rFonts w:ascii="Yu Gothic UI Semilight" w:eastAsia="Yu Gothic UI Semilight" w:hAnsi="Yu Gothic UI Semilight" w:hint="eastAsia"/>
                <w:lang w:val="en-US"/>
              </w:rPr>
              <w:t>=</w:t>
            </w:r>
            <w:r w:rsidRPr="00C12DA7">
              <w:rPr>
                <w:lang w:val="en-US"/>
              </w:rPr>
              <w:t xml:space="preserve"> 0,1 </w:t>
            </w:r>
            <w:r w:rsidRPr="00C12DA7">
              <w:t>Г</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40</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Ваги портативні електронні дитячи</w:t>
            </w:r>
            <w:r w:rsidRPr="00C12DA7">
              <w:rPr>
                <w:b/>
                <w:lang w:val="uk-UA"/>
              </w:rPr>
              <w:t xml:space="preserve"> ТВЕ-1-20 </w:t>
            </w:r>
            <w:r w:rsidRPr="00C12DA7">
              <w:rPr>
                <w:lang w:val="uk-UA"/>
              </w:rPr>
              <w:t>(300</w:t>
            </w:r>
            <w:r w:rsidRPr="00C12DA7">
              <w:rPr>
                <w:rFonts w:ascii="Yu Gothic UI Semilight" w:eastAsia="Yu Gothic UI Semilight" w:hAnsi="Yu Gothic UI Semilight" w:hint="eastAsia"/>
                <w:lang w:val="uk-UA"/>
              </w:rPr>
              <w:t>*</w:t>
            </w:r>
            <w:r w:rsidRPr="00C12DA7">
              <w:rPr>
                <w:lang w:val="uk-UA"/>
              </w:rPr>
              <w:t>550)- 13 ра-М</w:t>
            </w:r>
          </w:p>
          <w:p w:rsidR="00965B84" w:rsidRPr="00C12DA7" w:rsidRDefault="00965B84" w:rsidP="003D1CA4">
            <w:pPr>
              <w:rPr>
                <w:lang w:val="uk-UA"/>
              </w:rPr>
            </w:pPr>
            <w:r w:rsidRPr="00C12DA7">
              <w:rPr>
                <w:lang w:val="uk-UA"/>
              </w:rPr>
              <w:t>«</w:t>
            </w:r>
            <w:proofErr w:type="spellStart"/>
            <w:r w:rsidRPr="00C12DA7">
              <w:rPr>
                <w:lang w:val="uk-UA"/>
              </w:rPr>
              <w:t>Техноваги</w:t>
            </w:r>
            <w:proofErr w:type="spellEnd"/>
            <w:r w:rsidRPr="00C12DA7">
              <w:rPr>
                <w:lang w:val="uk-UA"/>
              </w:rPr>
              <w:t>» Україна</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Pr>
                <w:lang w:val="uk-UA"/>
              </w:rPr>
              <w:t>8</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41</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Ваги портативні електронні дитячи </w:t>
            </w:r>
            <w:r w:rsidRPr="00C12DA7">
              <w:rPr>
                <w:b/>
                <w:lang w:val="uk-UA"/>
              </w:rPr>
              <w:t>ТВЕ-1-200</w:t>
            </w:r>
            <w:r w:rsidRPr="00C12DA7">
              <w:rPr>
                <w:lang w:val="uk-UA"/>
              </w:rPr>
              <w:t>-100 (400*400)- 13 ра-М</w:t>
            </w:r>
          </w:p>
          <w:p w:rsidR="00965B84" w:rsidRPr="00C12DA7" w:rsidRDefault="00965B84" w:rsidP="003D1CA4">
            <w:pPr>
              <w:rPr>
                <w:lang w:val="uk-UA"/>
              </w:rPr>
            </w:pPr>
            <w:r w:rsidRPr="00C12DA7">
              <w:rPr>
                <w:lang w:val="uk-UA"/>
              </w:rPr>
              <w:t>«</w:t>
            </w:r>
            <w:proofErr w:type="spellStart"/>
            <w:r w:rsidRPr="00C12DA7">
              <w:rPr>
                <w:lang w:val="uk-UA"/>
              </w:rPr>
              <w:t>Техноваги</w:t>
            </w:r>
            <w:proofErr w:type="spellEnd"/>
            <w:r w:rsidRPr="00C12DA7">
              <w:rPr>
                <w:lang w:val="uk-UA"/>
              </w:rPr>
              <w:t>», Україна</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Pr>
                <w:lang w:val="uk-UA"/>
              </w:rPr>
              <w:t>36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42</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en-US"/>
              </w:rPr>
            </w:pPr>
            <w:r w:rsidRPr="00C12DA7">
              <w:rPr>
                <w:lang w:val="uk-UA"/>
              </w:rPr>
              <w:t xml:space="preserve">Ваги підлогові електронні </w:t>
            </w:r>
            <w:r w:rsidRPr="00C12DA7">
              <w:rPr>
                <w:b/>
                <w:lang w:val="en-US"/>
              </w:rPr>
              <w:t xml:space="preserve">Kern </w:t>
            </w:r>
            <w:proofErr w:type="spellStart"/>
            <w:r w:rsidRPr="00C12DA7">
              <w:rPr>
                <w:b/>
                <w:lang w:val="en-US"/>
              </w:rPr>
              <w:t>mpd</w:t>
            </w:r>
            <w:proofErr w:type="spellEnd"/>
            <w:r w:rsidRPr="00C12DA7">
              <w:rPr>
                <w:b/>
                <w:lang w:val="en-US"/>
              </w:rPr>
              <w:t xml:space="preserve"> 2</w:t>
            </w:r>
            <w:r w:rsidRPr="00C12DA7">
              <w:rPr>
                <w:b/>
                <w:lang w:val="uk-UA"/>
              </w:rPr>
              <w:t>00</w:t>
            </w:r>
            <w:r w:rsidRPr="00C12DA7">
              <w:rPr>
                <w:b/>
                <w:lang w:val="en-US"/>
              </w:rPr>
              <w:t>k</w:t>
            </w:r>
            <w:r w:rsidRPr="00C12DA7">
              <w:rPr>
                <w:lang w:val="en-US"/>
              </w:rPr>
              <w:t xml:space="preserve"> 100m </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Pr>
                <w:lang w:val="uk-UA"/>
              </w:rPr>
              <w:t>8</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43</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Вага медична електронна </w:t>
            </w:r>
            <w:r w:rsidRPr="00C12DA7">
              <w:rPr>
                <w:b/>
                <w:lang w:val="uk-UA"/>
              </w:rPr>
              <w:t>ВЕМ 150</w:t>
            </w:r>
            <w:r w:rsidRPr="00C12DA7">
              <w:rPr>
                <w:lang w:val="uk-UA"/>
              </w:rPr>
              <w:t xml:space="preserve"> «МАКЕА-К </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2</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44</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roofErr w:type="spellStart"/>
            <w:r w:rsidRPr="00C12DA7">
              <w:rPr>
                <w:lang w:val="uk-UA"/>
              </w:rPr>
              <w:t>Гігромет</w:t>
            </w:r>
            <w:proofErr w:type="spellEnd"/>
            <w:r w:rsidRPr="00C12DA7">
              <w:t xml:space="preserve">р </w:t>
            </w:r>
            <w:proofErr w:type="spellStart"/>
            <w:r w:rsidRPr="00C12DA7">
              <w:t>психрометричний</w:t>
            </w:r>
            <w:proofErr w:type="spellEnd"/>
            <w:r w:rsidRPr="00C12DA7">
              <w:rPr>
                <w:lang w:val="uk-UA"/>
              </w:rPr>
              <w:t xml:space="preserve"> </w:t>
            </w:r>
            <w:r w:rsidRPr="00C12DA7">
              <w:rPr>
                <w:b/>
              </w:rPr>
              <w:t>ВИТ-1</w:t>
            </w:r>
            <w:r w:rsidRPr="00C12DA7">
              <w:rPr>
                <w:b/>
                <w:lang w:val="uk-UA"/>
              </w:rPr>
              <w:t xml:space="preserve">, ВИТ-2, </w:t>
            </w:r>
            <w:r w:rsidRPr="00C12DA7">
              <w:rPr>
                <w:lang w:val="uk-UA"/>
              </w:rPr>
              <w:t>ПрАТ «</w:t>
            </w:r>
            <w:proofErr w:type="spellStart"/>
            <w:r w:rsidRPr="00C12DA7">
              <w:rPr>
                <w:lang w:val="uk-UA"/>
              </w:rPr>
              <w:t>Склоприлад</w:t>
            </w:r>
            <w:proofErr w:type="spellEnd"/>
            <w:r w:rsidRPr="00C12DA7">
              <w:rPr>
                <w:lang w:val="uk-UA"/>
              </w:rPr>
              <w:t>». Україна</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E879C7" w:rsidRDefault="00965B84" w:rsidP="003D1CA4">
            <w:pPr>
              <w:autoSpaceDE w:val="0"/>
              <w:autoSpaceDN w:val="0"/>
              <w:adjustRightInd w:val="0"/>
              <w:ind w:left="-108" w:right="-96"/>
              <w:jc w:val="center"/>
              <w:rPr>
                <w:lang w:val="en-US"/>
              </w:rPr>
            </w:pPr>
            <w:r w:rsidRPr="00C12DA7">
              <w:rPr>
                <w:lang w:val="uk-UA"/>
              </w:rPr>
              <w:t>14</w:t>
            </w:r>
            <w:r>
              <w:rPr>
                <w:lang w:val="en-US"/>
              </w:rPr>
              <w:t>5</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45</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t xml:space="preserve">Термометр </w:t>
            </w:r>
            <w:proofErr w:type="spellStart"/>
            <w:r w:rsidRPr="00C12DA7">
              <w:t>скляний</w:t>
            </w:r>
            <w:proofErr w:type="spellEnd"/>
            <w:r w:rsidRPr="00C12DA7">
              <w:t xml:space="preserve"> </w:t>
            </w:r>
            <w:r w:rsidRPr="00C12DA7">
              <w:rPr>
                <w:b/>
              </w:rPr>
              <w:t>Т</w:t>
            </w:r>
            <w:r w:rsidRPr="00C12DA7">
              <w:rPr>
                <w:b/>
                <w:lang w:val="uk-UA"/>
              </w:rPr>
              <w:t>С-7-М1</w:t>
            </w:r>
            <w:r w:rsidRPr="00C12DA7">
              <w:t xml:space="preserve">( -30ºС </w:t>
            </w:r>
            <w:proofErr w:type="gramStart"/>
            <w:r w:rsidRPr="00C12DA7">
              <w:t xml:space="preserve">– </w:t>
            </w:r>
            <w:r w:rsidRPr="00C12DA7">
              <w:rPr>
                <w:lang w:val="uk-UA"/>
              </w:rPr>
              <w:t xml:space="preserve"> 10</w:t>
            </w:r>
            <w:r w:rsidRPr="00C12DA7">
              <w:t>0</w:t>
            </w:r>
            <w:proofErr w:type="gramEnd"/>
            <w:r w:rsidRPr="00C12DA7">
              <w:t>) ºС</w:t>
            </w:r>
            <w:r w:rsidRPr="00C12DA7">
              <w:rPr>
                <w:lang w:val="uk-UA"/>
              </w:rPr>
              <w:t xml:space="preserve"> ПрАТ «</w:t>
            </w:r>
            <w:proofErr w:type="spellStart"/>
            <w:r w:rsidRPr="00C12DA7">
              <w:rPr>
                <w:lang w:val="uk-UA"/>
              </w:rPr>
              <w:t>Склоприлад</w:t>
            </w:r>
            <w:proofErr w:type="spellEnd"/>
            <w:r w:rsidRPr="00C12DA7">
              <w:rPr>
                <w:lang w:val="uk-UA"/>
              </w:rPr>
              <w:t>» Україна</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uk-UA"/>
              </w:rPr>
            </w:pPr>
            <w:r w:rsidRPr="00C12DA7">
              <w:rPr>
                <w:lang w:val="uk-UA"/>
              </w:rPr>
              <w:t>20</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46</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both"/>
              <w:rPr>
                <w:b/>
                <w:lang w:val="uk-UA"/>
              </w:rPr>
            </w:pPr>
            <w:r w:rsidRPr="00C12DA7">
              <w:t xml:space="preserve">Манометр </w:t>
            </w:r>
            <w:proofErr w:type="spellStart"/>
            <w:r w:rsidRPr="00C12DA7">
              <w:t>кисневий</w:t>
            </w:r>
            <w:proofErr w:type="spellEnd"/>
            <w:r w:rsidRPr="00C12DA7">
              <w:rPr>
                <w:lang w:val="uk-UA"/>
              </w:rPr>
              <w:t xml:space="preserve"> </w:t>
            </w:r>
            <w:proofErr w:type="spellStart"/>
            <w:r w:rsidRPr="00C12DA7">
              <w:rPr>
                <w:b/>
              </w:rPr>
              <w:t>Всі</w:t>
            </w:r>
            <w:proofErr w:type="spellEnd"/>
            <w:r w:rsidRPr="00C12DA7">
              <w:rPr>
                <w:b/>
              </w:rPr>
              <w:t xml:space="preserve"> типии</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pPr>
            <w:r w:rsidRPr="00C12DA7">
              <w:t>66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47</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roofErr w:type="spellStart"/>
            <w:r w:rsidRPr="00C12DA7">
              <w:t>Мановакуумметр</w:t>
            </w:r>
            <w:proofErr w:type="spellEnd"/>
            <w:r w:rsidRPr="00C12DA7">
              <w:rPr>
                <w:lang w:val="uk-UA"/>
              </w:rPr>
              <w:t xml:space="preserve"> </w:t>
            </w:r>
            <w:r w:rsidRPr="00C12DA7">
              <w:rPr>
                <w:b/>
              </w:rPr>
              <w:t>МВП3-УУ2</w:t>
            </w:r>
            <w:r w:rsidRPr="00C12DA7">
              <w:rPr>
                <w:b/>
                <w:lang w:val="uk-UA"/>
              </w:rPr>
              <w:t xml:space="preserve"> </w:t>
            </w:r>
            <w:r w:rsidRPr="00C12DA7">
              <w:t>(Автоклав ГК100-3)</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48</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Манометр електроконтактний </w:t>
            </w:r>
            <w:r w:rsidRPr="00C12DA7">
              <w:rPr>
                <w:b/>
                <w:lang w:val="uk-UA"/>
              </w:rPr>
              <w:t xml:space="preserve">ДМ 2010 </w:t>
            </w:r>
            <w:r w:rsidRPr="00C12DA7">
              <w:rPr>
                <w:b/>
                <w:lang w:val="en-US"/>
              </w:rPr>
              <w:t>Cr</w:t>
            </w:r>
            <w:r w:rsidRPr="00C12DA7">
              <w:rPr>
                <w:b/>
                <w:lang w:val="uk-UA"/>
              </w:rPr>
              <w:t xml:space="preserve">У2 </w:t>
            </w:r>
            <w:r w:rsidRPr="00C12DA7">
              <w:rPr>
                <w:lang w:val="uk-UA"/>
              </w:rPr>
              <w:t>(Автоклав ГК100-3)</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lastRenderedPageBreak/>
              <w:t>49</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proofErr w:type="spellStart"/>
            <w:r w:rsidRPr="00C12DA7">
              <w:rPr>
                <w:lang w:val="uk-UA"/>
              </w:rPr>
              <w:t>Мановакуумметр</w:t>
            </w:r>
            <w:proofErr w:type="spellEnd"/>
            <w:r w:rsidRPr="00C12DA7">
              <w:rPr>
                <w:lang w:val="uk-UA"/>
              </w:rPr>
              <w:t xml:space="preserve"> </w:t>
            </w:r>
            <w:r w:rsidRPr="00C12DA7">
              <w:rPr>
                <w:b/>
                <w:lang w:val="uk-UA"/>
              </w:rPr>
              <w:t xml:space="preserve">МВП3-УУ2 </w:t>
            </w:r>
            <w:r w:rsidRPr="00C12DA7">
              <w:rPr>
                <w:lang w:val="uk-UA"/>
              </w:rPr>
              <w:t>(Автоклав ВК-75)</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50</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Манометр електроконтактний</w:t>
            </w:r>
            <w:r w:rsidRPr="00C12DA7">
              <w:rPr>
                <w:b/>
                <w:lang w:val="uk-UA"/>
              </w:rPr>
              <w:t xml:space="preserve"> ЭКМ-1У </w:t>
            </w:r>
            <w:r w:rsidRPr="00C12DA7">
              <w:rPr>
                <w:lang w:val="uk-UA"/>
              </w:rPr>
              <w:t>(Автоклав ВК-75)</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pPr>
            <w:r w:rsidRPr="00C12DA7">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51</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Сфігмоманометри механічні</w:t>
            </w:r>
            <w:r>
              <w:rPr>
                <w:lang w:val="uk-UA"/>
              </w:rPr>
              <w:t xml:space="preserve"> </w:t>
            </w:r>
            <w:r w:rsidRPr="00FA1463">
              <w:rPr>
                <w:b/>
                <w:lang w:val="en-US"/>
              </w:rPr>
              <w:t>LD 71, Medicare</w:t>
            </w:r>
            <w:r w:rsidRPr="00C12DA7">
              <w:rPr>
                <w:lang w:val="uk-UA"/>
              </w:rPr>
              <w:t xml:space="preserve"> </w:t>
            </w:r>
            <w:r>
              <w:t>та</w:t>
            </w:r>
            <w:r w:rsidRPr="00F3518E">
              <w:rPr>
                <w:lang w:val="en-US"/>
              </w:rPr>
              <w:t xml:space="preserve"> </w:t>
            </w:r>
            <w:proofErr w:type="spellStart"/>
            <w:r>
              <w:t>вс</w:t>
            </w:r>
            <w:proofErr w:type="spellEnd"/>
            <w:r>
              <w:rPr>
                <w:lang w:val="uk-UA"/>
              </w:rPr>
              <w:t>і інші</w:t>
            </w:r>
            <w:r w:rsidRPr="00C12DA7">
              <w:rPr>
                <w:lang w:val="uk-UA"/>
              </w:rPr>
              <w:t xml:space="preserve"> типи)</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33</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52</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Сфігмоманометри  автоматичні  </w:t>
            </w:r>
            <w:r w:rsidRPr="00C12DA7">
              <w:rPr>
                <w:b/>
                <w:lang w:val="uk-UA"/>
              </w:rPr>
              <w:t>О</w:t>
            </w:r>
            <w:r>
              <w:rPr>
                <w:b/>
                <w:lang w:val="en-US"/>
              </w:rPr>
              <w:t>MRON</w:t>
            </w:r>
            <w:r w:rsidRPr="00C12DA7">
              <w:rPr>
                <w:b/>
                <w:lang w:val="uk-UA"/>
              </w:rPr>
              <w:t xml:space="preserve">, </w:t>
            </w:r>
            <w:r w:rsidRPr="00C12DA7">
              <w:rPr>
                <w:b/>
                <w:lang w:val="en-US"/>
              </w:rPr>
              <w:t>NISSEI</w:t>
            </w:r>
            <w:r w:rsidRPr="00C12DA7">
              <w:rPr>
                <w:lang w:val="en-US"/>
              </w:rPr>
              <w:t xml:space="preserve"> </w:t>
            </w:r>
            <w:r w:rsidRPr="00C12DA7">
              <w:rPr>
                <w:lang w:val="uk-UA"/>
              </w:rPr>
              <w:t xml:space="preserve">та всі інші типи </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uk-UA"/>
              </w:rPr>
              <w:t>3</w:t>
            </w:r>
            <w:r w:rsidRPr="00C12DA7">
              <w:rPr>
                <w:lang w:val="en-US"/>
              </w:rPr>
              <w:t>5</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53</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proofErr w:type="spellStart"/>
            <w:r w:rsidRPr="00C12DA7">
              <w:rPr>
                <w:lang w:val="uk-UA"/>
              </w:rPr>
              <w:t>Пульсоксиметр</w:t>
            </w:r>
            <w:proofErr w:type="spellEnd"/>
            <w:r w:rsidRPr="00C12DA7">
              <w:rPr>
                <w:lang w:val="uk-UA"/>
              </w:rPr>
              <w:t xml:space="preserve"> </w:t>
            </w:r>
            <w:r w:rsidRPr="001A09D7">
              <w:rPr>
                <w:lang w:val="en-US"/>
              </w:rPr>
              <w:t xml:space="preserve"> </w:t>
            </w:r>
            <w:r w:rsidRPr="00C12DA7">
              <w:rPr>
                <w:b/>
                <w:lang w:val="en-US"/>
              </w:rPr>
              <w:t>Rad</w:t>
            </w:r>
            <w:r w:rsidRPr="001A09D7">
              <w:rPr>
                <w:b/>
                <w:lang w:val="en-US"/>
              </w:rPr>
              <w:t xml:space="preserve"> 8,</w:t>
            </w:r>
            <w:r w:rsidRPr="001A09D7">
              <w:rPr>
                <w:lang w:val="en-US"/>
              </w:rPr>
              <w:t xml:space="preserve"> </w:t>
            </w:r>
            <w:r w:rsidRPr="00C12DA7">
              <w:rPr>
                <w:b/>
                <w:lang w:val="en-US"/>
              </w:rPr>
              <w:t>Sat</w:t>
            </w:r>
            <w:r w:rsidRPr="00C12DA7">
              <w:rPr>
                <w:b/>
                <w:lang w:val="uk-UA"/>
              </w:rPr>
              <w:t xml:space="preserve"> </w:t>
            </w:r>
            <w:r w:rsidRPr="001A09D7">
              <w:rPr>
                <w:b/>
                <w:lang w:val="en-US"/>
              </w:rPr>
              <w:t>805</w:t>
            </w:r>
            <w:r w:rsidRPr="00C12DA7">
              <w:rPr>
                <w:b/>
                <w:lang w:val="uk-UA"/>
              </w:rPr>
              <w:t>,</w:t>
            </w:r>
            <w:r w:rsidRPr="001A09D7">
              <w:rPr>
                <w:b/>
                <w:lang w:val="en-US"/>
              </w:rPr>
              <w:t xml:space="preserve"> </w:t>
            </w:r>
            <w:r w:rsidRPr="00C12DA7">
              <w:rPr>
                <w:lang w:val="en-US"/>
              </w:rPr>
              <w:t>Masimo</w:t>
            </w:r>
            <w:r w:rsidRPr="001A09D7">
              <w:rPr>
                <w:lang w:val="en-US"/>
              </w:rPr>
              <w:t xml:space="preserve"> </w:t>
            </w:r>
            <w:r w:rsidRPr="00C12DA7">
              <w:rPr>
                <w:lang w:val="en-US"/>
              </w:rPr>
              <w:t>Corp</w:t>
            </w:r>
            <w:r w:rsidRPr="001A09D7">
              <w:rPr>
                <w:lang w:val="en-US"/>
              </w:rPr>
              <w:t>.</w:t>
            </w:r>
            <w:r w:rsidRPr="00C12DA7">
              <w:rPr>
                <w:lang w:val="uk-UA"/>
              </w:rPr>
              <w:t>, США</w:t>
            </w:r>
            <w:r>
              <w:rPr>
                <w:lang w:val="uk-UA"/>
              </w:rPr>
              <w:t xml:space="preserve"> та всі інші типи</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17</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54</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proofErr w:type="spellStart"/>
            <w:r w:rsidRPr="00C12DA7">
              <w:rPr>
                <w:lang w:val="uk-UA"/>
              </w:rPr>
              <w:t>Пульсоксиметр</w:t>
            </w:r>
            <w:proofErr w:type="spellEnd"/>
            <w:r w:rsidRPr="00C12DA7">
              <w:rPr>
                <w:lang w:val="uk-UA"/>
              </w:rPr>
              <w:t xml:space="preserve"> </w:t>
            </w:r>
            <w:r w:rsidRPr="00C12DA7">
              <w:rPr>
                <w:b/>
                <w:lang w:val="en-US"/>
              </w:rPr>
              <w:t>SHO</w:t>
            </w:r>
            <w:r w:rsidRPr="00C12DA7">
              <w:rPr>
                <w:b/>
                <w:lang w:val="uk-UA"/>
              </w:rPr>
              <w:t xml:space="preserve">-6002  </w:t>
            </w:r>
            <w:proofErr w:type="spellStart"/>
            <w:r w:rsidRPr="00C12DA7">
              <w:rPr>
                <w:lang w:val="en-US"/>
              </w:rPr>
              <w:t>SafeHeart</w:t>
            </w:r>
            <w:proofErr w:type="spellEnd"/>
            <w:r w:rsidRPr="00C12DA7">
              <w:rPr>
                <w:lang w:val="uk-UA"/>
              </w:rPr>
              <w:t xml:space="preserve"> </w:t>
            </w:r>
            <w:proofErr w:type="spellStart"/>
            <w:r w:rsidRPr="00C12DA7">
              <w:rPr>
                <w:lang w:val="en-US"/>
              </w:rPr>
              <w:t>Technjlogy</w:t>
            </w:r>
            <w:proofErr w:type="spellEnd"/>
            <w:r w:rsidRPr="00C12DA7">
              <w:rPr>
                <w:lang w:val="uk-UA"/>
              </w:rPr>
              <w:t>, Китай</w:t>
            </w:r>
          </w:p>
          <w:p w:rsidR="00965B84" w:rsidRPr="00C12DA7" w:rsidRDefault="00965B84" w:rsidP="003D1CA4">
            <w:pPr>
              <w:rPr>
                <w:lang w:val="uk-UA"/>
              </w:rPr>
            </w:pPr>
            <w:r w:rsidRPr="00C12DA7">
              <w:rPr>
                <w:lang w:val="uk-UA"/>
              </w:rPr>
              <w:t>№ 6002</w:t>
            </w:r>
            <w:r w:rsidRPr="00C12DA7">
              <w:rPr>
                <w:lang w:val="en-US"/>
              </w:rPr>
              <w:t>WGA</w:t>
            </w:r>
            <w:r w:rsidRPr="00C12DA7">
              <w:rPr>
                <w:lang w:val="uk-UA"/>
              </w:rPr>
              <w:t>090066,  № 6002</w:t>
            </w:r>
            <w:r w:rsidRPr="00C12DA7">
              <w:rPr>
                <w:lang w:val="en-US"/>
              </w:rPr>
              <w:t>WGA</w:t>
            </w:r>
            <w:r w:rsidRPr="00C12DA7">
              <w:rPr>
                <w:lang w:val="uk-UA"/>
              </w:rPr>
              <w:t xml:space="preserve">090068 </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2</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55</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B7788" w:rsidRDefault="00965B84" w:rsidP="003D1CA4">
            <w:pPr>
              <w:rPr>
                <w:lang w:val="uk-UA"/>
              </w:rPr>
            </w:pPr>
            <w:r w:rsidRPr="00C12DA7">
              <w:rPr>
                <w:lang w:val="uk-UA"/>
              </w:rPr>
              <w:t xml:space="preserve">Монітор пацієнта </w:t>
            </w:r>
            <w:proofErr w:type="spellStart"/>
            <w:r>
              <w:rPr>
                <w:b/>
                <w:lang w:val="en-US"/>
              </w:rPr>
              <w:t>uMEC</w:t>
            </w:r>
            <w:proofErr w:type="spellEnd"/>
            <w:r>
              <w:rPr>
                <w:b/>
                <w:lang w:val="en-US"/>
              </w:rPr>
              <w:t xml:space="preserve"> 10  Mindray</w:t>
            </w:r>
            <w:r w:rsidRPr="001A09D7">
              <w:rPr>
                <w:b/>
                <w:lang w:val="en-US"/>
              </w:rPr>
              <w:t>,</w:t>
            </w:r>
            <w:r>
              <w:rPr>
                <w:b/>
                <w:lang w:val="en-US"/>
              </w:rPr>
              <w:t xml:space="preserve"> </w:t>
            </w:r>
            <w:r>
              <w:rPr>
                <w:b/>
                <w:lang w:val="uk-UA"/>
              </w:rPr>
              <w:t>Німеччина</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Pr>
                <w:lang w:val="en-US"/>
              </w:rPr>
              <w:t>2</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56</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Монітор пацієнта </w:t>
            </w:r>
            <w:r w:rsidRPr="00C12DA7">
              <w:rPr>
                <w:b/>
                <w:lang w:val="en-US"/>
              </w:rPr>
              <w:t xml:space="preserve">INFINITY </w:t>
            </w:r>
            <w:r w:rsidRPr="00C12DA7">
              <w:rPr>
                <w:lang w:val="en-US"/>
              </w:rPr>
              <w:t xml:space="preserve">Acute </w:t>
            </w:r>
            <w:proofErr w:type="spellStart"/>
            <w:r w:rsidRPr="00C12DA7">
              <w:rPr>
                <w:lang w:val="en-US"/>
              </w:rPr>
              <w:t>Cfre</w:t>
            </w:r>
            <w:proofErr w:type="spellEnd"/>
            <w:r w:rsidRPr="00C12DA7">
              <w:rPr>
                <w:lang w:val="en-US"/>
              </w:rPr>
              <w:t xml:space="preserve"> System (IACS) </w:t>
            </w:r>
            <w:r w:rsidRPr="00C12DA7">
              <w:rPr>
                <w:b/>
                <w:lang w:val="uk-UA"/>
              </w:rPr>
              <w:t xml:space="preserve">з С700 з С500 </w:t>
            </w:r>
            <w:proofErr w:type="spellStart"/>
            <w:r w:rsidRPr="00C12DA7">
              <w:rPr>
                <w:lang w:val="uk-UA"/>
              </w:rPr>
              <w:t>Drager</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965B84" w:rsidRPr="00F04DFC" w:rsidRDefault="00965B84" w:rsidP="003D1CA4">
            <w:pPr>
              <w:autoSpaceDE w:val="0"/>
              <w:autoSpaceDN w:val="0"/>
              <w:adjustRightInd w:val="0"/>
              <w:ind w:left="-108" w:right="-96"/>
              <w:rPr>
                <w:lang w:val="uk-UA"/>
              </w:rPr>
            </w:pPr>
            <w:r>
              <w:rPr>
                <w:lang w:val="uk-UA"/>
              </w:rPr>
              <w:t xml:space="preserve">      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57</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117DE4" w:rsidRDefault="00965B84" w:rsidP="003D1CA4">
            <w:pPr>
              <w:rPr>
                <w:lang w:val="uk-UA"/>
              </w:rPr>
            </w:pPr>
            <w:r w:rsidRPr="00C12DA7">
              <w:rPr>
                <w:lang w:val="uk-UA"/>
              </w:rPr>
              <w:t xml:space="preserve">Монітор пацієнта </w:t>
            </w:r>
            <w:r>
              <w:rPr>
                <w:b/>
                <w:lang w:val="en-US"/>
              </w:rPr>
              <w:t xml:space="preserve">HEACO, </w:t>
            </w:r>
            <w:proofErr w:type="spellStart"/>
            <w:r w:rsidRPr="00117DE4">
              <w:rPr>
                <w:lang w:val="en-US"/>
              </w:rPr>
              <w:t>Heaco</w:t>
            </w:r>
            <w:proofErr w:type="spellEnd"/>
            <w:r w:rsidRPr="00117DE4">
              <w:rPr>
                <w:lang w:val="en-US"/>
              </w:rPr>
              <w:t xml:space="preserve"> </w:t>
            </w:r>
            <w:r w:rsidRPr="00117DE4">
              <w:rPr>
                <w:lang w:val="uk-UA"/>
              </w:rPr>
              <w:t>Китай</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Pr>
                <w:lang w:val="uk-UA"/>
              </w:rPr>
              <w:t>5</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58</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1A09D7" w:rsidRDefault="00965B84" w:rsidP="003D1CA4">
            <w:pPr>
              <w:rPr>
                <w:lang w:val="uk-UA"/>
              </w:rPr>
            </w:pPr>
            <w:r w:rsidRPr="00C12DA7">
              <w:rPr>
                <w:lang w:val="uk-UA"/>
              </w:rPr>
              <w:t xml:space="preserve">Монітор пацієнта </w:t>
            </w:r>
            <w:r w:rsidRPr="00C12DA7">
              <w:rPr>
                <w:b/>
                <w:lang w:val="en-US"/>
              </w:rPr>
              <w:t>Vista 120</w:t>
            </w:r>
            <w:r w:rsidRPr="00C12DA7">
              <w:rPr>
                <w:lang w:val="en-US"/>
              </w:rPr>
              <w:t xml:space="preserve"> Drager</w:t>
            </w:r>
            <w:r>
              <w:rPr>
                <w:lang w:val="en-US"/>
              </w:rPr>
              <w:t xml:space="preserve"> </w:t>
            </w:r>
            <w:r>
              <w:t>та</w:t>
            </w:r>
            <w:r w:rsidRPr="00E879C7">
              <w:rPr>
                <w:lang w:val="en-US"/>
              </w:rPr>
              <w:t xml:space="preserve"> </w:t>
            </w:r>
            <w:r>
              <w:rPr>
                <w:lang w:val="uk-UA"/>
              </w:rPr>
              <w:t>і</w:t>
            </w:r>
            <w:proofErr w:type="spellStart"/>
            <w:r>
              <w:t>нш</w:t>
            </w:r>
            <w:proofErr w:type="spellEnd"/>
            <w:r>
              <w:rPr>
                <w:lang w:val="uk-UA"/>
              </w:rPr>
              <w:t>і</w:t>
            </w:r>
            <w:r w:rsidRPr="00E879C7">
              <w:rPr>
                <w:lang w:val="en-US"/>
              </w:rPr>
              <w:t xml:space="preserve"> </w:t>
            </w:r>
            <w:r>
              <w:rPr>
                <w:lang w:val="uk-UA"/>
              </w:rPr>
              <w:t>типи</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117DE4" w:rsidRDefault="00965B84" w:rsidP="003D1CA4">
            <w:pPr>
              <w:autoSpaceDE w:val="0"/>
              <w:autoSpaceDN w:val="0"/>
              <w:adjustRightInd w:val="0"/>
              <w:ind w:left="-108" w:right="-96"/>
              <w:jc w:val="center"/>
              <w:rPr>
                <w:lang w:val="uk-UA"/>
              </w:rPr>
            </w:pPr>
            <w:r w:rsidRPr="00C12DA7">
              <w:rPr>
                <w:lang w:val="en-US"/>
              </w:rPr>
              <w:t>16</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59</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Монітор пацієнта I</w:t>
            </w:r>
            <w:r w:rsidRPr="00190762">
              <w:rPr>
                <w:b/>
                <w:lang w:val="uk-UA"/>
              </w:rPr>
              <w:t>NFINITY</w:t>
            </w:r>
            <w:r w:rsidRPr="00C12DA7">
              <w:rPr>
                <w:lang w:val="uk-UA"/>
              </w:rPr>
              <w:t xml:space="preserve"> </w:t>
            </w:r>
            <w:proofErr w:type="spellStart"/>
            <w:r w:rsidRPr="00C12DA7">
              <w:rPr>
                <w:lang w:val="uk-UA"/>
              </w:rPr>
              <w:t>Acute</w:t>
            </w:r>
            <w:proofErr w:type="spellEnd"/>
            <w:r w:rsidRPr="00C12DA7">
              <w:rPr>
                <w:lang w:val="uk-UA"/>
              </w:rPr>
              <w:t xml:space="preserve"> </w:t>
            </w:r>
            <w:proofErr w:type="spellStart"/>
            <w:r w:rsidRPr="00C12DA7">
              <w:rPr>
                <w:lang w:val="uk-UA"/>
              </w:rPr>
              <w:t>Cаre</w:t>
            </w:r>
            <w:proofErr w:type="spellEnd"/>
            <w:r w:rsidRPr="00C12DA7">
              <w:rPr>
                <w:lang w:val="uk-UA"/>
              </w:rPr>
              <w:t xml:space="preserve"> </w:t>
            </w:r>
            <w:proofErr w:type="spellStart"/>
            <w:r w:rsidRPr="00C12DA7">
              <w:rPr>
                <w:lang w:val="uk-UA"/>
              </w:rPr>
              <w:t>Drager</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uk-UA"/>
              </w:rPr>
              <w:t>1</w:t>
            </w:r>
            <w:r w:rsidRPr="00C12DA7">
              <w:rPr>
                <w:lang w:val="en-US"/>
              </w:rPr>
              <w:t>4</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60</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Монітор пацієнта </w:t>
            </w:r>
            <w:proofErr w:type="spellStart"/>
            <w:r w:rsidRPr="00C12DA7">
              <w:rPr>
                <w:lang w:val="uk-UA"/>
              </w:rPr>
              <w:t>мультифункціональний</w:t>
            </w:r>
            <w:proofErr w:type="spellEnd"/>
            <w:r w:rsidRPr="00C12DA7">
              <w:rPr>
                <w:lang w:val="uk-UA"/>
              </w:rPr>
              <w:t xml:space="preserve"> </w:t>
            </w:r>
            <w:r w:rsidRPr="00C12DA7">
              <w:rPr>
                <w:b/>
                <w:lang w:val="uk-UA"/>
              </w:rPr>
              <w:t>YM6000</w:t>
            </w:r>
          </w:p>
          <w:p w:rsidR="00965B84" w:rsidRPr="00C12DA7" w:rsidRDefault="00965B84" w:rsidP="003D1CA4">
            <w:pPr>
              <w:rPr>
                <w:lang w:val="uk-UA"/>
              </w:rPr>
            </w:pPr>
            <w:proofErr w:type="spellStart"/>
            <w:r w:rsidRPr="00C12DA7">
              <w:rPr>
                <w:lang w:val="en-US"/>
              </w:rPr>
              <w:t>Mediana</w:t>
            </w:r>
            <w:proofErr w:type="spellEnd"/>
            <w:r w:rsidRPr="00C12DA7">
              <w:rPr>
                <w:lang w:val="en-US"/>
              </w:rPr>
              <w:t xml:space="preserve">, </w:t>
            </w:r>
            <w:r w:rsidRPr="00C12DA7">
              <w:rPr>
                <w:lang w:val="uk-UA"/>
              </w:rPr>
              <w:t>Південна Корея</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19</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61</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Дефібрилятор </w:t>
            </w:r>
            <w:r w:rsidRPr="00C12DA7">
              <w:rPr>
                <w:b/>
                <w:lang w:val="en-US"/>
              </w:rPr>
              <w:t>REANIBEX</w:t>
            </w:r>
            <w:r w:rsidRPr="00C12DA7">
              <w:rPr>
                <w:b/>
                <w:lang w:val="uk-UA"/>
              </w:rPr>
              <w:t xml:space="preserve">-800 </w:t>
            </w:r>
            <w:r w:rsidRPr="00C12DA7">
              <w:rPr>
                <w:b/>
                <w:lang w:val="en-US"/>
              </w:rPr>
              <w:t>DNA</w:t>
            </w:r>
            <w:r w:rsidRPr="00C12DA7">
              <w:rPr>
                <w:b/>
                <w:lang w:val="uk-UA"/>
              </w:rPr>
              <w:t xml:space="preserve"> 0829  </w:t>
            </w:r>
            <w:proofErr w:type="spellStart"/>
            <w:r w:rsidRPr="00C12DA7">
              <w:rPr>
                <w:lang w:val="en-US"/>
              </w:rPr>
              <w:t>Bexen</w:t>
            </w:r>
            <w:proofErr w:type="spellEnd"/>
            <w:r w:rsidRPr="00C12DA7">
              <w:rPr>
                <w:lang w:val="uk-UA"/>
              </w:rPr>
              <w:t xml:space="preserve"> </w:t>
            </w:r>
            <w:r w:rsidRPr="00C12DA7">
              <w:rPr>
                <w:lang w:val="en-US"/>
              </w:rPr>
              <w:t>cardio</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1041F5" w:rsidRDefault="00965B84" w:rsidP="003D1CA4">
            <w:pPr>
              <w:autoSpaceDE w:val="0"/>
              <w:autoSpaceDN w:val="0"/>
              <w:adjustRightInd w:val="0"/>
              <w:ind w:left="-108" w:right="-96"/>
              <w:jc w:val="center"/>
              <w:rPr>
                <w:lang w:val="uk-UA"/>
              </w:rPr>
            </w:pPr>
            <w:r>
              <w:rPr>
                <w:lang w:val="uk-UA"/>
              </w:rPr>
              <w:t>8</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62</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Дефібрилятор портативний </w:t>
            </w:r>
            <w:proofErr w:type="spellStart"/>
            <w:r w:rsidRPr="00C12DA7">
              <w:rPr>
                <w:b/>
                <w:lang w:val="en-US"/>
              </w:rPr>
              <w:t>Cardilife</w:t>
            </w:r>
            <w:proofErr w:type="spellEnd"/>
            <w:r w:rsidRPr="00C12DA7">
              <w:rPr>
                <w:b/>
                <w:lang w:val="uk-UA"/>
              </w:rPr>
              <w:t xml:space="preserve"> </w:t>
            </w:r>
            <w:r w:rsidRPr="00C12DA7">
              <w:rPr>
                <w:b/>
                <w:lang w:val="en-US"/>
              </w:rPr>
              <w:t>TEC</w:t>
            </w:r>
            <w:r w:rsidRPr="00C12DA7">
              <w:rPr>
                <w:b/>
                <w:lang w:val="uk-UA"/>
              </w:rPr>
              <w:t xml:space="preserve"> -5521 К </w:t>
            </w:r>
            <w:r w:rsidRPr="00C12DA7">
              <w:rPr>
                <w:b/>
                <w:lang w:val="en-US"/>
              </w:rPr>
              <w:t>Nihon</w:t>
            </w:r>
            <w:r w:rsidRPr="00C12DA7">
              <w:rPr>
                <w:b/>
                <w:lang w:val="uk-UA"/>
              </w:rPr>
              <w:t xml:space="preserve"> </w:t>
            </w:r>
            <w:r w:rsidRPr="00C12DA7">
              <w:rPr>
                <w:b/>
                <w:lang w:val="en-US"/>
              </w:rPr>
              <w:t>KOHDEN</w:t>
            </w:r>
            <w:r w:rsidRPr="00C12DA7">
              <w:rPr>
                <w:b/>
                <w:lang w:val="uk-UA"/>
              </w:rPr>
              <w:t xml:space="preserve">, </w:t>
            </w:r>
            <w:r w:rsidRPr="00C12DA7">
              <w:rPr>
                <w:lang w:val="uk-UA"/>
              </w:rPr>
              <w:t>Японія</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1</w:t>
            </w:r>
          </w:p>
        </w:tc>
      </w:tr>
      <w:tr w:rsidR="00965B84" w:rsidRPr="0077605F"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63</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Дефібрилятор </w:t>
            </w:r>
            <w:r w:rsidRPr="00C12DA7">
              <w:rPr>
                <w:lang w:val="en-US"/>
              </w:rPr>
              <w:t>TEC 5621</w:t>
            </w:r>
            <w:r w:rsidRPr="00C12DA7">
              <w:rPr>
                <w:lang w:val="uk-UA"/>
              </w:rPr>
              <w:t xml:space="preserve">, </w:t>
            </w:r>
            <w:r w:rsidRPr="00C12DA7">
              <w:rPr>
                <w:lang w:val="en-US"/>
              </w:rPr>
              <w:t xml:space="preserve">NIHON KONDEN, </w:t>
            </w:r>
            <w:proofErr w:type="spellStart"/>
            <w:r w:rsidRPr="00C12DA7">
              <w:t>Япон</w:t>
            </w:r>
            <w:r w:rsidRPr="00C12DA7">
              <w:rPr>
                <w:lang w:val="uk-UA"/>
              </w:rPr>
              <w:t>ія</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autoSpaceDE w:val="0"/>
              <w:autoSpaceDN w:val="0"/>
              <w:adjustRightInd w:val="0"/>
              <w:ind w:left="-108" w:right="-96"/>
              <w:jc w:val="center"/>
              <w:rPr>
                <w:lang w:val="uk-UA"/>
              </w:rPr>
            </w:pPr>
            <w:r>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en-US"/>
              </w:rPr>
            </w:pPr>
            <w:r w:rsidRPr="00C12DA7">
              <w:rPr>
                <w:lang w:val="en-US"/>
              </w:rPr>
              <w:t>64</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b/>
                <w:lang w:val="uk-UA"/>
              </w:rPr>
            </w:pPr>
            <w:proofErr w:type="spellStart"/>
            <w:r w:rsidRPr="00C12DA7">
              <w:rPr>
                <w:lang w:val="uk-UA"/>
              </w:rPr>
              <w:t>Комп'ютерн</w:t>
            </w:r>
            <w:proofErr w:type="spellEnd"/>
            <w:r w:rsidRPr="00C12DA7">
              <w:rPr>
                <w:lang w:val="uk-UA"/>
              </w:rPr>
              <w:t xml:space="preserve">. </w:t>
            </w:r>
            <w:proofErr w:type="spellStart"/>
            <w:r w:rsidRPr="00C12DA7">
              <w:rPr>
                <w:lang w:val="uk-UA"/>
              </w:rPr>
              <w:t>ел</w:t>
            </w:r>
            <w:proofErr w:type="spellEnd"/>
            <w:r w:rsidRPr="00C12DA7">
              <w:rPr>
                <w:lang w:val="uk-UA"/>
              </w:rPr>
              <w:t xml:space="preserve">. </w:t>
            </w:r>
            <w:r w:rsidRPr="00C12DA7">
              <w:rPr>
                <w:b/>
                <w:lang w:val="uk-UA"/>
              </w:rPr>
              <w:t xml:space="preserve">енцефалограф  </w:t>
            </w:r>
            <w:proofErr w:type="spellStart"/>
            <w:r w:rsidRPr="00C12DA7">
              <w:rPr>
                <w:b/>
                <w:lang w:val="en-US"/>
              </w:rPr>
              <w:t>Braintest</w:t>
            </w:r>
            <w:proofErr w:type="spellEnd"/>
            <w:r w:rsidRPr="00C12DA7">
              <w:rPr>
                <w:b/>
                <w:lang w:val="uk-UA"/>
              </w:rPr>
              <w:t xml:space="preserve">   </w:t>
            </w:r>
            <w:r w:rsidRPr="00C12DA7">
              <w:rPr>
                <w:lang w:val="uk-UA"/>
              </w:rPr>
              <w:t>( 24-кан.)</w:t>
            </w:r>
          </w:p>
          <w:p w:rsidR="00965B84" w:rsidRPr="00C12DA7" w:rsidRDefault="00965B84" w:rsidP="003D1CA4">
            <w:pPr>
              <w:rPr>
                <w:b/>
                <w:lang w:val="uk-UA"/>
              </w:rPr>
            </w:pPr>
            <w:r w:rsidRPr="00C12DA7">
              <w:rPr>
                <w:lang w:val="en-US"/>
              </w:rPr>
              <w:t>DX</w:t>
            </w:r>
            <w:r w:rsidRPr="00C12DA7">
              <w:rPr>
                <w:lang w:val="uk-UA"/>
              </w:rPr>
              <w:t>-системи, м. Хар</w:t>
            </w:r>
            <w:r>
              <w:rPr>
                <w:lang w:val="uk-UA"/>
              </w:rPr>
              <w:t>кі</w:t>
            </w:r>
            <w:r w:rsidRPr="00C12DA7">
              <w:rPr>
                <w:lang w:val="uk-UA"/>
              </w:rPr>
              <w:t>в, Україна № 166</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Pr>
                <w:lang w:val="uk-UA"/>
              </w:rPr>
              <w:t>3</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65</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Комплекс комп’ютерний </w:t>
            </w:r>
            <w:proofErr w:type="spellStart"/>
            <w:r w:rsidRPr="00C12DA7">
              <w:rPr>
                <w:lang w:val="uk-UA"/>
              </w:rPr>
              <w:t>енцефалографічний</w:t>
            </w:r>
            <w:proofErr w:type="spellEnd"/>
            <w:r w:rsidRPr="00C12DA7">
              <w:rPr>
                <w:lang w:val="uk-UA"/>
              </w:rPr>
              <w:t xml:space="preserve"> </w:t>
            </w:r>
            <w:r w:rsidRPr="00C12DA7">
              <w:rPr>
                <w:b/>
                <w:lang w:val="uk-UA"/>
              </w:rPr>
              <w:t>“</w:t>
            </w:r>
            <w:r w:rsidRPr="00C12DA7">
              <w:rPr>
                <w:b/>
                <w:lang w:val="en-US"/>
              </w:rPr>
              <w:t>BRAINTEST</w:t>
            </w:r>
            <w:r w:rsidRPr="00C12DA7">
              <w:rPr>
                <w:b/>
                <w:lang w:val="uk-UA"/>
              </w:rPr>
              <w:t>-24”</w:t>
            </w:r>
            <w:r w:rsidRPr="00C12DA7">
              <w:rPr>
                <w:lang w:val="uk-UA"/>
              </w:rPr>
              <w:t xml:space="preserve"> з</w:t>
            </w:r>
          </w:p>
          <w:p w:rsidR="00965B84" w:rsidRPr="00C12DA7" w:rsidRDefault="00965B84" w:rsidP="003D1CA4">
            <w:pPr>
              <w:rPr>
                <w:lang w:val="uk-UA"/>
              </w:rPr>
            </w:pPr>
            <w:r w:rsidRPr="00C12DA7">
              <w:rPr>
                <w:lang w:val="uk-UA"/>
              </w:rPr>
              <w:t xml:space="preserve"> режимом довготривалого моніторингу  НВП ДХ-системи, Україна № 413</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66</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Електроенцефалограф/ Комплекс діагностичний </w:t>
            </w:r>
          </w:p>
          <w:p w:rsidR="00965B84" w:rsidRPr="00C12DA7" w:rsidRDefault="00965B84" w:rsidP="003D1CA4">
            <w:pPr>
              <w:rPr>
                <w:rFonts w:eastAsia="Yu Gothic UI Semilight"/>
                <w:lang w:val="uk-UA"/>
              </w:rPr>
            </w:pPr>
            <w:r w:rsidRPr="00C12DA7">
              <w:rPr>
                <w:b/>
                <w:lang w:val="uk-UA"/>
              </w:rPr>
              <w:t>Спектр</w:t>
            </w:r>
            <w:r w:rsidRPr="00C12DA7">
              <w:rPr>
                <w:rFonts w:ascii="Yu Gothic UI Semilight" w:eastAsia="Yu Gothic UI Semilight" w:hAnsi="Yu Gothic UI Semilight" w:hint="eastAsia"/>
                <w:b/>
                <w:lang w:val="uk-UA"/>
              </w:rPr>
              <w:t>+</w:t>
            </w:r>
            <w:r w:rsidRPr="00C12DA7">
              <w:rPr>
                <w:lang w:val="uk-UA"/>
              </w:rPr>
              <w:t xml:space="preserve"> </w:t>
            </w:r>
            <w:r w:rsidRPr="00C12DA7">
              <w:rPr>
                <w:b/>
                <w:lang w:val="uk-UA"/>
              </w:rPr>
              <w:t>для ЕЕГ</w:t>
            </w:r>
            <w:r w:rsidRPr="00C12DA7">
              <w:rPr>
                <w:lang w:val="uk-UA"/>
              </w:rPr>
              <w:t xml:space="preserve">  «Нейрон-Спектр</w:t>
            </w:r>
            <w:r w:rsidRPr="00C12DA7">
              <w:rPr>
                <w:rFonts w:ascii="Yu Gothic UI Semilight" w:eastAsia="Yu Gothic UI Semilight" w:hAnsi="Yu Gothic UI Semilight" w:hint="eastAsia"/>
                <w:lang w:val="uk-UA"/>
              </w:rPr>
              <w:t xml:space="preserve">+»,  </w:t>
            </w:r>
            <w:r w:rsidRPr="00C12DA7">
              <w:rPr>
                <w:lang w:val="uk-UA"/>
              </w:rPr>
              <w:t xml:space="preserve">Україна </w:t>
            </w:r>
            <w:r w:rsidRPr="00C12DA7">
              <w:rPr>
                <w:rFonts w:eastAsia="Yu Gothic UI Semilight"/>
                <w:lang w:val="uk-UA"/>
              </w:rPr>
              <w:t>№ 22370049</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67</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Default="00965B84" w:rsidP="003D1CA4">
            <w:pPr>
              <w:rPr>
                <w:lang w:val="en-US"/>
              </w:rPr>
            </w:pPr>
            <w:r w:rsidRPr="00C12DA7">
              <w:rPr>
                <w:lang w:val="uk-UA"/>
              </w:rPr>
              <w:t xml:space="preserve">Електроміограф </w:t>
            </w:r>
            <w:r w:rsidRPr="00C12DA7">
              <w:rPr>
                <w:b/>
                <w:lang w:val="en-US"/>
              </w:rPr>
              <w:t>EMG</w:t>
            </w:r>
            <w:r w:rsidRPr="00C12DA7">
              <w:rPr>
                <w:b/>
                <w:lang w:val="uk-UA"/>
              </w:rPr>
              <w:t>-</w:t>
            </w:r>
            <w:proofErr w:type="spellStart"/>
            <w:r w:rsidRPr="00C12DA7">
              <w:rPr>
                <w:b/>
                <w:lang w:val="en-US"/>
              </w:rPr>
              <w:t>Neuropack</w:t>
            </w:r>
            <w:proofErr w:type="spellEnd"/>
            <w:r w:rsidRPr="00C12DA7">
              <w:rPr>
                <w:b/>
                <w:lang w:val="uk-UA"/>
              </w:rPr>
              <w:t xml:space="preserve"> </w:t>
            </w:r>
            <w:r w:rsidRPr="00C12DA7">
              <w:rPr>
                <w:b/>
                <w:lang w:val="en-US"/>
              </w:rPr>
              <w:t>X</w:t>
            </w:r>
            <w:r w:rsidRPr="00C12DA7">
              <w:rPr>
                <w:b/>
                <w:lang w:val="uk-UA"/>
              </w:rPr>
              <w:t xml:space="preserve">1 </w:t>
            </w:r>
            <w:r w:rsidRPr="00C12DA7">
              <w:rPr>
                <w:lang w:val="uk-UA"/>
              </w:rPr>
              <w:t xml:space="preserve"> </w:t>
            </w:r>
            <w:r w:rsidRPr="00C12DA7">
              <w:rPr>
                <w:lang w:val="en-US"/>
              </w:rPr>
              <w:t>System</w:t>
            </w:r>
            <w:r w:rsidRPr="00C12DA7">
              <w:rPr>
                <w:lang w:val="uk-UA"/>
              </w:rPr>
              <w:t>, Японія №</w:t>
            </w:r>
            <w:r w:rsidRPr="00C12DA7">
              <w:rPr>
                <w:lang w:val="en-US"/>
              </w:rPr>
              <w:t>001-356440</w:t>
            </w:r>
          </w:p>
          <w:p w:rsidR="00965B84" w:rsidRPr="00C12DA7" w:rsidRDefault="00965B84" w:rsidP="003D1CA4">
            <w:pPr>
              <w:rPr>
                <w:lang w:val="en-US"/>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68</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Default="00965B84" w:rsidP="003D1CA4">
            <w:pPr>
              <w:rPr>
                <w:lang w:val="uk-UA"/>
              </w:rPr>
            </w:pPr>
            <w:r w:rsidRPr="00C12DA7">
              <w:rPr>
                <w:lang w:val="uk-UA"/>
              </w:rPr>
              <w:t xml:space="preserve">Електрокардіограф </w:t>
            </w:r>
            <w:r w:rsidRPr="00C12DA7">
              <w:rPr>
                <w:b/>
                <w:lang w:val="uk-UA"/>
              </w:rPr>
              <w:t>ЕК</w:t>
            </w:r>
            <w:r w:rsidRPr="00C12DA7">
              <w:rPr>
                <w:b/>
                <w:lang w:val="en-US"/>
              </w:rPr>
              <w:t>G</w:t>
            </w:r>
            <w:r w:rsidRPr="00C12DA7">
              <w:rPr>
                <w:b/>
                <w:lang w:val="uk-UA"/>
              </w:rPr>
              <w:t>-1150</w:t>
            </w:r>
            <w:r w:rsidRPr="00C12DA7">
              <w:rPr>
                <w:lang w:val="uk-UA"/>
              </w:rPr>
              <w:t xml:space="preserve">  </w:t>
            </w:r>
            <w:r w:rsidRPr="00C12DA7">
              <w:rPr>
                <w:lang w:val="en-US"/>
              </w:rPr>
              <w:t>NIHON</w:t>
            </w:r>
            <w:r w:rsidRPr="00C12DA7">
              <w:rPr>
                <w:lang w:val="uk-UA"/>
              </w:rPr>
              <w:t xml:space="preserve"> </w:t>
            </w:r>
            <w:r w:rsidRPr="00C12DA7">
              <w:rPr>
                <w:lang w:val="en-US"/>
              </w:rPr>
              <w:t>KOHDEN</w:t>
            </w:r>
            <w:r w:rsidRPr="00C12DA7">
              <w:rPr>
                <w:lang w:val="uk-UA"/>
              </w:rPr>
              <w:t>, Японія № 15159К</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69</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en-US"/>
              </w:rPr>
            </w:pPr>
            <w:r w:rsidRPr="00C12DA7">
              <w:rPr>
                <w:lang w:val="uk-UA"/>
              </w:rPr>
              <w:t>Електрокардіограф</w:t>
            </w:r>
            <w:r w:rsidRPr="00C12DA7">
              <w:rPr>
                <w:lang w:val="en-US"/>
              </w:rPr>
              <w:t xml:space="preserve"> </w:t>
            </w:r>
            <w:r w:rsidRPr="00C12DA7">
              <w:rPr>
                <w:b/>
                <w:lang w:val="en-US"/>
              </w:rPr>
              <w:t>ECG pro Cardio Part</w:t>
            </w:r>
            <w:r w:rsidRPr="00C12DA7">
              <w:rPr>
                <w:lang w:val="en-US"/>
              </w:rPr>
              <w:t xml:space="preserve"> 12 USB</w:t>
            </w:r>
          </w:p>
          <w:p w:rsidR="00965B84" w:rsidRPr="00C12DA7" w:rsidRDefault="00965B84" w:rsidP="003D1CA4">
            <w:pPr>
              <w:rPr>
                <w:lang w:val="uk-UA"/>
              </w:rPr>
            </w:pPr>
            <w:r w:rsidRPr="00C12DA7">
              <w:rPr>
                <w:lang w:val="en-US"/>
              </w:rPr>
              <w:t xml:space="preserve"> AMEDTEC,</w:t>
            </w:r>
            <w:r w:rsidRPr="00C12DA7">
              <w:rPr>
                <w:lang w:val="uk-UA"/>
              </w:rPr>
              <w:t xml:space="preserve"> Німеччина   № А1911054181</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70</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en-US"/>
              </w:rPr>
            </w:pPr>
            <w:r w:rsidRPr="00C12DA7">
              <w:rPr>
                <w:lang w:val="uk-UA"/>
              </w:rPr>
              <w:t xml:space="preserve">Електрокардіограф ECG </w:t>
            </w:r>
            <w:proofErr w:type="spellStart"/>
            <w:r w:rsidRPr="00C12DA7">
              <w:rPr>
                <w:lang w:val="uk-UA"/>
              </w:rPr>
              <w:t>pro</w:t>
            </w:r>
            <w:proofErr w:type="spellEnd"/>
            <w:r w:rsidRPr="00C12DA7">
              <w:rPr>
                <w:lang w:val="uk-UA"/>
              </w:rPr>
              <w:t xml:space="preserve"> </w:t>
            </w:r>
            <w:proofErr w:type="spellStart"/>
            <w:r w:rsidRPr="00C12DA7">
              <w:rPr>
                <w:lang w:val="uk-UA"/>
              </w:rPr>
              <w:t>Cardio</w:t>
            </w:r>
            <w:proofErr w:type="spellEnd"/>
            <w:r w:rsidRPr="00C12DA7">
              <w:rPr>
                <w:lang w:val="uk-UA"/>
              </w:rPr>
              <w:t xml:space="preserve"> </w:t>
            </w:r>
            <w:proofErr w:type="spellStart"/>
            <w:r w:rsidRPr="00C12DA7">
              <w:rPr>
                <w:lang w:val="uk-UA"/>
              </w:rPr>
              <w:t>Part</w:t>
            </w:r>
            <w:proofErr w:type="spellEnd"/>
            <w:r w:rsidRPr="00C12DA7">
              <w:rPr>
                <w:lang w:val="uk-UA"/>
              </w:rPr>
              <w:t xml:space="preserve"> 12 </w:t>
            </w:r>
            <w:r w:rsidRPr="00C12DA7">
              <w:rPr>
                <w:lang w:val="en-US"/>
              </w:rPr>
              <w:t>Blu</w:t>
            </w:r>
          </w:p>
          <w:p w:rsidR="00965B84" w:rsidRPr="00C12DA7" w:rsidRDefault="00965B84" w:rsidP="003D1CA4">
            <w:r w:rsidRPr="00C12DA7">
              <w:rPr>
                <w:lang w:val="uk-UA"/>
              </w:rPr>
              <w:t xml:space="preserve"> AMEDTEC, Німеччина    № А2006072831 </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373884" w:rsidRDefault="00965B84" w:rsidP="003D1CA4">
            <w:pPr>
              <w:autoSpaceDE w:val="0"/>
              <w:autoSpaceDN w:val="0"/>
              <w:adjustRightInd w:val="0"/>
              <w:ind w:left="-108" w:right="-96"/>
              <w:jc w:val="center"/>
              <w:rPr>
                <w:lang w:val="uk-UA"/>
              </w:rPr>
            </w:pPr>
            <w:r>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71</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Default="00965B84" w:rsidP="003D1CA4">
            <w:pPr>
              <w:rPr>
                <w:lang w:val="uk-UA"/>
              </w:rPr>
            </w:pPr>
            <w:r w:rsidRPr="00C12DA7">
              <w:rPr>
                <w:lang w:val="uk-UA"/>
              </w:rPr>
              <w:t xml:space="preserve">Система ультразвукова діагностична цифрова портативна   </w:t>
            </w:r>
            <w:r w:rsidRPr="00C12DA7">
              <w:rPr>
                <w:b/>
                <w:lang w:val="en-US"/>
              </w:rPr>
              <w:t>HM</w:t>
            </w:r>
            <w:r w:rsidRPr="00C12DA7">
              <w:rPr>
                <w:b/>
              </w:rPr>
              <w:t>70</w:t>
            </w:r>
            <w:r w:rsidRPr="00C12DA7">
              <w:rPr>
                <w:b/>
                <w:lang w:val="en-US"/>
              </w:rPr>
              <w:t>A</w:t>
            </w:r>
            <w:r w:rsidRPr="00C12DA7">
              <w:rPr>
                <w:b/>
              </w:rPr>
              <w:t>-</w:t>
            </w:r>
            <w:r w:rsidRPr="00C12DA7">
              <w:rPr>
                <w:b/>
                <w:lang w:val="en-US"/>
              </w:rPr>
              <w:t>UA</w:t>
            </w:r>
            <w:r w:rsidRPr="00C12DA7">
              <w:rPr>
                <w:b/>
                <w:lang w:val="uk-UA"/>
              </w:rPr>
              <w:t xml:space="preserve"> </w:t>
            </w:r>
            <w:r w:rsidRPr="00C12DA7">
              <w:rPr>
                <w:lang w:val="en-US"/>
              </w:rPr>
              <w:t>Samsung</w:t>
            </w:r>
            <w:r w:rsidRPr="00C12DA7">
              <w:rPr>
                <w:lang w:val="uk-UA"/>
              </w:rPr>
              <w:t xml:space="preserve"> </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en-US"/>
              </w:rPr>
            </w:pPr>
            <w:r w:rsidRPr="00C12DA7">
              <w:rPr>
                <w:lang w:val="en-US"/>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72</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Default="00965B84" w:rsidP="003D1CA4">
            <w:pPr>
              <w:rPr>
                <w:lang w:val="uk-UA"/>
              </w:rPr>
            </w:pPr>
            <w:r w:rsidRPr="00C12DA7">
              <w:rPr>
                <w:lang w:val="uk-UA"/>
              </w:rPr>
              <w:t xml:space="preserve">Ультразвуковий діагностичний прилад </w:t>
            </w:r>
            <w:r w:rsidRPr="00C12DA7">
              <w:rPr>
                <w:b/>
                <w:lang w:val="en-US"/>
              </w:rPr>
              <w:t>LOGIG</w:t>
            </w:r>
            <w:r w:rsidRPr="00C12DA7">
              <w:rPr>
                <w:b/>
                <w:lang w:val="uk-UA"/>
              </w:rPr>
              <w:t xml:space="preserve"> </w:t>
            </w:r>
            <w:r w:rsidRPr="00C12DA7">
              <w:rPr>
                <w:b/>
                <w:lang w:val="en-US"/>
              </w:rPr>
              <w:t>E</w:t>
            </w:r>
            <w:r w:rsidRPr="00C12DA7">
              <w:rPr>
                <w:b/>
                <w:lang w:val="uk-UA"/>
              </w:rPr>
              <w:t xml:space="preserve"> </w:t>
            </w:r>
            <w:r w:rsidRPr="00C12DA7">
              <w:rPr>
                <w:lang w:val="en-US"/>
              </w:rPr>
              <w:t>Ultrasound</w:t>
            </w:r>
            <w:r w:rsidRPr="00C12DA7">
              <w:rPr>
                <w:lang w:val="uk-UA"/>
              </w:rPr>
              <w:t>, Китай</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ind w:left="-108" w:right="-96"/>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73</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en-US"/>
              </w:rPr>
            </w:pPr>
            <w:r w:rsidRPr="00C12DA7">
              <w:rPr>
                <w:lang w:val="uk-UA"/>
              </w:rPr>
              <w:t xml:space="preserve">Сканер ультразвуковий діагностичний </w:t>
            </w:r>
            <w:r w:rsidRPr="00C12DA7">
              <w:rPr>
                <w:b/>
                <w:lang w:val="uk-UA"/>
              </w:rPr>
              <w:t xml:space="preserve">НМ70 </w:t>
            </w:r>
            <w:r w:rsidRPr="00C12DA7">
              <w:rPr>
                <w:b/>
                <w:lang w:val="en-US"/>
              </w:rPr>
              <w:t>EVO</w:t>
            </w:r>
            <w:r w:rsidRPr="00C12DA7">
              <w:rPr>
                <w:lang w:val="en-US"/>
              </w:rPr>
              <w:t xml:space="preserve"> </w:t>
            </w:r>
          </w:p>
          <w:p w:rsidR="00965B84" w:rsidRPr="00C12DA7" w:rsidRDefault="00965B84" w:rsidP="003D1CA4">
            <w:pPr>
              <w:rPr>
                <w:lang w:val="en-US"/>
              </w:rPr>
            </w:pPr>
            <w:r w:rsidRPr="00C12DA7">
              <w:rPr>
                <w:lang w:val="en-US"/>
              </w:rPr>
              <w:t xml:space="preserve">Samsung, </w:t>
            </w:r>
            <w:r w:rsidRPr="00C12DA7">
              <w:rPr>
                <w:lang w:val="uk-UA"/>
              </w:rPr>
              <w:t>Корея №</w:t>
            </w:r>
            <w:r w:rsidRPr="00C12DA7">
              <w:rPr>
                <w:lang w:val="en-US"/>
              </w:rPr>
              <w:t xml:space="preserve"> U1EAM3HR899921T</w:t>
            </w:r>
            <w:r w:rsidRPr="00C12DA7">
              <w:rPr>
                <w:lang w:val="uk-UA"/>
              </w:rPr>
              <w:t xml:space="preserve">, </w:t>
            </w:r>
            <w:r w:rsidRPr="00C12DA7">
              <w:rPr>
                <w:lang w:val="en-US"/>
              </w:rPr>
              <w:t>SIYVM3HR700003F</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uk-UA"/>
              </w:rPr>
            </w:pPr>
            <w:r w:rsidRPr="00C12DA7">
              <w:rPr>
                <w:lang w:val="uk-UA"/>
              </w:rPr>
              <w:t>2</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74</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Default="00965B84" w:rsidP="003D1CA4">
            <w:pPr>
              <w:rPr>
                <w:b/>
                <w:lang w:val="uk-UA"/>
              </w:rPr>
            </w:pPr>
            <w:r w:rsidRPr="00C12DA7">
              <w:rPr>
                <w:lang w:val="uk-UA"/>
              </w:rPr>
              <w:t xml:space="preserve">Ультразвуковий діагностичний апарат  </w:t>
            </w:r>
            <w:r w:rsidRPr="00C12DA7">
              <w:rPr>
                <w:b/>
                <w:lang w:val="en-US"/>
              </w:rPr>
              <w:t>SSA</w:t>
            </w:r>
            <w:r w:rsidRPr="00C12DA7">
              <w:rPr>
                <w:b/>
                <w:lang w:val="uk-UA"/>
              </w:rPr>
              <w:t>-320</w:t>
            </w:r>
            <w:r w:rsidRPr="00C12DA7">
              <w:rPr>
                <w:b/>
                <w:lang w:val="en-US"/>
              </w:rPr>
              <w:t>A</w:t>
            </w:r>
            <w:r w:rsidRPr="00C12DA7">
              <w:rPr>
                <w:b/>
                <w:lang w:val="uk-UA"/>
              </w:rPr>
              <w:t xml:space="preserve"> </w:t>
            </w:r>
            <w:r w:rsidRPr="00C12DA7">
              <w:rPr>
                <w:lang w:val="en-US"/>
              </w:rPr>
              <w:t>Toshiba</w:t>
            </w:r>
            <w:r w:rsidRPr="00C12DA7">
              <w:rPr>
                <w:lang w:val="uk-UA"/>
              </w:rPr>
              <w:t xml:space="preserve">, Японія,  </w:t>
            </w:r>
            <w:r w:rsidRPr="00C12DA7">
              <w:rPr>
                <w:b/>
                <w:lang w:val="uk-UA"/>
              </w:rPr>
              <w:t>Е1564460</w:t>
            </w:r>
          </w:p>
          <w:p w:rsidR="00965B84" w:rsidRPr="00C12DA7"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center"/>
              <w:rPr>
                <w:lang w:val="uk-UA"/>
              </w:rPr>
            </w:pPr>
            <w:r w:rsidRPr="00C12DA7">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jc w:val="center"/>
              <w:rPr>
                <w:lang w:val="en-US"/>
              </w:rPr>
            </w:pPr>
            <w:r>
              <w:rPr>
                <w:lang w:val="en-US"/>
              </w:rPr>
              <w:t>75</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rPr>
                <w:lang w:val="uk-UA"/>
              </w:rPr>
            </w:pPr>
            <w:r w:rsidRPr="00C12DA7">
              <w:rPr>
                <w:lang w:val="uk-UA"/>
              </w:rPr>
              <w:t xml:space="preserve">Ультразвуковий діагностичний  апарат   </w:t>
            </w:r>
            <w:r w:rsidRPr="00C12DA7">
              <w:rPr>
                <w:b/>
                <w:lang w:val="en-US"/>
              </w:rPr>
              <w:t>HD</w:t>
            </w:r>
            <w:r w:rsidRPr="00C12DA7">
              <w:rPr>
                <w:b/>
                <w:lang w:val="uk-UA"/>
              </w:rPr>
              <w:t xml:space="preserve">-11 </w:t>
            </w:r>
            <w:r w:rsidRPr="00C12DA7">
              <w:rPr>
                <w:b/>
                <w:lang w:val="en-US"/>
              </w:rPr>
              <w:t>XE</w:t>
            </w:r>
            <w:r w:rsidRPr="00C12DA7">
              <w:rPr>
                <w:b/>
                <w:lang w:val="uk-UA"/>
              </w:rPr>
              <w:t xml:space="preserve">  </w:t>
            </w:r>
            <w:r w:rsidRPr="00C12DA7">
              <w:rPr>
                <w:lang w:val="en-US"/>
              </w:rPr>
              <w:t>Philips</w:t>
            </w:r>
            <w:r w:rsidRPr="00C12DA7">
              <w:rPr>
                <w:lang w:val="uk-UA"/>
              </w:rPr>
              <w:t xml:space="preserve"> </w:t>
            </w:r>
            <w:r w:rsidRPr="00C12DA7">
              <w:rPr>
                <w:lang w:val="en-US"/>
              </w:rPr>
              <w:t>Ultrasound</w:t>
            </w:r>
            <w:r w:rsidRPr="00C12DA7">
              <w:rPr>
                <w:lang w:val="uk-UA"/>
              </w:rPr>
              <w:t xml:space="preserve">,  </w:t>
            </w:r>
            <w:r w:rsidRPr="00C12DA7">
              <w:rPr>
                <w:lang w:val="en-US"/>
              </w:rPr>
              <w:t>A</w:t>
            </w:r>
            <w:proofErr w:type="spellStart"/>
            <w:r w:rsidRPr="00C12DA7">
              <w:rPr>
                <w:lang w:val="uk-UA"/>
              </w:rPr>
              <w:t>встрія</w:t>
            </w:r>
            <w:proofErr w:type="spellEnd"/>
            <w:r w:rsidRPr="00C12DA7">
              <w:rPr>
                <w:lang w:val="uk-UA"/>
              </w:rPr>
              <w:t xml:space="preserve">  </w:t>
            </w:r>
          </w:p>
          <w:p w:rsidR="00965B84" w:rsidRPr="00C12DA7" w:rsidRDefault="00965B84" w:rsidP="003D1CA4">
            <w:pPr>
              <w:rPr>
                <w:lang w:val="uk-UA"/>
              </w:rPr>
            </w:pPr>
            <w:r w:rsidRPr="00C12DA7">
              <w:rPr>
                <w:lang w:val="uk-UA"/>
              </w:rPr>
              <w:t xml:space="preserve"> № </w:t>
            </w:r>
            <w:r w:rsidRPr="00C12DA7">
              <w:rPr>
                <w:lang w:val="en-US"/>
              </w:rPr>
              <w:t>US</w:t>
            </w:r>
            <w:r w:rsidRPr="00C12DA7">
              <w:rPr>
                <w:lang w:val="uk-UA"/>
              </w:rPr>
              <w:t>11077119</w:t>
            </w:r>
            <w:r>
              <w:rPr>
                <w:lang w:val="uk-UA"/>
              </w:rPr>
              <w:t xml:space="preserve"> та інші типи</w:t>
            </w:r>
          </w:p>
        </w:tc>
        <w:tc>
          <w:tcPr>
            <w:tcW w:w="850"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rPr>
                <w:lang w:val="uk-UA"/>
              </w:rPr>
            </w:pPr>
            <w:r>
              <w:rPr>
                <w:lang w:val="uk-UA"/>
              </w:rPr>
              <w:t xml:space="preserve">    11</w:t>
            </w:r>
          </w:p>
        </w:tc>
      </w:tr>
      <w:tr w:rsidR="00965B84" w:rsidRPr="00683819" w:rsidTr="003D1CA4">
        <w:tc>
          <w:tcPr>
            <w:tcW w:w="569" w:type="dxa"/>
            <w:tcBorders>
              <w:top w:val="single" w:sz="4" w:space="0" w:color="000000"/>
              <w:left w:val="single" w:sz="4" w:space="0" w:color="000000"/>
              <w:bottom w:val="single" w:sz="4" w:space="0" w:color="000000"/>
              <w:right w:val="single" w:sz="4" w:space="0" w:color="000000"/>
            </w:tcBorders>
          </w:tcPr>
          <w:p w:rsidR="00965B84" w:rsidRPr="007435A8" w:rsidRDefault="00965B84" w:rsidP="003D1CA4">
            <w:pPr>
              <w:jc w:val="center"/>
              <w:rPr>
                <w:lang w:val="uk-UA"/>
              </w:rPr>
            </w:pPr>
            <w:r>
              <w:rPr>
                <w:lang w:val="uk-UA"/>
              </w:rPr>
              <w:t>76</w:t>
            </w:r>
          </w:p>
        </w:tc>
        <w:tc>
          <w:tcPr>
            <w:tcW w:w="9501" w:type="dxa"/>
            <w:tcBorders>
              <w:top w:val="single" w:sz="4" w:space="0" w:color="000000"/>
              <w:left w:val="single" w:sz="4" w:space="0" w:color="000000"/>
              <w:bottom w:val="single" w:sz="4" w:space="0" w:color="000000"/>
              <w:right w:val="single" w:sz="4" w:space="0" w:color="000000"/>
            </w:tcBorders>
          </w:tcPr>
          <w:p w:rsidR="00965B84" w:rsidRPr="005B1EE4" w:rsidRDefault="00965B84" w:rsidP="003D1CA4">
            <w:pPr>
              <w:rPr>
                <w:lang w:val="uk-UA"/>
              </w:rPr>
            </w:pPr>
            <w:r w:rsidRPr="005B1EE4">
              <w:rPr>
                <w:lang w:val="uk-UA"/>
              </w:rPr>
              <w:t>Ультразвуковий діагност. апарат офт</w:t>
            </w:r>
            <w:r>
              <w:rPr>
                <w:lang w:val="uk-UA"/>
              </w:rPr>
              <w:t>а</w:t>
            </w:r>
            <w:r w:rsidRPr="005B1EE4">
              <w:rPr>
                <w:lang w:val="uk-UA"/>
              </w:rPr>
              <w:t>льм</w:t>
            </w:r>
            <w:r>
              <w:rPr>
                <w:lang w:val="uk-UA"/>
              </w:rPr>
              <w:t>о</w:t>
            </w:r>
            <w:r w:rsidRPr="005B1EE4">
              <w:rPr>
                <w:lang w:val="uk-UA"/>
              </w:rPr>
              <w:t>логічний</w:t>
            </w:r>
          </w:p>
          <w:p w:rsidR="00965B84" w:rsidRPr="00D10999" w:rsidRDefault="00965B84" w:rsidP="003D1CA4">
            <w:pPr>
              <w:rPr>
                <w:lang w:val="uk-UA"/>
              </w:rPr>
            </w:pPr>
            <w:proofErr w:type="spellStart"/>
            <w:r w:rsidRPr="007435A8">
              <w:rPr>
                <w:b/>
                <w:lang w:val="uk-UA"/>
              </w:rPr>
              <w:t>Ultra</w:t>
            </w:r>
            <w:proofErr w:type="spellEnd"/>
            <w:r w:rsidRPr="007435A8">
              <w:rPr>
                <w:b/>
                <w:lang w:val="uk-UA"/>
              </w:rPr>
              <w:t xml:space="preserve"> </w:t>
            </w:r>
            <w:proofErr w:type="spellStart"/>
            <w:r w:rsidRPr="007435A8">
              <w:rPr>
                <w:b/>
                <w:lang w:val="uk-UA"/>
              </w:rPr>
              <w:t>Scan</w:t>
            </w:r>
            <w:proofErr w:type="spellEnd"/>
            <w:r>
              <w:rPr>
                <w:lang w:val="uk-UA"/>
              </w:rPr>
              <w:t xml:space="preserve"> </w:t>
            </w:r>
            <w:r>
              <w:rPr>
                <w:lang w:val="en-US"/>
              </w:rPr>
              <w:t>Alcon</w:t>
            </w:r>
            <w:r w:rsidRPr="00683819">
              <w:rPr>
                <w:lang w:val="uk-UA"/>
              </w:rPr>
              <w:t>…</w:t>
            </w:r>
            <w:r>
              <w:rPr>
                <w:lang w:val="uk-UA"/>
              </w:rPr>
              <w:t>,</w:t>
            </w:r>
            <w:r w:rsidRPr="00683819">
              <w:rPr>
                <w:lang w:val="uk-UA"/>
              </w:rPr>
              <w:t xml:space="preserve"> </w:t>
            </w:r>
            <w:r>
              <w:rPr>
                <w:lang w:val="en-US"/>
              </w:rPr>
              <w:t>C</w:t>
            </w:r>
            <w:r>
              <w:rPr>
                <w:lang w:val="uk-UA"/>
              </w:rPr>
              <w:t>ША</w:t>
            </w:r>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autoSpaceDE w:val="0"/>
              <w:autoSpaceDN w:val="0"/>
              <w:adjustRightInd w:val="0"/>
              <w:jc w:val="center"/>
              <w:rPr>
                <w:lang w:val="uk-UA"/>
              </w:rPr>
            </w:pPr>
            <w:r>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7435A8" w:rsidRDefault="00965B84" w:rsidP="003D1CA4">
            <w:pPr>
              <w:jc w:val="center"/>
              <w:rPr>
                <w:lang w:val="uk-UA"/>
              </w:rPr>
            </w:pPr>
            <w:r>
              <w:rPr>
                <w:lang w:val="en-US"/>
              </w:rPr>
              <w:t>7</w:t>
            </w:r>
            <w:r>
              <w:rPr>
                <w:lang w:val="uk-UA"/>
              </w:rPr>
              <w:t>7</w:t>
            </w:r>
          </w:p>
        </w:tc>
        <w:tc>
          <w:tcPr>
            <w:tcW w:w="9501" w:type="dxa"/>
            <w:tcBorders>
              <w:top w:val="single" w:sz="4" w:space="0" w:color="000000"/>
              <w:left w:val="single" w:sz="4" w:space="0" w:color="000000"/>
              <w:bottom w:val="single" w:sz="4" w:space="0" w:color="000000"/>
              <w:right w:val="single" w:sz="4" w:space="0" w:color="000000"/>
            </w:tcBorders>
            <w:hideMark/>
          </w:tcPr>
          <w:p w:rsidR="00965B84" w:rsidRPr="00C12DA7" w:rsidRDefault="00965B84" w:rsidP="003D1CA4">
            <w:pPr>
              <w:autoSpaceDE w:val="0"/>
              <w:autoSpaceDN w:val="0"/>
              <w:adjustRightInd w:val="0"/>
              <w:jc w:val="both"/>
              <w:rPr>
                <w:lang w:val="uk-UA"/>
              </w:rPr>
            </w:pPr>
            <w:r w:rsidRPr="00C12DA7">
              <w:rPr>
                <w:b/>
                <w:lang w:val="uk-UA"/>
              </w:rPr>
              <w:t>Калібрування</w:t>
            </w:r>
            <w:r w:rsidRPr="00C12DA7">
              <w:rPr>
                <w:lang w:val="uk-UA"/>
              </w:rPr>
              <w:t>. Центрифуга лабораторна з охолодженням</w:t>
            </w:r>
          </w:p>
          <w:p w:rsidR="00965B84" w:rsidRPr="00C12DA7" w:rsidRDefault="00965B84" w:rsidP="003D1CA4">
            <w:pPr>
              <w:autoSpaceDE w:val="0"/>
              <w:autoSpaceDN w:val="0"/>
              <w:adjustRightInd w:val="0"/>
              <w:jc w:val="both"/>
              <w:rPr>
                <w:lang w:val="uk-UA"/>
              </w:rPr>
            </w:pPr>
            <w:r w:rsidRPr="00C12DA7">
              <w:rPr>
                <w:lang w:val="uk-UA"/>
              </w:rPr>
              <w:t xml:space="preserve"> </w:t>
            </w:r>
            <w:r w:rsidRPr="00C12DA7">
              <w:rPr>
                <w:b/>
                <w:lang w:val="uk-UA"/>
              </w:rPr>
              <w:t>5702</w:t>
            </w:r>
            <w:r w:rsidRPr="00C12DA7">
              <w:rPr>
                <w:b/>
                <w:lang w:val="en-US"/>
              </w:rPr>
              <w:t>R</w:t>
            </w:r>
            <w:r w:rsidRPr="00C12DA7">
              <w:rPr>
                <w:lang w:val="uk-UA"/>
              </w:rPr>
              <w:t xml:space="preserve"> в комплекті з ротором </w:t>
            </w:r>
            <w:r w:rsidRPr="00C12DA7">
              <w:rPr>
                <w:b/>
                <w:lang w:val="uk-UA"/>
              </w:rPr>
              <w:t>Ф-4-389131</w:t>
            </w:r>
            <w:r w:rsidRPr="00C12DA7">
              <w:rPr>
                <w:lang w:val="uk-UA"/>
              </w:rPr>
              <w:t xml:space="preserve"> </w:t>
            </w:r>
            <w:r w:rsidRPr="00C12DA7">
              <w:rPr>
                <w:lang w:val="en-US"/>
              </w:rPr>
              <w:t>Eppendorf</w:t>
            </w:r>
            <w:r w:rsidRPr="00C12DA7">
              <w:rPr>
                <w:lang w:val="uk-UA"/>
              </w:rPr>
              <w:t>, Німеччина № 5703</w:t>
            </w:r>
            <w:r w:rsidRPr="00C12DA7">
              <w:rPr>
                <w:lang w:val="en-US"/>
              </w:rPr>
              <w:t>EQO</w:t>
            </w:r>
            <w:r w:rsidRPr="00C12DA7">
              <w:rPr>
                <w:lang w:val="uk-UA"/>
              </w:rPr>
              <w:t>015263</w:t>
            </w:r>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autoSpaceDE w:val="0"/>
              <w:autoSpaceDN w:val="0"/>
              <w:adjustRightInd w:val="0"/>
              <w:jc w:val="center"/>
              <w:rPr>
                <w:lang w:val="uk-UA"/>
              </w:rPr>
            </w:pPr>
          </w:p>
          <w:p w:rsidR="00965B84" w:rsidRPr="00C12DA7" w:rsidRDefault="00965B84" w:rsidP="003D1CA4">
            <w:pPr>
              <w:autoSpaceDE w:val="0"/>
              <w:autoSpaceDN w:val="0"/>
              <w:adjustRightInd w:val="0"/>
              <w:jc w:val="center"/>
              <w:rPr>
                <w:lang w:val="en-US"/>
              </w:rPr>
            </w:pPr>
            <w:r w:rsidRPr="00C12DA7">
              <w:rPr>
                <w:lang w:val="en-US"/>
              </w:rPr>
              <w:t>1</w:t>
            </w:r>
          </w:p>
        </w:tc>
      </w:tr>
      <w:tr w:rsidR="00965B84" w:rsidRPr="000E0978" w:rsidTr="003D1CA4">
        <w:tc>
          <w:tcPr>
            <w:tcW w:w="569" w:type="dxa"/>
            <w:tcBorders>
              <w:top w:val="single" w:sz="4" w:space="0" w:color="000000"/>
              <w:left w:val="single" w:sz="4" w:space="0" w:color="000000"/>
              <w:bottom w:val="single" w:sz="4" w:space="0" w:color="000000"/>
              <w:right w:val="single" w:sz="4" w:space="0" w:color="000000"/>
            </w:tcBorders>
          </w:tcPr>
          <w:p w:rsidR="00965B84" w:rsidRPr="000E0978" w:rsidRDefault="00965B84" w:rsidP="003D1CA4">
            <w:pPr>
              <w:jc w:val="center"/>
              <w:rPr>
                <w:lang w:val="uk-UA"/>
              </w:rPr>
            </w:pPr>
            <w:r>
              <w:rPr>
                <w:lang w:val="uk-UA"/>
              </w:rPr>
              <w:t>78</w:t>
            </w:r>
          </w:p>
        </w:tc>
        <w:tc>
          <w:tcPr>
            <w:tcW w:w="9501" w:type="dxa"/>
            <w:tcBorders>
              <w:top w:val="single" w:sz="4" w:space="0" w:color="000000"/>
              <w:left w:val="single" w:sz="4" w:space="0" w:color="000000"/>
              <w:bottom w:val="single" w:sz="4" w:space="0" w:color="000000"/>
              <w:right w:val="single" w:sz="4" w:space="0" w:color="000000"/>
            </w:tcBorders>
          </w:tcPr>
          <w:p w:rsidR="00965B84" w:rsidRPr="000E0978" w:rsidRDefault="00965B84" w:rsidP="003D1CA4">
            <w:pPr>
              <w:autoSpaceDE w:val="0"/>
              <w:autoSpaceDN w:val="0"/>
              <w:adjustRightInd w:val="0"/>
              <w:jc w:val="both"/>
              <w:rPr>
                <w:b/>
                <w:lang w:val="uk-UA"/>
              </w:rPr>
            </w:pPr>
            <w:r w:rsidRPr="000E0978">
              <w:rPr>
                <w:b/>
                <w:lang w:val="uk-UA"/>
              </w:rPr>
              <w:t xml:space="preserve">Калібрування.  Низькотемпературний морозильник  (до -70°С )   </w:t>
            </w:r>
          </w:p>
          <w:p w:rsidR="00965B84" w:rsidRPr="00C12DA7" w:rsidRDefault="00965B84" w:rsidP="003D1CA4">
            <w:pPr>
              <w:autoSpaceDE w:val="0"/>
              <w:autoSpaceDN w:val="0"/>
              <w:adjustRightInd w:val="0"/>
              <w:jc w:val="both"/>
              <w:rPr>
                <w:b/>
                <w:lang w:val="uk-UA"/>
              </w:rPr>
            </w:pPr>
            <w:proofErr w:type="spellStart"/>
            <w:r w:rsidRPr="000E0978">
              <w:rPr>
                <w:b/>
                <w:lang w:val="uk-UA"/>
              </w:rPr>
              <w:t>Haier</w:t>
            </w:r>
            <w:proofErr w:type="spellEnd"/>
            <w:r w:rsidRPr="000E0978">
              <w:rPr>
                <w:b/>
                <w:lang w:val="uk-UA"/>
              </w:rPr>
              <w:t xml:space="preserve"> DW-86 L338 Китай № BEOFU3E1T00QGFBG0011</w:t>
            </w:r>
          </w:p>
        </w:tc>
        <w:tc>
          <w:tcPr>
            <w:tcW w:w="850" w:type="dxa"/>
            <w:tcBorders>
              <w:top w:val="single" w:sz="4" w:space="0" w:color="000000"/>
              <w:left w:val="single" w:sz="4" w:space="0" w:color="000000"/>
              <w:bottom w:val="single" w:sz="4" w:space="0" w:color="000000"/>
              <w:right w:val="single" w:sz="4" w:space="0" w:color="000000"/>
            </w:tcBorders>
          </w:tcPr>
          <w:p w:rsidR="00965B84" w:rsidRPr="000E0978" w:rsidRDefault="00965B84" w:rsidP="003D1CA4">
            <w:pPr>
              <w:autoSpaceDE w:val="0"/>
              <w:autoSpaceDN w:val="0"/>
              <w:adjustRightInd w:val="0"/>
              <w:jc w:val="center"/>
              <w:rPr>
                <w:lang w:val="uk-UA"/>
              </w:rPr>
            </w:pPr>
            <w:r>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0E0978" w:rsidRDefault="00965B84" w:rsidP="003D1CA4">
            <w:pPr>
              <w:jc w:val="center"/>
              <w:rPr>
                <w:lang w:val="uk-UA"/>
              </w:rPr>
            </w:pPr>
            <w:r>
              <w:rPr>
                <w:lang w:val="uk-UA"/>
              </w:rPr>
              <w:t>79</w:t>
            </w:r>
          </w:p>
        </w:tc>
        <w:tc>
          <w:tcPr>
            <w:tcW w:w="9501" w:type="dxa"/>
            <w:tcBorders>
              <w:top w:val="single" w:sz="4" w:space="0" w:color="000000"/>
              <w:left w:val="single" w:sz="4" w:space="0" w:color="000000"/>
              <w:bottom w:val="single" w:sz="4" w:space="0" w:color="000000"/>
              <w:right w:val="single" w:sz="4" w:space="0" w:color="000000"/>
            </w:tcBorders>
          </w:tcPr>
          <w:p w:rsidR="00965B84" w:rsidRDefault="00965B84" w:rsidP="003D1CA4">
            <w:pPr>
              <w:rPr>
                <w:lang w:val="uk-UA"/>
              </w:rPr>
            </w:pPr>
            <w:r>
              <w:rPr>
                <w:lang w:val="uk-UA"/>
              </w:rPr>
              <w:t xml:space="preserve">Ваги електронні </w:t>
            </w:r>
            <w:r w:rsidRPr="0040336B">
              <w:rPr>
                <w:b/>
                <w:lang w:val="en-US"/>
              </w:rPr>
              <w:t>RADWAG</w:t>
            </w:r>
            <w:r w:rsidRPr="0040336B">
              <w:rPr>
                <w:b/>
              </w:rPr>
              <w:t xml:space="preserve"> </w:t>
            </w:r>
            <w:r w:rsidRPr="0040336B">
              <w:rPr>
                <w:b/>
                <w:lang w:val="en-US"/>
              </w:rPr>
              <w:t>PS</w:t>
            </w:r>
            <w:r w:rsidRPr="0040336B">
              <w:rPr>
                <w:b/>
              </w:rPr>
              <w:t xml:space="preserve"> 600</w:t>
            </w:r>
            <w:r w:rsidRPr="00DF6746">
              <w:t xml:space="preserve"> </w:t>
            </w:r>
            <w:r>
              <w:rPr>
                <w:lang w:val="en-US"/>
              </w:rPr>
              <w:t>R</w:t>
            </w:r>
            <w:r>
              <w:rPr>
                <w:lang w:val="uk-UA"/>
              </w:rPr>
              <w:t>2</w:t>
            </w:r>
            <w:r w:rsidRPr="00DF6746">
              <w:t xml:space="preserve"> (0,02 – 600)</w:t>
            </w:r>
            <w:r>
              <w:rPr>
                <w:lang w:val="uk-UA"/>
              </w:rPr>
              <w:t>г</w:t>
            </w:r>
            <w:r w:rsidRPr="00DF6746">
              <w:t xml:space="preserve">  </w:t>
            </w:r>
            <w:r>
              <w:rPr>
                <w:lang w:val="uk-UA"/>
              </w:rPr>
              <w:t xml:space="preserve"> Польща</w:t>
            </w:r>
          </w:p>
          <w:p w:rsidR="00965B84" w:rsidRPr="00DF6746"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965B84" w:rsidRPr="00C12DA7" w:rsidRDefault="00965B84" w:rsidP="003D1CA4">
            <w:pPr>
              <w:autoSpaceDE w:val="0"/>
              <w:autoSpaceDN w:val="0"/>
              <w:adjustRightInd w:val="0"/>
              <w:ind w:left="-108" w:right="-96"/>
              <w:jc w:val="center"/>
              <w:rPr>
                <w:lang w:val="uk-UA"/>
              </w:rPr>
            </w:pPr>
            <w:r>
              <w:rPr>
                <w:lang w:val="uk-UA"/>
              </w:rPr>
              <w:t>1</w:t>
            </w:r>
          </w:p>
        </w:tc>
      </w:tr>
      <w:tr w:rsidR="00965B84" w:rsidRPr="00C12DA7" w:rsidTr="003D1CA4">
        <w:tc>
          <w:tcPr>
            <w:tcW w:w="569" w:type="dxa"/>
            <w:tcBorders>
              <w:top w:val="single" w:sz="4" w:space="0" w:color="000000"/>
              <w:left w:val="single" w:sz="4" w:space="0" w:color="000000"/>
              <w:bottom w:val="single" w:sz="4" w:space="0" w:color="000000"/>
              <w:right w:val="single" w:sz="4" w:space="0" w:color="000000"/>
            </w:tcBorders>
          </w:tcPr>
          <w:p w:rsidR="00965B84" w:rsidRPr="000E0978" w:rsidRDefault="00965B84" w:rsidP="003D1CA4">
            <w:pPr>
              <w:jc w:val="center"/>
              <w:rPr>
                <w:lang w:val="uk-UA"/>
              </w:rPr>
            </w:pPr>
            <w:r>
              <w:rPr>
                <w:lang w:val="uk-UA"/>
              </w:rPr>
              <w:t>80</w:t>
            </w:r>
          </w:p>
        </w:tc>
        <w:tc>
          <w:tcPr>
            <w:tcW w:w="9501" w:type="dxa"/>
            <w:tcBorders>
              <w:top w:val="single" w:sz="4" w:space="0" w:color="000000"/>
              <w:left w:val="single" w:sz="4" w:space="0" w:color="000000"/>
              <w:bottom w:val="single" w:sz="4" w:space="0" w:color="000000"/>
              <w:right w:val="single" w:sz="4" w:space="0" w:color="000000"/>
            </w:tcBorders>
          </w:tcPr>
          <w:p w:rsidR="00965B84" w:rsidRDefault="00965B84" w:rsidP="003D1CA4">
            <w:pPr>
              <w:rPr>
                <w:lang w:val="uk-UA"/>
              </w:rPr>
            </w:pPr>
            <w:r>
              <w:rPr>
                <w:lang w:val="uk-UA"/>
              </w:rPr>
              <w:t xml:space="preserve">Дозатори </w:t>
            </w:r>
            <w:proofErr w:type="spellStart"/>
            <w:r>
              <w:rPr>
                <w:lang w:val="uk-UA"/>
              </w:rPr>
              <w:t>піпеткові</w:t>
            </w:r>
            <w:proofErr w:type="spellEnd"/>
            <w:r>
              <w:rPr>
                <w:lang w:val="uk-UA"/>
              </w:rPr>
              <w:t xml:space="preserve"> 1-канальні</w:t>
            </w:r>
          </w:p>
          <w:p w:rsidR="00965B84" w:rsidRDefault="00965B84" w:rsidP="003D1CA4">
            <w:pPr>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965B84" w:rsidRDefault="00965B84" w:rsidP="003D1CA4">
            <w:pPr>
              <w:autoSpaceDE w:val="0"/>
              <w:autoSpaceDN w:val="0"/>
              <w:adjustRightInd w:val="0"/>
              <w:ind w:left="-108" w:right="-96"/>
              <w:jc w:val="center"/>
              <w:rPr>
                <w:lang w:val="uk-UA"/>
              </w:rPr>
            </w:pPr>
            <w:r>
              <w:rPr>
                <w:lang w:val="uk-UA"/>
              </w:rPr>
              <w:t>10</w:t>
            </w:r>
          </w:p>
        </w:tc>
      </w:tr>
    </w:tbl>
    <w:p w:rsidR="00965B84" w:rsidRDefault="00965B84" w:rsidP="00965B84">
      <w:pPr>
        <w:jc w:val="center"/>
        <w:rPr>
          <w:b/>
          <w:sz w:val="28"/>
          <w:szCs w:val="28"/>
        </w:rPr>
      </w:pPr>
    </w:p>
    <w:p w:rsidR="00965B84" w:rsidRDefault="00965B84" w:rsidP="00965B84">
      <w:pPr>
        <w:jc w:val="center"/>
        <w:rPr>
          <w:b/>
          <w:sz w:val="28"/>
          <w:szCs w:val="28"/>
        </w:rPr>
      </w:pPr>
    </w:p>
    <w:p w:rsidR="00965B84" w:rsidRPr="00033E16" w:rsidRDefault="00965B84" w:rsidP="00965B84">
      <w:pPr>
        <w:jc w:val="center"/>
        <w:rPr>
          <w:rFonts w:eastAsia="Calibri"/>
          <w:b/>
          <w:bCs/>
          <w:sz w:val="28"/>
          <w:szCs w:val="28"/>
        </w:rPr>
      </w:pPr>
      <w:r w:rsidRPr="00033E16">
        <w:rPr>
          <w:rFonts w:eastAsia="Calibri"/>
          <w:b/>
          <w:bCs/>
          <w:sz w:val="28"/>
          <w:szCs w:val="28"/>
        </w:rPr>
        <w:t xml:space="preserve">                                                                                       Таблиця 2 </w:t>
      </w:r>
    </w:p>
    <w:p w:rsidR="00965B84" w:rsidRPr="00033E16" w:rsidRDefault="00965B84" w:rsidP="00965B84">
      <w:pPr>
        <w:jc w:val="center"/>
        <w:rPr>
          <w:rFonts w:eastAsia="Calibri"/>
          <w:b/>
          <w:bCs/>
          <w:sz w:val="28"/>
          <w:szCs w:val="28"/>
        </w:rPr>
      </w:pPr>
      <w:r w:rsidRPr="00033E16">
        <w:rPr>
          <w:rFonts w:eastAsia="Calibri"/>
          <w:b/>
          <w:bCs/>
          <w:sz w:val="28"/>
          <w:szCs w:val="28"/>
        </w:rPr>
        <w:t>Засоби вимірювальної техніки (ЗВТ) та допоміжне обладнання,</w:t>
      </w:r>
    </w:p>
    <w:p w:rsidR="00965B84" w:rsidRPr="00033E16" w:rsidRDefault="00965B84" w:rsidP="00965B84">
      <w:pPr>
        <w:jc w:val="center"/>
        <w:rPr>
          <w:rFonts w:eastAsia="Calibri"/>
          <w:b/>
          <w:bCs/>
          <w:sz w:val="28"/>
          <w:szCs w:val="28"/>
        </w:rPr>
      </w:pPr>
      <w:r w:rsidRPr="00033E16">
        <w:rPr>
          <w:rFonts w:eastAsia="Calibri"/>
          <w:b/>
          <w:bCs/>
          <w:sz w:val="28"/>
          <w:szCs w:val="28"/>
        </w:rPr>
        <w:t>що експлуатуються в лабораторіях медичної генетики  СМГЦ</w:t>
      </w:r>
    </w:p>
    <w:p w:rsidR="00965B84" w:rsidRPr="00033E16" w:rsidRDefault="00965B84" w:rsidP="00965B84">
      <w:pPr>
        <w:jc w:val="center"/>
        <w:rPr>
          <w:rFonts w:eastAsia="Calibri"/>
          <w:b/>
          <w:bCs/>
          <w:sz w:val="28"/>
          <w:szCs w:val="28"/>
        </w:rPr>
      </w:pPr>
      <w:r w:rsidRPr="00033E16">
        <w:rPr>
          <w:rFonts w:eastAsia="Calibri"/>
          <w:b/>
          <w:bCs/>
          <w:sz w:val="28"/>
          <w:szCs w:val="28"/>
        </w:rPr>
        <w:t xml:space="preserve">НДСЛ «Охматдит» та підлягають калібруванню </w:t>
      </w:r>
      <w:r>
        <w:rPr>
          <w:rFonts w:eastAsia="Calibri"/>
          <w:b/>
          <w:bCs/>
          <w:sz w:val="28"/>
          <w:szCs w:val="28"/>
        </w:rPr>
        <w:t xml:space="preserve">у </w:t>
      </w:r>
      <w:r w:rsidRPr="00033E16">
        <w:rPr>
          <w:rFonts w:eastAsia="Calibri"/>
          <w:b/>
          <w:bCs/>
          <w:sz w:val="28"/>
          <w:szCs w:val="28"/>
        </w:rPr>
        <w:t>2025 р.</w:t>
      </w:r>
    </w:p>
    <w:p w:rsidR="00965B84" w:rsidRPr="00033E16" w:rsidRDefault="00965B84" w:rsidP="00965B84">
      <w:pPr>
        <w:jc w:val="center"/>
        <w:rPr>
          <w:rFonts w:eastAsia="Calibri"/>
          <w:b/>
          <w:bCs/>
          <w:sz w:val="28"/>
          <w:szCs w:val="28"/>
        </w:rPr>
      </w:pPr>
      <w:r w:rsidRPr="00033E16">
        <w:rPr>
          <w:rFonts w:eastAsia="Calibri"/>
          <w:b/>
          <w:bCs/>
          <w:sz w:val="28"/>
          <w:szCs w:val="28"/>
        </w:rPr>
        <w:t>ЗВТ</w:t>
      </w:r>
    </w:p>
    <w:tbl>
      <w:tblPr>
        <w:tblStyle w:val="1a"/>
        <w:tblW w:w="10350" w:type="dxa"/>
        <w:jc w:val="center"/>
        <w:tblInd w:w="0" w:type="dxa"/>
        <w:tblLayout w:type="fixed"/>
        <w:tblLook w:val="05A0" w:firstRow="1" w:lastRow="0" w:firstColumn="1" w:lastColumn="1" w:noHBand="0" w:noVBand="1"/>
      </w:tblPr>
      <w:tblGrid>
        <w:gridCol w:w="568"/>
        <w:gridCol w:w="1981"/>
        <w:gridCol w:w="1559"/>
        <w:gridCol w:w="2126"/>
        <w:gridCol w:w="1560"/>
        <w:gridCol w:w="1842"/>
        <w:gridCol w:w="714"/>
      </w:tblGrid>
      <w:tr w:rsidR="00965B84" w:rsidTr="003D1CA4">
        <w:trPr>
          <w:trHeight w:val="6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lastRenderedPageBreak/>
              <w:t>№</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Назва</w:t>
            </w:r>
            <w:proofErr w:type="spellEnd"/>
            <w:r>
              <w:t xml:space="preserve"> </w:t>
            </w:r>
            <w:proofErr w:type="spellStart"/>
            <w:r>
              <w:t>обладнання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Виробник</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proofErr w:type="spellStart"/>
            <w:r>
              <w:t>Заводський</w:t>
            </w:r>
            <w:proofErr w:type="spellEnd"/>
            <w:r>
              <w:t xml:space="preserve"> номер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proofErr w:type="spellStart"/>
            <w:r>
              <w:t>Інвентарний</w:t>
            </w:r>
            <w:proofErr w:type="spellEnd"/>
            <w:r>
              <w:t xml:space="preserve"> номер</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Використовувані</w:t>
            </w:r>
            <w:proofErr w:type="spellEnd"/>
            <w:r>
              <w:t xml:space="preserve"> </w:t>
            </w:r>
            <w:proofErr w:type="spellStart"/>
            <w:r>
              <w:t>параметри</w:t>
            </w:r>
            <w:proofErr w:type="spellEnd"/>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lang w:val="uk-UA"/>
              </w:rPr>
            </w:pPr>
            <w:proofErr w:type="spellStart"/>
            <w:r>
              <w:t>Кількість</w:t>
            </w:r>
            <w:proofErr w:type="spellEnd"/>
          </w:p>
        </w:tc>
      </w:tr>
      <w:tr w:rsidR="00965B84" w:rsidTr="003D1CA4">
        <w:trPr>
          <w:trHeight w:val="173"/>
          <w:jc w:val="center"/>
        </w:trPr>
        <w:tc>
          <w:tcPr>
            <w:tcW w:w="10350" w:type="dxa"/>
            <w:gridSpan w:val="7"/>
            <w:tcBorders>
              <w:top w:val="single" w:sz="4" w:space="0" w:color="auto"/>
              <w:left w:val="single" w:sz="4" w:space="0" w:color="auto"/>
              <w:bottom w:val="single" w:sz="4" w:space="0" w:color="auto"/>
              <w:right w:val="single" w:sz="8" w:space="0" w:color="auto"/>
            </w:tcBorders>
            <w:vAlign w:val="center"/>
          </w:tcPr>
          <w:p w:rsidR="00965B84" w:rsidRDefault="00965B84" w:rsidP="003D1CA4">
            <w:pPr>
              <w:jc w:val="center"/>
              <w:rPr>
                <w:b/>
                <w:bCs/>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діагностики</w:t>
            </w:r>
            <w:proofErr w:type="spellEnd"/>
            <w:r>
              <w:rPr>
                <w:b/>
                <w:bCs/>
                <w:sz w:val="28"/>
                <w:szCs w:val="28"/>
              </w:rPr>
              <w:t xml:space="preserve"> </w:t>
            </w:r>
            <w:proofErr w:type="spellStart"/>
            <w:r>
              <w:rPr>
                <w:b/>
                <w:bCs/>
                <w:sz w:val="28"/>
                <w:szCs w:val="28"/>
              </w:rPr>
              <w:t>спадкової</w:t>
            </w:r>
            <w:proofErr w:type="spellEnd"/>
            <w:r>
              <w:rPr>
                <w:b/>
                <w:bCs/>
                <w:sz w:val="28"/>
                <w:szCs w:val="28"/>
              </w:rPr>
              <w:t xml:space="preserve"> </w:t>
            </w:r>
            <w:proofErr w:type="spellStart"/>
            <w:r>
              <w:rPr>
                <w:b/>
                <w:bCs/>
                <w:sz w:val="28"/>
                <w:szCs w:val="28"/>
              </w:rPr>
              <w:t>патології</w:t>
            </w:r>
            <w:proofErr w:type="spellEnd"/>
          </w:p>
          <w:p w:rsidR="00965B84" w:rsidRDefault="00965B84" w:rsidP="003D1CA4">
            <w:pPr>
              <w:jc w:val="center"/>
              <w:rPr>
                <w:b/>
                <w:bCs/>
                <w:sz w:val="28"/>
                <w:szCs w:val="28"/>
              </w:rPr>
            </w:pPr>
            <w:proofErr w:type="spellStart"/>
            <w:r>
              <w:rPr>
                <w:b/>
                <w:bCs/>
                <w:sz w:val="28"/>
                <w:szCs w:val="28"/>
              </w:rPr>
              <w:t>Відділ</w:t>
            </w:r>
            <w:proofErr w:type="spellEnd"/>
            <w:r>
              <w:rPr>
                <w:b/>
                <w:bCs/>
                <w:sz w:val="28"/>
                <w:szCs w:val="28"/>
              </w:rPr>
              <w:t xml:space="preserve"> неонатального </w:t>
            </w:r>
            <w:proofErr w:type="spellStart"/>
            <w:r>
              <w:rPr>
                <w:b/>
                <w:bCs/>
                <w:sz w:val="28"/>
                <w:szCs w:val="28"/>
              </w:rPr>
              <w:t>скринінгу</w:t>
            </w:r>
            <w:proofErr w:type="spellEnd"/>
          </w:p>
          <w:p w:rsidR="00965B84" w:rsidRDefault="00965B84" w:rsidP="003D1CA4">
            <w:pPr>
              <w:jc w:val="center"/>
              <w:rPr>
                <w:b/>
                <w:bCs/>
                <w:sz w:val="28"/>
                <w:szCs w:val="28"/>
              </w:rPr>
            </w:pPr>
          </w:p>
        </w:tc>
      </w:tr>
      <w:tr w:rsidR="00965B84" w:rsidTr="003D1CA4">
        <w:trPr>
          <w:trHeight w:val="423"/>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1</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Багатоканальн</w:t>
            </w:r>
            <w:proofErr w:type="spellEnd"/>
            <w:r>
              <w:t xml:space="preserve"> спектрофотометр-</w:t>
            </w:r>
            <w:proofErr w:type="spellStart"/>
            <w:r>
              <w:t>флюориметр</w:t>
            </w:r>
            <w:proofErr w:type="spellEnd"/>
            <w:r>
              <w:t xml:space="preserve"> </w:t>
            </w:r>
            <w:proofErr w:type="spellStart"/>
            <w:r>
              <w:rPr>
                <w:lang w:val="en-US"/>
              </w:rPr>
              <w:t>Varioscan</w:t>
            </w:r>
            <w:proofErr w:type="spellEnd"/>
            <w:r w:rsidRPr="009B398B">
              <w:t xml:space="preserve"> </w:t>
            </w:r>
            <w:r>
              <w:rPr>
                <w:lang w:val="en-US"/>
              </w:rPr>
              <w:t>LUX</w:t>
            </w:r>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uk-UA"/>
              </w:rPr>
            </w:pPr>
            <w:r>
              <w:rPr>
                <w:lang w:val="en-US"/>
              </w:rPr>
              <w:t xml:space="preserve">Thermo Fisher Scientific, </w:t>
            </w:r>
            <w:r>
              <w:t>США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302081502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1014518206</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rPr>
                <w:lang w:val="en-US"/>
              </w:rPr>
              <w:t>MUF</w:t>
            </w:r>
            <w:r>
              <w:t xml:space="preserve">: </w:t>
            </w:r>
            <w:r>
              <w:rPr>
                <w:lang w:val="en-US"/>
              </w:rPr>
              <w:t>Ex</w:t>
            </w:r>
            <w:r>
              <w:t>355/</w:t>
            </w:r>
            <w:proofErr w:type="spellStart"/>
            <w:r>
              <w:rPr>
                <w:lang w:val="en-US"/>
              </w:rPr>
              <w:t>Em</w:t>
            </w:r>
            <w:proofErr w:type="spellEnd"/>
            <w:r>
              <w:t>460</w:t>
            </w:r>
          </w:p>
          <w:p w:rsidR="00965B84" w:rsidRDefault="00965B84" w:rsidP="003D1CA4">
            <w:pPr>
              <w:jc w:val="center"/>
              <w:rPr>
                <w:lang w:val="uk-UA"/>
              </w:rPr>
            </w:pPr>
            <w:proofErr w:type="spellStart"/>
            <w:r>
              <w:t>Довжина</w:t>
            </w:r>
            <w:proofErr w:type="spellEnd"/>
            <w:r>
              <w:t xml:space="preserve"> </w:t>
            </w:r>
            <w:proofErr w:type="spellStart"/>
            <w:r>
              <w:t>хвилі</w:t>
            </w:r>
            <w:proofErr w:type="spellEnd"/>
            <w:r>
              <w:t xml:space="preserve">, </w:t>
            </w:r>
            <w:proofErr w:type="spellStart"/>
            <w:r>
              <w:t>нм</w:t>
            </w:r>
            <w:proofErr w:type="spellEnd"/>
            <w:r>
              <w:t>: 492, 500, 535, 550</w:t>
            </w:r>
          </w:p>
        </w:tc>
        <w:tc>
          <w:tcPr>
            <w:tcW w:w="714" w:type="dxa"/>
            <w:tcBorders>
              <w:top w:val="single" w:sz="4" w:space="0" w:color="auto"/>
              <w:left w:val="single" w:sz="4" w:space="0" w:color="auto"/>
              <w:bottom w:val="single" w:sz="8" w:space="0" w:color="auto"/>
              <w:right w:val="single" w:sz="8" w:space="0" w:color="auto"/>
            </w:tcBorders>
          </w:tcPr>
          <w:p w:rsidR="00965B84" w:rsidRDefault="00965B84" w:rsidP="003D1CA4">
            <w:pPr>
              <w:jc w:val="center"/>
            </w:pPr>
          </w:p>
          <w:p w:rsidR="00965B84" w:rsidRDefault="00965B84" w:rsidP="003D1CA4">
            <w:pPr>
              <w:jc w:val="center"/>
            </w:pPr>
          </w:p>
          <w:p w:rsidR="00965B84" w:rsidRDefault="00965B84" w:rsidP="003D1CA4">
            <w:pPr>
              <w:jc w:val="center"/>
            </w:pPr>
            <w:r>
              <w:t>1</w:t>
            </w:r>
          </w:p>
        </w:tc>
      </w:tr>
      <w:tr w:rsidR="00965B84" w:rsidTr="003D1CA4">
        <w:trPr>
          <w:trHeight w:val="304"/>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 xml:space="preserve">Система </w:t>
            </w:r>
            <w:proofErr w:type="spellStart"/>
            <w:r>
              <w:t>рідинної</w:t>
            </w:r>
            <w:proofErr w:type="spellEnd"/>
            <w:r>
              <w:t xml:space="preserve"> </w:t>
            </w:r>
            <w:proofErr w:type="spellStart"/>
            <w:r>
              <w:t>хроматографії</w:t>
            </w:r>
            <w:proofErr w:type="spellEnd"/>
            <w:r>
              <w:t xml:space="preserve"> </w:t>
            </w:r>
            <w:r>
              <w:rPr>
                <w:lang w:val="en-US"/>
              </w:rPr>
              <w:t>UL</w:t>
            </w:r>
            <w:r>
              <w:t>TIMATE 3000</w:t>
            </w:r>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 xml:space="preserve">DIONEX </w:t>
            </w:r>
            <w:proofErr w:type="spellStart"/>
            <w: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8057702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10147140442</w:t>
            </w:r>
          </w:p>
        </w:tc>
        <w:tc>
          <w:tcPr>
            <w:tcW w:w="1842"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proofErr w:type="spellStart"/>
            <w:r>
              <w:t>Сполука</w:t>
            </w:r>
            <w:proofErr w:type="spellEnd"/>
          </w:p>
          <w:p w:rsidR="00965B84" w:rsidRDefault="00965B84" w:rsidP="003D1CA4">
            <w:pPr>
              <w:jc w:val="center"/>
            </w:pPr>
            <w:proofErr w:type="spellStart"/>
            <w:r>
              <w:t>серин</w:t>
            </w:r>
            <w:proofErr w:type="spellEnd"/>
            <w:r>
              <w:t xml:space="preserve">, тирозин, </w:t>
            </w:r>
            <w:proofErr w:type="spellStart"/>
            <w:r>
              <w:t>метіонін</w:t>
            </w:r>
            <w:proofErr w:type="spellEnd"/>
            <w:r>
              <w:t xml:space="preserve">, </w:t>
            </w:r>
            <w:proofErr w:type="spellStart"/>
            <w:r>
              <w:t>фенілаланін</w:t>
            </w:r>
            <w:proofErr w:type="spellEnd"/>
            <w:r>
              <w:t>, лейцин.</w:t>
            </w:r>
          </w:p>
        </w:tc>
        <w:tc>
          <w:tcPr>
            <w:tcW w:w="714" w:type="dxa"/>
            <w:tcBorders>
              <w:top w:val="single" w:sz="8" w:space="0" w:color="auto"/>
              <w:left w:val="single" w:sz="8" w:space="0" w:color="auto"/>
              <w:bottom w:val="single" w:sz="8" w:space="0" w:color="auto"/>
              <w:right w:val="single" w:sz="8" w:space="0" w:color="auto"/>
            </w:tcBorders>
            <w:hideMark/>
          </w:tcPr>
          <w:p w:rsidR="00965B84" w:rsidRDefault="00965B84" w:rsidP="003D1CA4">
            <w:r>
              <w:t xml:space="preserve">   </w:t>
            </w:r>
          </w:p>
          <w:p w:rsidR="00965B84" w:rsidRDefault="00965B84" w:rsidP="003D1CA4">
            <w:r>
              <w:t xml:space="preserve">   1</w:t>
            </w:r>
          </w:p>
        </w:tc>
      </w:tr>
      <w:tr w:rsidR="00965B84" w:rsidTr="003D1CA4">
        <w:trPr>
          <w:trHeight w:val="1535"/>
          <w:jc w:val="center"/>
        </w:trPr>
        <w:tc>
          <w:tcPr>
            <w:tcW w:w="568"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r>
              <w:t>3</w:t>
            </w:r>
          </w:p>
          <w:p w:rsidR="00965B84" w:rsidRDefault="00965B84" w:rsidP="003D1CA4"/>
        </w:tc>
        <w:tc>
          <w:tcPr>
            <w:tcW w:w="1981"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NS2400 (</w:t>
            </w:r>
            <w:proofErr w:type="spellStart"/>
            <w:r>
              <w:t>автоматизована</w:t>
            </w:r>
            <w:proofErr w:type="spellEnd"/>
            <w:r>
              <w:t xml:space="preserve"> система для </w:t>
            </w:r>
            <w:proofErr w:type="spellStart"/>
            <w:r>
              <w:t>скринінгу</w:t>
            </w:r>
            <w:proofErr w:type="spellEnd"/>
            <w:r>
              <w:t xml:space="preserve"> </w:t>
            </w:r>
            <w:proofErr w:type="spellStart"/>
            <w:r>
              <w:t>новонароджених</w:t>
            </w:r>
            <w:proofErr w:type="spellEnd"/>
            <w: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proofErr w:type="spellStart"/>
            <w:r>
              <w:rPr>
                <w:lang w:val="en-US"/>
              </w:rPr>
              <w:t>Labsystems</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2201011297</w:t>
            </w: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1014518129</w:t>
            </w:r>
          </w:p>
          <w:p w:rsidR="00965B84" w:rsidRDefault="00965B84" w:rsidP="003D1CA4">
            <w:pPr>
              <w:jc w:val="center"/>
            </w:pPr>
          </w:p>
        </w:tc>
        <w:tc>
          <w:tcPr>
            <w:tcW w:w="1842" w:type="dxa"/>
            <w:vMerge w:val="restart"/>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proofErr w:type="spellStart"/>
            <w:r>
              <w:t>Тиреотропний</w:t>
            </w:r>
            <w:proofErr w:type="spellEnd"/>
            <w:r>
              <w:t xml:space="preserve"> гормон, </w:t>
            </w:r>
            <w:proofErr w:type="spellStart"/>
            <w:r>
              <w:t>активність</w:t>
            </w:r>
            <w:proofErr w:type="spellEnd"/>
            <w:r>
              <w:t xml:space="preserve"> галакто-1-фосфат </w:t>
            </w:r>
            <w:proofErr w:type="spellStart"/>
            <w:r>
              <w:t>уридил</w:t>
            </w:r>
            <w:proofErr w:type="spellEnd"/>
          </w:p>
          <w:p w:rsidR="00965B84" w:rsidRDefault="00965B84" w:rsidP="003D1CA4">
            <w:pPr>
              <w:jc w:val="center"/>
            </w:pPr>
            <w:proofErr w:type="spellStart"/>
            <w:r>
              <w:t>трансферази</w:t>
            </w:r>
            <w:proofErr w:type="spellEnd"/>
            <w:r>
              <w:t xml:space="preserve">, </w:t>
            </w:r>
            <w:proofErr w:type="spellStart"/>
            <w:r>
              <w:t>активність</w:t>
            </w:r>
            <w:proofErr w:type="spellEnd"/>
            <w:r>
              <w:t xml:space="preserve"> </w:t>
            </w:r>
            <w:proofErr w:type="spellStart"/>
            <w:r>
              <w:t>біотинідази</w:t>
            </w:r>
            <w:proofErr w:type="spellEnd"/>
          </w:p>
        </w:tc>
        <w:tc>
          <w:tcPr>
            <w:tcW w:w="714" w:type="dxa"/>
            <w:vMerge w:val="restart"/>
            <w:tcBorders>
              <w:top w:val="single" w:sz="8" w:space="0" w:color="auto"/>
              <w:left w:val="single" w:sz="8" w:space="0" w:color="auto"/>
              <w:bottom w:val="single" w:sz="8"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2</w:t>
            </w:r>
          </w:p>
        </w:tc>
      </w:tr>
      <w:tr w:rsidR="00965B84" w:rsidTr="003D1CA4">
        <w:trPr>
          <w:trHeight w:val="128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2201011358</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rPr>
              <w:t>1014518131</w:t>
            </w:r>
          </w:p>
        </w:tc>
        <w:tc>
          <w:tcPr>
            <w:tcW w:w="1842"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c>
          <w:tcPr>
            <w:tcW w:w="714" w:type="dxa"/>
            <w:vMerge/>
            <w:tcBorders>
              <w:top w:val="single" w:sz="8" w:space="0" w:color="auto"/>
              <w:left w:val="single" w:sz="8" w:space="0" w:color="auto"/>
              <w:bottom w:val="single" w:sz="8" w:space="0" w:color="auto"/>
              <w:right w:val="single" w:sz="8" w:space="0" w:color="auto"/>
            </w:tcBorders>
            <w:vAlign w:val="center"/>
            <w:hideMark/>
          </w:tcPr>
          <w:p w:rsidR="00965B84" w:rsidRDefault="00965B84" w:rsidP="003D1CA4">
            <w:pPr>
              <w:rPr>
                <w:lang w:val="en-US"/>
              </w:rPr>
            </w:pPr>
          </w:p>
        </w:tc>
      </w:tr>
      <w:tr w:rsidR="00965B84" w:rsidTr="003D1CA4">
        <w:trPr>
          <w:trHeight w:val="304"/>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4</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proofErr w:type="spellStart"/>
            <w:r>
              <w:t>Діагностичний</w:t>
            </w:r>
            <w:proofErr w:type="spellEnd"/>
            <w:r>
              <w:rPr>
                <w:lang w:val="en-US"/>
              </w:rPr>
              <w:t xml:space="preserve"> </w:t>
            </w:r>
            <w:proofErr w:type="gramStart"/>
            <w:r>
              <w:t>комплекс</w:t>
            </w:r>
            <w:r>
              <w:rPr>
                <w:lang w:val="en-US"/>
              </w:rPr>
              <w:t xml:space="preserve">  </w:t>
            </w:r>
            <w:proofErr w:type="spellStart"/>
            <w:r>
              <w:rPr>
                <w:lang w:val="en-US"/>
              </w:rPr>
              <w:t>Acquity</w:t>
            </w:r>
            <w:proofErr w:type="spellEnd"/>
            <w:proofErr w:type="gramEnd"/>
            <w:r>
              <w:rPr>
                <w:lang w:val="en-US"/>
              </w:rPr>
              <w:t xml:space="preserve"> UPLC-I class/TQ-S micro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Waters</w:t>
            </w: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p>
          <w:p w:rsidR="00965B84" w:rsidRDefault="00965B84" w:rsidP="003D1CA4">
            <w:pPr>
              <w:jc w:val="center"/>
              <w:rPr>
                <w:color w:val="000000"/>
              </w:rPr>
            </w:pPr>
            <w:r>
              <w:rPr>
                <w:color w:val="000000"/>
              </w:rPr>
              <w:t>QED1318</w:t>
            </w:r>
          </w:p>
          <w:p w:rsidR="00965B84" w:rsidRDefault="00965B84" w:rsidP="003D1CA4">
            <w:pPr>
              <w:jc w:val="center"/>
              <w:rPr>
                <w:lang w:val="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1014518659</w:t>
            </w:r>
          </w:p>
        </w:tc>
        <w:tc>
          <w:tcPr>
            <w:tcW w:w="1842"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uk-UA"/>
              </w:rPr>
            </w:pPr>
            <w:r>
              <w:rPr>
                <w:lang w:val="en-US"/>
              </w:rPr>
              <w:t>17</w:t>
            </w:r>
            <w:r>
              <w:t>-</w:t>
            </w:r>
            <w:proofErr w:type="spellStart"/>
            <w:r>
              <w:t>гідроксипрогестерон</w:t>
            </w:r>
            <w:proofErr w:type="spellEnd"/>
            <w:r>
              <w:t>, кортизол</w:t>
            </w:r>
          </w:p>
        </w:tc>
        <w:tc>
          <w:tcPr>
            <w:tcW w:w="714" w:type="dxa"/>
            <w:tcBorders>
              <w:top w:val="single" w:sz="8" w:space="0" w:color="auto"/>
              <w:left w:val="single" w:sz="8" w:space="0" w:color="auto"/>
              <w:bottom w:val="single" w:sz="8" w:space="0" w:color="auto"/>
              <w:right w:val="single" w:sz="8" w:space="0" w:color="auto"/>
            </w:tcBorders>
          </w:tcPr>
          <w:p w:rsidR="00965B84" w:rsidRDefault="00965B84" w:rsidP="003D1CA4">
            <w:pPr>
              <w:jc w:val="center"/>
            </w:pPr>
          </w:p>
          <w:p w:rsidR="00965B84" w:rsidRDefault="00965B84" w:rsidP="003D1CA4">
            <w:r>
              <w:rPr>
                <w:lang w:val="en-US"/>
              </w:rPr>
              <w:t xml:space="preserve">   </w:t>
            </w:r>
            <w:r>
              <w:t>1</w:t>
            </w:r>
          </w:p>
        </w:tc>
      </w:tr>
      <w:tr w:rsidR="00965B84" w:rsidTr="003D1CA4">
        <w:trPr>
          <w:trHeight w:val="769"/>
          <w:jc w:val="center"/>
        </w:trPr>
        <w:tc>
          <w:tcPr>
            <w:tcW w:w="568"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r>
              <w:t>5</w:t>
            </w:r>
          </w:p>
          <w:p w:rsidR="00965B84" w:rsidRDefault="00965B84" w:rsidP="003D1CA4"/>
        </w:tc>
        <w:tc>
          <w:tcPr>
            <w:tcW w:w="1981"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proofErr w:type="spellStart"/>
            <w:r>
              <w:t>Аналізатор</w:t>
            </w:r>
            <w:proofErr w:type="spellEnd"/>
            <w:r>
              <w:t xml:space="preserve"> </w:t>
            </w:r>
            <w:proofErr w:type="spellStart"/>
            <w:r>
              <w:t>порушень</w:t>
            </w:r>
            <w:proofErr w:type="spellEnd"/>
            <w:r>
              <w:t xml:space="preserve"> </w:t>
            </w:r>
            <w:proofErr w:type="spellStart"/>
            <w:r>
              <w:t>метаболізму</w:t>
            </w:r>
            <w:proofErr w:type="spellEnd"/>
            <w:r>
              <w:t xml:space="preserve"> </w:t>
            </w:r>
            <w:proofErr w:type="spellStart"/>
            <w:r>
              <w:t>RenataDX</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Waters</w:t>
            </w: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QCA2062</w:t>
            </w: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1014518656</w:t>
            </w:r>
          </w:p>
          <w:p w:rsidR="00965B84" w:rsidRDefault="00965B84" w:rsidP="003D1CA4">
            <w:pPr>
              <w:jc w:val="center"/>
            </w:pPr>
          </w:p>
        </w:tc>
        <w:tc>
          <w:tcPr>
            <w:tcW w:w="1842" w:type="dxa"/>
            <w:vMerge w:val="restart"/>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r>
              <w:t xml:space="preserve">С0, С5, С16, лейцин, тирозин, </w:t>
            </w:r>
            <w:proofErr w:type="spellStart"/>
            <w:r>
              <w:t>фенілаланін</w:t>
            </w:r>
            <w:proofErr w:type="spellEnd"/>
          </w:p>
        </w:tc>
        <w:tc>
          <w:tcPr>
            <w:tcW w:w="714" w:type="dxa"/>
            <w:vMerge w:val="restart"/>
            <w:tcBorders>
              <w:top w:val="single" w:sz="8" w:space="0" w:color="auto"/>
              <w:left w:val="single" w:sz="8" w:space="0" w:color="auto"/>
              <w:bottom w:val="single" w:sz="8" w:space="0" w:color="auto"/>
              <w:right w:val="single" w:sz="8" w:space="0" w:color="auto"/>
            </w:tcBorders>
          </w:tcPr>
          <w:p w:rsidR="00965B84" w:rsidRDefault="00965B84" w:rsidP="003D1CA4">
            <w:pPr>
              <w:jc w:val="center"/>
            </w:pPr>
          </w:p>
          <w:p w:rsidR="00965B84" w:rsidRDefault="00965B84" w:rsidP="003D1CA4">
            <w:pPr>
              <w:jc w:val="center"/>
            </w:pPr>
            <w:r>
              <w:t>2</w:t>
            </w:r>
          </w:p>
        </w:tc>
      </w:tr>
      <w:tr w:rsidR="00965B84" w:rsidTr="003D1CA4">
        <w:trPr>
          <w:trHeight w:val="60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t>QCA2115</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t>1014519056</w:t>
            </w:r>
          </w:p>
        </w:tc>
        <w:tc>
          <w:tcPr>
            <w:tcW w:w="1842"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c>
          <w:tcPr>
            <w:tcW w:w="714" w:type="dxa"/>
            <w:vMerge/>
            <w:tcBorders>
              <w:top w:val="single" w:sz="8" w:space="0" w:color="auto"/>
              <w:left w:val="single" w:sz="8" w:space="0" w:color="auto"/>
              <w:bottom w:val="single" w:sz="8" w:space="0" w:color="auto"/>
              <w:right w:val="single" w:sz="8" w:space="0" w:color="auto"/>
            </w:tcBorders>
            <w:vAlign w:val="center"/>
            <w:hideMark/>
          </w:tcPr>
          <w:p w:rsidR="00965B84" w:rsidRDefault="00965B84" w:rsidP="003D1CA4"/>
        </w:tc>
      </w:tr>
      <w:tr w:rsidR="00965B84" w:rsidTr="003D1CA4">
        <w:trPr>
          <w:trHeight w:val="17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6</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t>ВАГИ</w:t>
            </w:r>
            <w:r>
              <w:rPr>
                <w:lang w:val="en-US"/>
              </w:rPr>
              <w:t xml:space="preserve"> </w:t>
            </w:r>
            <w:r>
              <w:t>ЕЛЕКТРОННІ</w:t>
            </w:r>
            <w:r>
              <w:rPr>
                <w:lang w:val="en-US"/>
              </w:rPr>
              <w:t xml:space="preserve"> OHAUS PIONEER PA214C</w:t>
            </w:r>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OHAUS USA</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t>1478291</w:t>
            </w:r>
            <w:r>
              <w:rPr>
                <w:lang w:val="en-US"/>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10147141120</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proofErr w:type="gramStart"/>
            <w:r>
              <w:t>Вага,г</w:t>
            </w:r>
            <w:proofErr w:type="spellEnd"/>
            <w:proofErr w:type="gramEnd"/>
          </w:p>
          <w:p w:rsidR="00965B84" w:rsidRDefault="00965B84" w:rsidP="003D1CA4">
            <w:pPr>
              <w:jc w:val="center"/>
            </w:pPr>
            <w:r>
              <w:t>0,005; 1; 50; 100; 150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w:t>
            </w:r>
          </w:p>
        </w:tc>
      </w:tr>
      <w:tr w:rsidR="00965B84" w:rsidTr="003D1CA4">
        <w:trPr>
          <w:trHeight w:val="715"/>
          <w:jc w:val="center"/>
        </w:trPr>
        <w:tc>
          <w:tcPr>
            <w:tcW w:w="568"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rPr>
                <w:lang w:val="uk-UA"/>
              </w:rPr>
            </w:pPr>
            <w:r>
              <w:t>7</w:t>
            </w:r>
          </w:p>
          <w:p w:rsidR="00965B84" w:rsidRDefault="00965B84" w:rsidP="003D1CA4"/>
        </w:tc>
        <w:tc>
          <w:tcPr>
            <w:tcW w:w="1981"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t>ВАГИ ЕЛЕКТРОННІ</w:t>
            </w:r>
          </w:p>
          <w:p w:rsidR="00965B84" w:rsidRDefault="00965B84" w:rsidP="003D1CA4">
            <w:pPr>
              <w:jc w:val="center"/>
              <w:rPr>
                <w:lang w:val="en-US"/>
              </w:rPr>
            </w:pPr>
            <w:r>
              <w:rPr>
                <w:lang w:val="en-US"/>
              </w:rPr>
              <w:t>PS 600.R2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en-US"/>
              </w:rPr>
            </w:pPr>
            <w:r>
              <w:rPr>
                <w:lang w:val="en-US"/>
              </w:rPr>
              <w:t>RADWAG</w:t>
            </w:r>
          </w:p>
          <w:p w:rsidR="00965B84" w:rsidRDefault="00965B84" w:rsidP="003D1CA4">
            <w:pPr>
              <w:jc w:val="center"/>
              <w:rPr>
                <w:lang w:val="uk-UA"/>
              </w:rPr>
            </w:pPr>
            <w:proofErr w:type="gramStart"/>
            <w:r>
              <w:rPr>
                <w:lang w:val="en-US"/>
              </w:rPr>
              <w:t>,</w:t>
            </w:r>
            <w:proofErr w:type="spellStart"/>
            <w:r>
              <w:t>Польща</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755288</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1014019596</w:t>
            </w:r>
          </w:p>
        </w:tc>
        <w:tc>
          <w:tcPr>
            <w:tcW w:w="1842"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t xml:space="preserve">0,02-600 </w:t>
            </w:r>
            <w:proofErr w:type="spellStart"/>
            <w:r>
              <w:t>гг</w:t>
            </w:r>
            <w:proofErr w:type="spellEnd"/>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p>
          <w:p w:rsidR="00965B84" w:rsidRDefault="00965B84" w:rsidP="003D1CA4">
            <w:pPr>
              <w:jc w:val="center"/>
            </w:pPr>
            <w:r>
              <w:t>2</w:t>
            </w:r>
          </w:p>
        </w:tc>
      </w:tr>
      <w:tr w:rsidR="00965B84" w:rsidTr="003D1CA4">
        <w:trPr>
          <w:trHeight w:val="729"/>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750402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t>1014003285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r>
      <w:tr w:rsidR="00965B84" w:rsidTr="003D1CA4">
        <w:trPr>
          <w:trHeight w:val="681"/>
          <w:jc w:val="center"/>
        </w:trPr>
        <w:tc>
          <w:tcPr>
            <w:tcW w:w="568"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rPr>
                <w:lang w:val="uk-UA"/>
              </w:rPr>
            </w:pPr>
          </w:p>
          <w:p w:rsidR="00965B84" w:rsidRDefault="00965B84" w:rsidP="003D1CA4">
            <w:pPr>
              <w:rPr>
                <w:highlight w:val="yellow"/>
              </w:rPr>
            </w:pPr>
            <w:r>
              <w:t>8</w:t>
            </w:r>
          </w:p>
          <w:p w:rsidR="00965B84" w:rsidRDefault="00965B84" w:rsidP="003D1CA4">
            <w:pPr>
              <w:rPr>
                <w:highlight w:val="yellow"/>
              </w:rPr>
            </w:pP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 xml:space="preserve">913- </w:t>
            </w:r>
            <w:r>
              <w:t>рН</w:t>
            </w:r>
            <w:r>
              <w:rPr>
                <w:lang w:val="en-US"/>
              </w:rPr>
              <w:t xml:space="preserve"> Meter</w:t>
            </w:r>
          </w:p>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uk-UA"/>
              </w:rPr>
            </w:pPr>
          </w:p>
        </w:tc>
        <w:tc>
          <w:tcPr>
            <w:tcW w:w="1559"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jc w:val="center"/>
              <w:rPr>
                <w:lang w:val="en-US"/>
              </w:rPr>
            </w:pPr>
            <w:proofErr w:type="spellStart"/>
            <w:r>
              <w:rPr>
                <w:lang w:val="en-US"/>
              </w:rPr>
              <w:t>Metrohm</w:t>
            </w:r>
            <w:proofErr w:type="spellEnd"/>
          </w:p>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uk-UA"/>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1913001019214</w:t>
            </w:r>
          </w:p>
          <w:p w:rsidR="00965B84" w:rsidRDefault="00965B84" w:rsidP="003D1CA4">
            <w:pPr>
              <w:rPr>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1014519049</w:t>
            </w:r>
          </w:p>
          <w:p w:rsidR="00965B84" w:rsidRDefault="00965B84" w:rsidP="003D1CA4">
            <w:pPr>
              <w:jc w:val="center"/>
              <w:rPr>
                <w:lang w:val="uk-UA"/>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highlight w:val="yellow"/>
                <w:lang w:val="en-US"/>
              </w:rPr>
            </w:pPr>
            <w:r>
              <w:rPr>
                <w:lang w:val="en-US"/>
              </w:rPr>
              <w:t>pH 4,0; pH 7,0; pH 10,0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highlight w:val="yellow"/>
              </w:rPr>
            </w:pPr>
          </w:p>
          <w:p w:rsidR="00965B84" w:rsidRDefault="00965B84" w:rsidP="003D1CA4">
            <w:pPr>
              <w:jc w:val="center"/>
              <w:rPr>
                <w:highlight w:val="yellow"/>
              </w:rPr>
            </w:pPr>
            <w:r>
              <w:rPr>
                <w:highlight w:val="yellow"/>
              </w:rPr>
              <w:t>2</w:t>
            </w:r>
          </w:p>
        </w:tc>
      </w:tr>
      <w:tr w:rsidR="00965B84" w:rsidTr="003D1CA4">
        <w:trPr>
          <w:trHeight w:val="828"/>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highlight w:val="yellow"/>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1913001019216</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rPr>
                <w:lang w:val="en-US"/>
              </w:rPr>
              <w:t>1014519054</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highlight w:val="yellow"/>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highlight w:val="yellow"/>
              </w:rPr>
            </w:pPr>
          </w:p>
        </w:tc>
      </w:tr>
      <w:tr w:rsidR="00965B84" w:rsidTr="003D1CA4">
        <w:trPr>
          <w:trHeight w:val="307"/>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9</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roofErr w:type="spellStart"/>
            <w:r>
              <w:t>Дозатори</w:t>
            </w:r>
            <w:proofErr w:type="spellEnd"/>
            <w:r>
              <w:t xml:space="preserve"> </w:t>
            </w:r>
            <w:proofErr w:type="spellStart"/>
            <w:r>
              <w:t>піпеткові</w:t>
            </w:r>
            <w:proofErr w:type="spellEnd"/>
            <w:r>
              <w:t xml:space="preserve"> </w:t>
            </w:r>
            <w:proofErr w:type="spellStart"/>
            <w:r>
              <w:t>одноканальні</w:t>
            </w:r>
            <w:proofErr w:type="spellEnd"/>
            <w: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Всі</w:t>
            </w:r>
            <w:proofErr w:type="spellEnd"/>
            <w:r>
              <w:t xml:space="preserve"> </w:t>
            </w:r>
            <w:proofErr w:type="spellStart"/>
            <w:r>
              <w:t>типи</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b/>
                <w:bCs/>
              </w:rPr>
            </w:pPr>
          </w:p>
          <w:p w:rsidR="00965B84" w:rsidRDefault="00965B84" w:rsidP="003D1CA4">
            <w:pPr>
              <w:jc w:val="center"/>
              <w:rPr>
                <w:b/>
                <w:bCs/>
              </w:rPr>
            </w:pPr>
            <w:r>
              <w:rPr>
                <w:b/>
                <w:bCs/>
              </w:rPr>
              <w:t xml:space="preserve">57 </w:t>
            </w:r>
            <w:proofErr w:type="spellStart"/>
            <w:r>
              <w:rPr>
                <w:b/>
                <w:bCs/>
              </w:rPr>
              <w:t>шт</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10 -10 000мкл</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r>
              <w:t>57</w:t>
            </w:r>
          </w:p>
        </w:tc>
      </w:tr>
      <w:tr w:rsidR="00965B84" w:rsidTr="003D1CA4">
        <w:trPr>
          <w:trHeight w:val="24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10</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roofErr w:type="spellStart"/>
            <w:r>
              <w:t>Дозатори</w:t>
            </w:r>
            <w:proofErr w:type="spellEnd"/>
            <w:r>
              <w:t xml:space="preserve"> </w:t>
            </w:r>
            <w:proofErr w:type="spellStart"/>
            <w:r>
              <w:t>піпеткові</w:t>
            </w:r>
            <w:proofErr w:type="spellEnd"/>
            <w:r>
              <w:t xml:space="preserve"> </w:t>
            </w:r>
          </w:p>
          <w:p w:rsidR="00965B84" w:rsidRDefault="00965B84" w:rsidP="003D1CA4">
            <w:pPr>
              <w:rPr>
                <w:b/>
              </w:rPr>
            </w:pPr>
            <w:r>
              <w:rPr>
                <w:b/>
              </w:rPr>
              <w:lastRenderedPageBreak/>
              <w:t xml:space="preserve">8 - </w:t>
            </w:r>
            <w:proofErr w:type="spellStart"/>
            <w:r>
              <w:rPr>
                <w:b/>
              </w:rPr>
              <w:t>канальні</w:t>
            </w:r>
            <w:proofErr w:type="spellEnd"/>
            <w:r>
              <w:rPr>
                <w:b/>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lastRenderedPageBreak/>
              <w:t>Всі</w:t>
            </w:r>
            <w:proofErr w:type="spellEnd"/>
            <w:r>
              <w:t xml:space="preserve"> </w:t>
            </w:r>
            <w:proofErr w:type="spellStart"/>
            <w:r>
              <w:t>типи</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b/>
                <w:bCs/>
              </w:rPr>
            </w:pPr>
          </w:p>
          <w:p w:rsidR="00965B84" w:rsidRDefault="00965B84" w:rsidP="003D1CA4">
            <w:pPr>
              <w:jc w:val="center"/>
              <w:rPr>
                <w:b/>
                <w:bCs/>
              </w:rPr>
            </w:pPr>
            <w:r>
              <w:rPr>
                <w:b/>
                <w:bCs/>
                <w:lang w:val="en-US"/>
              </w:rPr>
              <w:t xml:space="preserve">16 </w:t>
            </w:r>
            <w:proofErr w:type="spellStart"/>
            <w:r>
              <w:rPr>
                <w:b/>
                <w:bCs/>
              </w:rPr>
              <w:t>шт</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t>10--300мкл</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r>
              <w:t>16</w:t>
            </w:r>
          </w:p>
        </w:tc>
      </w:tr>
      <w:tr w:rsidR="00965B84" w:rsidTr="003D1CA4">
        <w:trPr>
          <w:trHeight w:val="24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11</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 xml:space="preserve">Дозатор </w:t>
            </w:r>
            <w:proofErr w:type="spellStart"/>
            <w:r>
              <w:t>одноканальний</w:t>
            </w:r>
            <w:proofErr w:type="spellEnd"/>
          </w:p>
          <w:p w:rsidR="00965B84" w:rsidRDefault="00965B84" w:rsidP="003D1CA4">
            <w:proofErr w:type="spellStart"/>
            <w:r>
              <w:t>піпетковий</w:t>
            </w:r>
            <w:proofErr w:type="spellEnd"/>
            <w:r>
              <w:t xml:space="preserve"> </w:t>
            </w:r>
            <w:r>
              <w:rPr>
                <w:lang w:val="en-US"/>
              </w:rPr>
              <w:t>Stepper</w:t>
            </w:r>
            <w:r>
              <w:t xml:space="preserve"> </w:t>
            </w:r>
            <w:proofErr w:type="spellStart"/>
            <w:r>
              <w:rPr>
                <w:lang w:val="en-US"/>
              </w:rPr>
              <w:t>Finnpipette</w:t>
            </w:r>
            <w:proofErr w:type="spellEnd"/>
            <w: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Всі</w:t>
            </w:r>
            <w:proofErr w:type="spellEnd"/>
            <w:r>
              <w:t xml:space="preserve"> </w:t>
            </w:r>
            <w:proofErr w:type="spellStart"/>
            <w:r>
              <w:t>типи</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b/>
                <w:bCs/>
              </w:rPr>
            </w:pPr>
            <w:r>
              <w:rPr>
                <w:b/>
                <w:bCs/>
              </w:rPr>
              <w:t xml:space="preserve">2 </w:t>
            </w:r>
            <w:proofErr w:type="spellStart"/>
            <w:r>
              <w:rPr>
                <w:b/>
                <w:bCs/>
              </w:rPr>
              <w:t>шт</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jc w:val="center"/>
            </w:pPr>
            <w:r>
              <w:rPr>
                <w:lang w:val="en-US"/>
              </w:rPr>
              <w:t>0</w:t>
            </w:r>
            <w:r>
              <w:t>,5</w:t>
            </w:r>
            <w:r>
              <w:rPr>
                <w:lang w:val="en-US"/>
              </w:rPr>
              <w:t>-50</w:t>
            </w:r>
            <w:r>
              <w:t>,0 мл</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2</w:t>
            </w:r>
          </w:p>
        </w:tc>
      </w:tr>
      <w:tr w:rsidR="00965B84" w:rsidTr="003D1CA4">
        <w:trPr>
          <w:trHeight w:val="308"/>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12</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roofErr w:type="spellStart"/>
            <w:r>
              <w:t>Гігрометри</w:t>
            </w:r>
            <w:proofErr w:type="spellEnd"/>
            <w:r>
              <w:t xml:space="preserve"> </w:t>
            </w:r>
            <w:proofErr w:type="spellStart"/>
            <w:r>
              <w:t>психрометричні</w:t>
            </w:r>
            <w:proofErr w:type="spellEnd"/>
            <w:r>
              <w:t xml:space="preserve"> ВИТ-1; ВИТ -2</w:t>
            </w:r>
          </w:p>
        </w:tc>
        <w:tc>
          <w:tcPr>
            <w:tcW w:w="1559"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ПрАТ</w:t>
            </w:r>
            <w:proofErr w:type="spellEnd"/>
            <w:r>
              <w:t xml:space="preserve"> </w:t>
            </w:r>
            <w:r>
              <w:rPr>
                <w:sz w:val="20"/>
                <w:szCs w:val="20"/>
              </w:rPr>
              <w:t>«</w:t>
            </w:r>
            <w:proofErr w:type="spellStart"/>
            <w:r>
              <w:rPr>
                <w:sz w:val="20"/>
                <w:szCs w:val="20"/>
              </w:rPr>
              <w:t>Склоприлад</w:t>
            </w:r>
            <w:proofErr w:type="spellEnd"/>
            <w:r>
              <w:rPr>
                <w:sz w:val="20"/>
                <w:szCs w:val="20"/>
              </w:rPr>
              <w:t xml:space="preserve">». </w:t>
            </w:r>
            <w:proofErr w:type="spellStart"/>
            <w:r>
              <w:rPr>
                <w:sz w:val="20"/>
                <w:szCs w:val="20"/>
              </w:rPr>
              <w:t>Україна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b/>
                <w:bCs/>
              </w:rPr>
            </w:pPr>
          </w:p>
          <w:p w:rsidR="00965B84" w:rsidRDefault="00965B84" w:rsidP="003D1CA4">
            <w:pPr>
              <w:jc w:val="center"/>
              <w:rPr>
                <w:b/>
                <w:bCs/>
              </w:rPr>
            </w:pPr>
            <w:r>
              <w:rPr>
                <w:b/>
                <w:bCs/>
              </w:rPr>
              <w:t>17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proofErr w:type="spellStart"/>
            <w:r>
              <w:rPr>
                <w:lang w:val="en-US"/>
              </w:rPr>
              <w:t>tºC</w:t>
            </w:r>
            <w:proofErr w:type="spellEnd"/>
          </w:p>
          <w:p w:rsidR="00965B84" w:rsidRDefault="00965B84" w:rsidP="003D1CA4">
            <w:pPr>
              <w:jc w:val="center"/>
              <w:rPr>
                <w:lang w:val="uk-UA"/>
              </w:rPr>
            </w:pPr>
            <w:r>
              <w:t>0,0; 12,0; 24.0.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17</w:t>
            </w:r>
          </w:p>
        </w:tc>
      </w:tr>
      <w:tr w:rsidR="00965B84" w:rsidTr="003D1CA4">
        <w:trPr>
          <w:trHeight w:val="248"/>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13</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r>
              <w:t xml:space="preserve">Термометр </w:t>
            </w:r>
            <w:proofErr w:type="spellStart"/>
            <w:r>
              <w:t>скляний</w:t>
            </w:r>
            <w:proofErr w:type="spellEnd"/>
            <w:r>
              <w:t xml:space="preserve"> </w:t>
            </w:r>
          </w:p>
          <w:p w:rsidR="00965B84" w:rsidRDefault="00965B84" w:rsidP="003D1CA4">
            <w:r>
              <w:t>ТС-7-МТ</w:t>
            </w:r>
          </w:p>
        </w:tc>
        <w:tc>
          <w:tcPr>
            <w:tcW w:w="1559" w:type="dxa"/>
            <w:tcBorders>
              <w:top w:val="single" w:sz="4" w:space="0" w:color="auto"/>
              <w:left w:val="single" w:sz="4" w:space="0" w:color="auto"/>
              <w:bottom w:val="single" w:sz="4" w:space="0" w:color="auto"/>
              <w:right w:val="single" w:sz="4" w:space="0" w:color="auto"/>
            </w:tcBorders>
          </w:tcPr>
          <w:p w:rsidR="00965B84" w:rsidRDefault="00965B84" w:rsidP="003D1CA4"/>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b/>
                <w:bCs/>
              </w:rPr>
            </w:pPr>
          </w:p>
          <w:p w:rsidR="00965B84" w:rsidRDefault="00965B84" w:rsidP="003D1CA4">
            <w:pPr>
              <w:jc w:val="center"/>
              <w:rPr>
                <w:b/>
                <w:bCs/>
              </w:rPr>
            </w:pPr>
            <w:r>
              <w:rPr>
                <w:b/>
                <w:bCs/>
              </w:rPr>
              <w:t>15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uk-UA"/>
              </w:rPr>
            </w:pPr>
            <w:r>
              <w:t>-30,0; 0,0; 30,0.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rPr>
                <w:lang w:val="en-US"/>
              </w:rPr>
            </w:pPr>
            <w:r>
              <w:rPr>
                <w:lang w:val="en-US"/>
              </w:rPr>
              <w:t>15</w:t>
            </w:r>
          </w:p>
          <w:p w:rsidR="00965B84" w:rsidRDefault="00965B84" w:rsidP="003D1CA4">
            <w:pPr>
              <w:jc w:val="center"/>
              <w:rPr>
                <w:lang w:val="uk-UA"/>
              </w:rPr>
            </w:pPr>
          </w:p>
        </w:tc>
      </w:tr>
      <w:tr w:rsidR="00965B84" w:rsidTr="003D1CA4">
        <w:trPr>
          <w:trHeight w:val="248"/>
          <w:jc w:val="center"/>
        </w:trPr>
        <w:tc>
          <w:tcPr>
            <w:tcW w:w="10350" w:type="dxa"/>
            <w:gridSpan w:val="7"/>
            <w:tcBorders>
              <w:top w:val="single" w:sz="4" w:space="0" w:color="auto"/>
              <w:left w:val="single" w:sz="4" w:space="0" w:color="auto"/>
              <w:bottom w:val="single" w:sz="4" w:space="0" w:color="auto"/>
              <w:right w:val="single" w:sz="8" w:space="0" w:color="auto"/>
            </w:tcBorders>
          </w:tcPr>
          <w:p w:rsidR="00965B84" w:rsidRDefault="00965B84" w:rsidP="003D1CA4">
            <w:pPr>
              <w:jc w:val="center"/>
              <w:rPr>
                <w:b/>
                <w:bCs/>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онкогенетичних</w:t>
            </w:r>
            <w:proofErr w:type="spellEnd"/>
            <w:r>
              <w:rPr>
                <w:b/>
                <w:bCs/>
                <w:sz w:val="28"/>
                <w:szCs w:val="28"/>
              </w:rPr>
              <w:t xml:space="preserve"> </w:t>
            </w:r>
            <w:proofErr w:type="spellStart"/>
            <w:r>
              <w:rPr>
                <w:b/>
                <w:bCs/>
                <w:sz w:val="28"/>
                <w:szCs w:val="28"/>
              </w:rPr>
              <w:t>досліджень</w:t>
            </w:r>
            <w:proofErr w:type="spellEnd"/>
          </w:p>
          <w:p w:rsidR="00965B84" w:rsidRDefault="00965B84" w:rsidP="003D1CA4">
            <w:pPr>
              <w:jc w:val="center"/>
            </w:pP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14</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r>
              <w:t xml:space="preserve">ВАГИ ЕЛЕКТРОННІ </w:t>
            </w:r>
            <w:r>
              <w:rPr>
                <w:lang w:val="en-US"/>
              </w:rPr>
              <w:t>PS 600.R2</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sz w:val="20"/>
                <w:szCs w:val="20"/>
              </w:rPr>
            </w:pPr>
            <w:r>
              <w:rPr>
                <w:sz w:val="20"/>
                <w:szCs w:val="20"/>
              </w:rPr>
              <w:t>RADWAG</w:t>
            </w:r>
          </w:p>
          <w:p w:rsidR="00965B84" w:rsidRDefault="00965B84" w:rsidP="003D1CA4">
            <w:pPr>
              <w:jc w:val="center"/>
              <w:rPr>
                <w:rFonts w:eastAsiaTheme="minorHAnsi"/>
                <w:color w:val="000000"/>
              </w:rPr>
            </w:pPr>
            <w:proofErr w:type="spellStart"/>
            <w:r>
              <w:t>Poland</w:t>
            </w:r>
            <w:proofErr w:type="spellEnd"/>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rPr>
                <w:rFonts w:eastAsiaTheme="minorHAnsi"/>
                <w:color w:val="000000"/>
              </w:rPr>
            </w:pPr>
            <w:r>
              <w:t xml:space="preserve">        807564</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t>1014700269</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proofErr w:type="gramStart"/>
            <w:r>
              <w:t>Вага,г</w:t>
            </w:r>
            <w:proofErr w:type="spellEnd"/>
            <w:proofErr w:type="gramEnd"/>
          </w:p>
          <w:p w:rsidR="00965B84" w:rsidRDefault="00965B84" w:rsidP="003D1CA4">
            <w:pPr>
              <w:jc w:val="center"/>
            </w:pPr>
            <w:r>
              <w:t>0,01; 5; 20; 50;100</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r>
              <w:t>1</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15</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r>
              <w:rPr>
                <w:lang w:val="en-US"/>
              </w:rPr>
              <w:t>PH</w:t>
            </w:r>
            <w:r>
              <w:t xml:space="preserve">метр </w:t>
            </w:r>
            <w:proofErr w:type="spellStart"/>
            <w:r>
              <w:t>Seven</w:t>
            </w:r>
            <w:proofErr w:type="spellEnd"/>
            <w:r>
              <w:t xml:space="preserve"> </w:t>
            </w:r>
            <w:proofErr w:type="spellStart"/>
            <w:r>
              <w:t>Compact</w:t>
            </w:r>
            <w:proofErr w:type="spellEnd"/>
            <w:r>
              <w:t xml:space="preserve"> S220</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color w:val="000000"/>
              </w:rPr>
            </w:pPr>
            <w:proofErr w:type="spellStart"/>
            <w:r>
              <w:t>Mettler</w:t>
            </w:r>
            <w:proofErr w:type="spellEnd"/>
            <w:r>
              <w:t xml:space="preserve"> </w:t>
            </w:r>
            <w:proofErr w:type="spellStart"/>
            <w:r>
              <w:t>Toledo</w:t>
            </w:r>
            <w:proofErr w:type="spellEnd"/>
            <w:r>
              <w:t xml:space="preserve"> </w:t>
            </w:r>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t xml:space="preserve">   C223198112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t>1014700270</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pH</w:t>
            </w:r>
          </w:p>
          <w:p w:rsidR="00965B84" w:rsidRDefault="00965B84" w:rsidP="003D1CA4">
            <w:pPr>
              <w:jc w:val="center"/>
            </w:pPr>
            <w:r>
              <w:t>4.2; 5.0; 7.0; 7.2; 8; 10.0; 10.5</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16</w:t>
            </w:r>
          </w:p>
        </w:tc>
        <w:tc>
          <w:tcPr>
            <w:tcW w:w="1981" w:type="dxa"/>
            <w:tcBorders>
              <w:top w:val="nil"/>
              <w:left w:val="single" w:sz="4" w:space="0" w:color="auto"/>
              <w:bottom w:val="single" w:sz="4" w:space="0" w:color="auto"/>
              <w:right w:val="single" w:sz="4" w:space="0" w:color="auto"/>
            </w:tcBorders>
            <w:hideMark/>
          </w:tcPr>
          <w:p w:rsidR="00965B84" w:rsidRDefault="00965B84" w:rsidP="003D1CA4">
            <w:proofErr w:type="spellStart"/>
            <w:r>
              <w:t>Дозатори</w:t>
            </w:r>
            <w:proofErr w:type="spellEnd"/>
            <w:r>
              <w:t xml:space="preserve"> </w:t>
            </w:r>
            <w:proofErr w:type="spellStart"/>
            <w:r>
              <w:t>піпеткові</w:t>
            </w:r>
            <w:proofErr w:type="spellEnd"/>
            <w:r>
              <w:t xml:space="preserve"> </w:t>
            </w:r>
            <w:proofErr w:type="spellStart"/>
            <w:r>
              <w:t>одноканальні</w:t>
            </w:r>
            <w:proofErr w:type="spellEnd"/>
            <w:r>
              <w:t xml:space="preserve"> </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Всі</w:t>
            </w:r>
            <w:proofErr w:type="spellEnd"/>
            <w:r>
              <w:rPr>
                <w:color w:val="000000"/>
              </w:rPr>
              <w:t xml:space="preserve"> </w:t>
            </w:r>
            <w:proofErr w:type="spellStart"/>
            <w:r>
              <w:rPr>
                <w:color w:val="000000"/>
              </w:rPr>
              <w:t>типи</w:t>
            </w:r>
            <w:proofErr w:type="spellEnd"/>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jc w:val="center"/>
              <w:rPr>
                <w:lang w:val="en-US"/>
              </w:rPr>
            </w:pPr>
            <w:r>
              <w:rPr>
                <w:b/>
                <w:bCs/>
              </w:rPr>
              <w:t>15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10-10 000мкл</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r>
              <w:t>15</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17</w:t>
            </w:r>
          </w:p>
        </w:tc>
        <w:tc>
          <w:tcPr>
            <w:tcW w:w="1981" w:type="dxa"/>
            <w:tcBorders>
              <w:top w:val="nil"/>
              <w:left w:val="single" w:sz="4" w:space="0" w:color="auto"/>
              <w:bottom w:val="single" w:sz="4" w:space="0" w:color="auto"/>
              <w:right w:val="single" w:sz="4" w:space="0" w:color="auto"/>
            </w:tcBorders>
            <w:hideMark/>
          </w:tcPr>
          <w:p w:rsidR="00965B84" w:rsidRDefault="00965B84" w:rsidP="003D1CA4">
            <w:r>
              <w:t xml:space="preserve">Дозатор </w:t>
            </w:r>
            <w:proofErr w:type="spellStart"/>
            <w:r>
              <w:t>піпетковий</w:t>
            </w:r>
            <w:proofErr w:type="spellEnd"/>
            <w:r>
              <w:t xml:space="preserve"> </w:t>
            </w:r>
          </w:p>
          <w:p w:rsidR="00965B84" w:rsidRDefault="00965B84" w:rsidP="003D1CA4">
            <w:pPr>
              <w:rPr>
                <w:rFonts w:eastAsiaTheme="minorHAnsi"/>
                <w:b/>
                <w:color w:val="000000"/>
              </w:rPr>
            </w:pPr>
            <w:r>
              <w:rPr>
                <w:b/>
              </w:rPr>
              <w:t xml:space="preserve">8-канальні </w:t>
            </w:r>
          </w:p>
        </w:tc>
        <w:tc>
          <w:tcPr>
            <w:tcW w:w="1559" w:type="dxa"/>
            <w:tcBorders>
              <w:top w:val="nil"/>
              <w:left w:val="single" w:sz="4" w:space="0" w:color="auto"/>
              <w:bottom w:val="single" w:sz="4" w:space="0" w:color="auto"/>
              <w:right w:val="single" w:sz="4" w:space="0" w:color="auto"/>
            </w:tcBorders>
          </w:tcPr>
          <w:p w:rsidR="00965B84" w:rsidRDefault="00965B84" w:rsidP="003D1CA4">
            <w:pPr>
              <w:jc w:val="center"/>
              <w:rPr>
                <w:color w:val="000000"/>
              </w:rPr>
            </w:pPr>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rPr>
                <w:rFonts w:eastAsiaTheme="minorHAnsi"/>
                <w:color w:val="000000"/>
              </w:rPr>
            </w:pPr>
            <w:r>
              <w:rPr>
                <w:b/>
                <w:bCs/>
              </w:rPr>
              <w:t>1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r>
              <w:t xml:space="preserve">10-50 </w:t>
            </w:r>
            <w:proofErr w:type="spellStart"/>
            <w:r>
              <w:t>мкл</w:t>
            </w:r>
            <w:proofErr w:type="spellEnd"/>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w:t>
            </w:r>
          </w:p>
        </w:tc>
      </w:tr>
      <w:tr w:rsidR="00965B84" w:rsidTr="003D1CA4">
        <w:trPr>
          <w:trHeight w:val="489"/>
          <w:jc w:val="center"/>
        </w:trPr>
        <w:tc>
          <w:tcPr>
            <w:tcW w:w="10350" w:type="dxa"/>
            <w:gridSpan w:val="7"/>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тканинного</w:t>
            </w:r>
            <w:proofErr w:type="spellEnd"/>
            <w:r>
              <w:rPr>
                <w:b/>
                <w:bCs/>
                <w:sz w:val="28"/>
                <w:szCs w:val="28"/>
              </w:rPr>
              <w:t xml:space="preserve"> </w:t>
            </w:r>
            <w:proofErr w:type="spellStart"/>
            <w:r>
              <w:rPr>
                <w:b/>
                <w:bCs/>
                <w:sz w:val="28"/>
                <w:szCs w:val="28"/>
              </w:rPr>
              <w:t>типування</w:t>
            </w:r>
            <w:proofErr w:type="spellEnd"/>
          </w:p>
        </w:tc>
      </w:tr>
      <w:tr w:rsidR="00965B84" w:rsidTr="003D1CA4">
        <w:trPr>
          <w:trHeight w:val="619"/>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r>
              <w:t>18</w:t>
            </w:r>
          </w:p>
        </w:tc>
        <w:tc>
          <w:tcPr>
            <w:tcW w:w="1981" w:type="dxa"/>
            <w:vMerge w:val="restart"/>
            <w:tcBorders>
              <w:top w:val="nil"/>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rPr>
                <w:lang w:val="en-US"/>
              </w:rPr>
            </w:pPr>
            <w:r>
              <w:t>ВАГИ ЕЛЕКТРОННІ</w:t>
            </w:r>
          </w:p>
          <w:p w:rsidR="00965B84" w:rsidRDefault="00965B84" w:rsidP="003D1CA4">
            <w:pPr>
              <w:jc w:val="center"/>
            </w:pPr>
            <w:r>
              <w:rPr>
                <w:lang w:val="en-US"/>
              </w:rPr>
              <w:t>PS 600.R2</w:t>
            </w:r>
          </w:p>
        </w:tc>
        <w:tc>
          <w:tcPr>
            <w:tcW w:w="1559" w:type="dxa"/>
            <w:vMerge w:val="restart"/>
            <w:tcBorders>
              <w:top w:val="nil"/>
              <w:left w:val="single" w:sz="4" w:space="0" w:color="auto"/>
              <w:bottom w:val="single" w:sz="4" w:space="0" w:color="auto"/>
              <w:right w:val="single" w:sz="4" w:space="0" w:color="auto"/>
            </w:tcBorders>
          </w:tcPr>
          <w:p w:rsidR="00965B84" w:rsidRDefault="00965B84" w:rsidP="003D1CA4">
            <w:pPr>
              <w:rPr>
                <w:lang w:val="en-US"/>
              </w:rPr>
            </w:pPr>
          </w:p>
          <w:p w:rsidR="00965B84" w:rsidRDefault="00965B84" w:rsidP="003D1CA4">
            <w:pPr>
              <w:jc w:val="center"/>
              <w:rPr>
                <w:rFonts w:eastAsiaTheme="minorHAnsi"/>
                <w:color w:val="000000"/>
              </w:rPr>
            </w:pPr>
            <w:proofErr w:type="spellStart"/>
            <w:r>
              <w:rPr>
                <w:lang w:val="en-US"/>
              </w:rPr>
              <w:t>Radwag</w:t>
            </w:r>
            <w:proofErr w:type="spellEnd"/>
            <w:r>
              <w:rPr>
                <w:lang w:val="en-US"/>
              </w:rPr>
              <w:t xml:space="preserve">, </w:t>
            </w:r>
            <w:proofErr w:type="spellStart"/>
            <w:r>
              <w:t>Польща</w:t>
            </w:r>
            <w:proofErr w:type="spellEnd"/>
          </w:p>
        </w:tc>
        <w:tc>
          <w:tcPr>
            <w:tcW w:w="2126" w:type="dxa"/>
            <w:tcBorders>
              <w:top w:val="single" w:sz="8" w:space="0" w:color="auto"/>
              <w:left w:val="single" w:sz="4" w:space="0" w:color="auto"/>
              <w:bottom w:val="single" w:sz="4" w:space="0" w:color="auto"/>
              <w:right w:val="single" w:sz="4" w:space="0" w:color="auto"/>
            </w:tcBorders>
            <w:hideMark/>
          </w:tcPr>
          <w:p w:rsidR="00965B84" w:rsidRDefault="00965B84" w:rsidP="003D1CA4">
            <w:pPr>
              <w:rPr>
                <w:lang w:val="uk-UA"/>
              </w:rPr>
            </w:pPr>
            <w:r>
              <w:t xml:space="preserve">       </w:t>
            </w:r>
          </w:p>
          <w:p w:rsidR="00965B84" w:rsidRDefault="00965B84" w:rsidP="003D1CA4">
            <w:pPr>
              <w:jc w:val="center"/>
            </w:pPr>
            <w:r>
              <w:rPr>
                <w:lang w:val="en-US"/>
              </w:rPr>
              <w:t>755287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r>
              <w:rPr>
                <w:lang w:val="en-US"/>
              </w:rPr>
              <w:t>1014019594</w:t>
            </w: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Вага, г</w:t>
            </w:r>
          </w:p>
          <w:p w:rsidR="00965B84" w:rsidRDefault="00965B84" w:rsidP="003D1CA4">
            <w:pPr>
              <w:jc w:val="center"/>
              <w:rPr>
                <w:lang w:val="en-US"/>
              </w:rPr>
            </w:pPr>
            <w:r>
              <w:t>0,04; 0,1; 1; 4.</w:t>
            </w:r>
          </w:p>
        </w:tc>
        <w:tc>
          <w:tcPr>
            <w:tcW w:w="714" w:type="dxa"/>
            <w:vMerge w:val="restart"/>
            <w:tcBorders>
              <w:top w:val="single" w:sz="4" w:space="0" w:color="auto"/>
              <w:left w:val="single" w:sz="4" w:space="0" w:color="auto"/>
              <w:bottom w:val="single" w:sz="4" w:space="0" w:color="auto"/>
              <w:right w:val="single" w:sz="8" w:space="0" w:color="auto"/>
            </w:tcBorders>
            <w:hideMark/>
          </w:tcPr>
          <w:p w:rsidR="00965B84" w:rsidRDefault="00965B84" w:rsidP="003D1CA4">
            <w:pPr>
              <w:rPr>
                <w:lang w:val="en-US"/>
              </w:rPr>
            </w:pPr>
            <w:r>
              <w:rPr>
                <w:lang w:val="en-US"/>
              </w:rPr>
              <w:t xml:space="preserve">     </w:t>
            </w:r>
          </w:p>
          <w:p w:rsidR="00965B84" w:rsidRDefault="00965B84" w:rsidP="003D1CA4">
            <w:r>
              <w:rPr>
                <w:lang w:val="en-US"/>
              </w:rPr>
              <w:t xml:space="preserve">   </w:t>
            </w:r>
            <w:r>
              <w:t>2</w:t>
            </w:r>
          </w:p>
        </w:tc>
      </w:tr>
      <w:tr w:rsidR="00965B84" w:rsidTr="003D1CA4">
        <w:trPr>
          <w:trHeight w:val="56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rPr>
                <w:lang w:val="en-US"/>
              </w:rPr>
            </w:pPr>
            <w:r>
              <w:rPr>
                <w:lang w:val="en-US"/>
              </w:rPr>
              <w:t>755286</w:t>
            </w:r>
          </w:p>
          <w:p w:rsidR="00965B84" w:rsidRDefault="00965B84" w:rsidP="003D1CA4">
            <w:pPr>
              <w:jc w:val="center"/>
              <w:rPr>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rPr>
                <w:lang w:val="en-US"/>
              </w:rPr>
            </w:pPr>
            <w:r>
              <w:rPr>
                <w:lang w:val="en-US"/>
              </w:rPr>
              <w:t>1014019592</w:t>
            </w:r>
          </w:p>
          <w:p w:rsidR="00965B84" w:rsidRDefault="00965B84" w:rsidP="003D1CA4">
            <w:pP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19</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lang w:val="en-US"/>
              </w:rPr>
            </w:pPr>
            <w:r>
              <w:t>ВАГИ ЕЛЕКТРОННІ</w:t>
            </w:r>
          </w:p>
          <w:p w:rsidR="00965B84" w:rsidRDefault="00965B84" w:rsidP="003D1CA4">
            <w:pPr>
              <w:jc w:val="center"/>
            </w:pPr>
            <w:r>
              <w:rPr>
                <w:lang w:val="en-US"/>
              </w:rPr>
              <w:t>KERN CB1000-1</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lang w:val="uk-UA"/>
              </w:rPr>
            </w:pPr>
            <w:proofErr w:type="spellStart"/>
            <w:r>
              <w:rPr>
                <w:lang w:val="en-US"/>
              </w:rPr>
              <w:t>Baligen</w:t>
            </w:r>
            <w:proofErr w:type="spellEnd"/>
            <w:r>
              <w:rPr>
                <w:lang w:val="en-US"/>
              </w:rPr>
              <w:t>,</w:t>
            </w:r>
          </w:p>
          <w:p w:rsidR="00965B84" w:rsidRDefault="00965B84" w:rsidP="003D1CA4">
            <w:pPr>
              <w:jc w:val="center"/>
              <w:rPr>
                <w:rFonts w:eastAsiaTheme="minorHAnsi"/>
                <w:color w:val="000000"/>
              </w:rPr>
            </w:pPr>
            <w:proofErr w:type="spellStart"/>
            <w:r>
              <w:t>Німеччина</w:t>
            </w:r>
            <w:proofErr w:type="spellEnd"/>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rPr>
                <w:lang w:val="en-US"/>
              </w:rPr>
            </w:pPr>
          </w:p>
          <w:p w:rsidR="00965B84" w:rsidRDefault="00965B84" w:rsidP="003D1CA4">
            <w:pPr>
              <w:jc w:val="center"/>
              <w:rPr>
                <w:b/>
                <w:bCs/>
              </w:rPr>
            </w:pPr>
            <w:r>
              <w:rPr>
                <w:lang w:val="en-US"/>
              </w:rPr>
              <w:t>WD120011087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10147140654</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Вага, г</w:t>
            </w:r>
          </w:p>
          <w:p w:rsidR="00965B84" w:rsidRDefault="00965B84" w:rsidP="003D1CA4">
            <w:pPr>
              <w:jc w:val="center"/>
              <w:rPr>
                <w:lang w:val="en-US"/>
              </w:rPr>
            </w:pPr>
            <w:r>
              <w:t>1; 2; 4; 6.</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20</w:t>
            </w:r>
          </w:p>
        </w:tc>
        <w:tc>
          <w:tcPr>
            <w:tcW w:w="1981"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S-220k pH- Meter</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lang w:val="en-US"/>
              </w:rPr>
              <w:t xml:space="preserve">Mettler-Toledo, </w:t>
            </w:r>
            <w:proofErr w:type="spellStart"/>
            <w:r>
              <w:t>Швейцарія</w:t>
            </w:r>
            <w:proofErr w:type="spellEnd"/>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rPr>
                <w:lang w:val="uk-UA"/>
              </w:rPr>
            </w:pPr>
          </w:p>
          <w:p w:rsidR="00965B84" w:rsidRDefault="00965B84" w:rsidP="003D1CA4">
            <w:pPr>
              <w:jc w:val="center"/>
            </w:pPr>
          </w:p>
          <w:p w:rsidR="00965B84" w:rsidRDefault="00965B84" w:rsidP="003D1CA4">
            <w:pPr>
              <w:jc w:val="center"/>
              <w:rPr>
                <w:b/>
                <w:bCs/>
              </w:rPr>
            </w:pPr>
            <w:r>
              <w:t>С143840026</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rPr>
                <w:lang w:val="uk-UA"/>
              </w:rPr>
            </w:pPr>
          </w:p>
          <w:p w:rsidR="00965B84" w:rsidRDefault="00965B84" w:rsidP="003D1CA4">
            <w:pPr>
              <w:jc w:val="center"/>
            </w:pPr>
            <w:r>
              <w:t>1014020294</w:t>
            </w:r>
          </w:p>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pH</w:t>
            </w:r>
          </w:p>
          <w:p w:rsidR="00965B84" w:rsidRDefault="00965B84" w:rsidP="003D1CA4">
            <w:pPr>
              <w:jc w:val="center"/>
              <w:rPr>
                <w:lang w:val="en-US"/>
              </w:rPr>
            </w:pPr>
            <w:r>
              <w:t>4.2; 5.0; 7.0; 7.2; 8.</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lang w:val="en-US"/>
              </w:rPr>
            </w:pPr>
            <w:r>
              <w:rPr>
                <w:lang w:val="en-US"/>
              </w:rPr>
              <w:t xml:space="preserve"> </w:t>
            </w:r>
          </w:p>
          <w:p w:rsidR="00965B84" w:rsidRDefault="00965B84" w:rsidP="003D1CA4">
            <w:pPr>
              <w:jc w:val="center"/>
            </w:pPr>
            <w:r>
              <w:t>1</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21</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pPr>
            <w:proofErr w:type="spellStart"/>
            <w:r>
              <w:t>Дозатори</w:t>
            </w:r>
            <w:proofErr w:type="spellEnd"/>
            <w:r>
              <w:t xml:space="preserve"> </w:t>
            </w:r>
            <w:proofErr w:type="spellStart"/>
            <w:r>
              <w:t>піпеткові</w:t>
            </w:r>
            <w:proofErr w:type="spellEnd"/>
            <w:r>
              <w:t xml:space="preserve"> </w:t>
            </w:r>
            <w:proofErr w:type="spellStart"/>
            <w:r>
              <w:t>одноканальні</w:t>
            </w:r>
            <w:proofErr w:type="spellEnd"/>
            <w:r>
              <w:t xml:space="preserve"> </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Ві</w:t>
            </w:r>
            <w:proofErr w:type="spellEnd"/>
            <w:r>
              <w:rPr>
                <w:color w:val="000000"/>
              </w:rPr>
              <w:t xml:space="preserve"> </w:t>
            </w:r>
            <w:proofErr w:type="spellStart"/>
            <w:r>
              <w:rPr>
                <w:color w:val="000000"/>
              </w:rPr>
              <w:t>типи</w:t>
            </w:r>
            <w:proofErr w:type="spellEnd"/>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rPr>
                <w:b/>
                <w:bCs/>
              </w:rPr>
              <w:t>35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 xml:space="preserve">                  </w:t>
            </w:r>
            <w:r>
              <w:rPr>
                <w:lang w:val="en-US"/>
              </w:rPr>
              <w:t>(</w:t>
            </w:r>
            <w:r>
              <w:t xml:space="preserve">10 </w:t>
            </w:r>
            <w:r>
              <w:rPr>
                <w:lang w:val="en-US"/>
              </w:rPr>
              <w:t>-10 000</w:t>
            </w:r>
            <w:proofErr w:type="spellStart"/>
            <w:r>
              <w:t>мкл</w:t>
            </w:r>
            <w:proofErr w:type="spellEnd"/>
            <w:r>
              <w:rPr>
                <w:lang w:val="en-US"/>
              </w:rPr>
              <w:t>)</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r>
              <w:t xml:space="preserve">  </w:t>
            </w:r>
          </w:p>
          <w:p w:rsidR="00965B84" w:rsidRDefault="00965B84" w:rsidP="003D1CA4">
            <w:r>
              <w:t xml:space="preserve">  35</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22</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pPr>
            <w:proofErr w:type="spellStart"/>
            <w:r>
              <w:t>Дозатори</w:t>
            </w:r>
            <w:proofErr w:type="spellEnd"/>
            <w:r>
              <w:t xml:space="preserve"> </w:t>
            </w:r>
            <w:proofErr w:type="spellStart"/>
            <w:r>
              <w:t>піпеткові</w:t>
            </w:r>
            <w:proofErr w:type="spellEnd"/>
            <w:r>
              <w:t xml:space="preserve"> </w:t>
            </w:r>
          </w:p>
          <w:p w:rsidR="00965B84" w:rsidRDefault="00965B84" w:rsidP="003D1CA4">
            <w:pPr>
              <w:jc w:val="center"/>
              <w:rPr>
                <w:b/>
              </w:rPr>
            </w:pPr>
            <w:r>
              <w:rPr>
                <w:b/>
              </w:rPr>
              <w:t xml:space="preserve">8- </w:t>
            </w:r>
            <w:proofErr w:type="spellStart"/>
            <w:r>
              <w:rPr>
                <w:b/>
              </w:rPr>
              <w:t>канальні</w:t>
            </w:r>
            <w:proofErr w:type="spellEnd"/>
          </w:p>
          <w:p w:rsidR="00965B84" w:rsidRDefault="00965B84" w:rsidP="003D1CA4">
            <w:pPr>
              <w:jc w:val="center"/>
            </w:pPr>
            <w:r>
              <w:t xml:space="preserve"> </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Всі</w:t>
            </w:r>
            <w:proofErr w:type="spellEnd"/>
            <w:r>
              <w:rPr>
                <w:color w:val="000000"/>
              </w:rPr>
              <w:t xml:space="preserve"> </w:t>
            </w:r>
            <w:proofErr w:type="spellStart"/>
            <w:r>
              <w:rPr>
                <w:color w:val="000000"/>
              </w:rPr>
              <w:t>типи</w:t>
            </w:r>
            <w:proofErr w:type="spellEnd"/>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rPr>
                <w:b/>
                <w:bCs/>
              </w:rPr>
              <w:t>3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t>(10 -300мкл)</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3</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23</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pPr>
            <w:r>
              <w:t xml:space="preserve">Термометр </w:t>
            </w:r>
            <w:proofErr w:type="spellStart"/>
            <w:r>
              <w:t>скляний</w:t>
            </w:r>
            <w:proofErr w:type="spellEnd"/>
          </w:p>
          <w:p w:rsidR="00965B84" w:rsidRDefault="00965B84" w:rsidP="003D1CA4">
            <w:pPr>
              <w:jc w:val="center"/>
            </w:pPr>
            <w:r>
              <w:t>ТС-7-МТ</w:t>
            </w:r>
          </w:p>
        </w:tc>
        <w:tc>
          <w:tcPr>
            <w:tcW w:w="1559" w:type="dxa"/>
            <w:tcBorders>
              <w:top w:val="nil"/>
              <w:left w:val="single" w:sz="4" w:space="0" w:color="auto"/>
              <w:bottom w:val="single" w:sz="4" w:space="0" w:color="auto"/>
              <w:right w:val="single" w:sz="4" w:space="0" w:color="auto"/>
            </w:tcBorders>
          </w:tcPr>
          <w:p w:rsidR="00965B84" w:rsidRDefault="00965B84" w:rsidP="003D1CA4">
            <w:pPr>
              <w:jc w:val="center"/>
              <w:rPr>
                <w:rFonts w:eastAsiaTheme="minorHAnsi"/>
                <w:color w:val="000000"/>
              </w:rPr>
            </w:pPr>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rPr>
                <w:b/>
                <w:bCs/>
              </w:rPr>
            </w:pPr>
          </w:p>
          <w:p w:rsidR="00965B84" w:rsidRDefault="00965B84" w:rsidP="003D1CA4">
            <w:pPr>
              <w:jc w:val="center"/>
              <w:rPr>
                <w:b/>
                <w:bCs/>
              </w:rPr>
            </w:pPr>
            <w:r>
              <w:rPr>
                <w:b/>
                <w:bCs/>
              </w:rPr>
              <w:t>5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t>-20,0; 0,0; 4,0.</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pPr>
            <w:r>
              <w:t>5</w:t>
            </w:r>
          </w:p>
        </w:tc>
      </w:tr>
      <w:tr w:rsidR="00965B84" w:rsidTr="003D1CA4">
        <w:trPr>
          <w:trHeight w:val="489"/>
          <w:jc w:val="center"/>
        </w:trPr>
        <w:tc>
          <w:tcPr>
            <w:tcW w:w="10350" w:type="dxa"/>
            <w:gridSpan w:val="7"/>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цитогенетичних</w:t>
            </w:r>
            <w:proofErr w:type="spellEnd"/>
            <w:r>
              <w:rPr>
                <w:b/>
                <w:bCs/>
                <w:sz w:val="28"/>
                <w:szCs w:val="28"/>
              </w:rPr>
              <w:t xml:space="preserve"> та молекулярно-</w:t>
            </w:r>
            <w:proofErr w:type="spellStart"/>
            <w:r>
              <w:rPr>
                <w:b/>
                <w:bCs/>
                <w:sz w:val="28"/>
                <w:szCs w:val="28"/>
              </w:rPr>
              <w:t>цитогенетичних</w:t>
            </w:r>
            <w:proofErr w:type="spellEnd"/>
            <w:r>
              <w:rPr>
                <w:b/>
                <w:bCs/>
                <w:sz w:val="28"/>
                <w:szCs w:val="28"/>
              </w:rPr>
              <w:t xml:space="preserve"> </w:t>
            </w:r>
            <w:proofErr w:type="spellStart"/>
            <w:r>
              <w:rPr>
                <w:b/>
                <w:bCs/>
                <w:sz w:val="28"/>
                <w:szCs w:val="28"/>
              </w:rPr>
              <w:t>досліджень</w:t>
            </w:r>
            <w:proofErr w:type="spellEnd"/>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24</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pPr>
            <w:r>
              <w:t>ВАГИ ЕЛЕКТРОННІ OHAUS РА 214С</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t>OHAUS USA</w:t>
            </w:r>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rPr>
                <w:b/>
                <w:bCs/>
              </w:rPr>
            </w:pPr>
            <w:r>
              <w:t>В739728369</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1113003224</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proofErr w:type="gramStart"/>
            <w:r>
              <w:t>Вага,г</w:t>
            </w:r>
            <w:proofErr w:type="spellEnd"/>
            <w:proofErr w:type="gramEnd"/>
          </w:p>
          <w:p w:rsidR="00965B84" w:rsidRDefault="00965B84" w:rsidP="003D1CA4">
            <w:pPr>
              <w:jc w:val="center"/>
            </w:pPr>
            <w:r>
              <w:t>0,005; 1; 50; 100; 150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w:t>
            </w:r>
          </w:p>
        </w:tc>
      </w:tr>
      <w:tr w:rsidR="00965B84" w:rsidTr="003D1CA4">
        <w:trPr>
          <w:trHeight w:val="1090"/>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lastRenderedPageBreak/>
              <w:t>25</w:t>
            </w:r>
          </w:p>
        </w:tc>
        <w:tc>
          <w:tcPr>
            <w:tcW w:w="1981"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 xml:space="preserve">913- </w:t>
            </w:r>
            <w:r>
              <w:t>рН</w:t>
            </w:r>
            <w:r>
              <w:rPr>
                <w:lang w:val="en-US"/>
              </w:rPr>
              <w:t xml:space="preserve"> Meter</w:t>
            </w:r>
          </w:p>
        </w:tc>
        <w:tc>
          <w:tcPr>
            <w:tcW w:w="1559" w:type="dxa"/>
            <w:tcBorders>
              <w:top w:val="nil"/>
              <w:left w:val="single" w:sz="4" w:space="0" w:color="auto"/>
              <w:bottom w:val="single" w:sz="4" w:space="0" w:color="auto"/>
              <w:right w:val="single" w:sz="4" w:space="0" w:color="auto"/>
            </w:tcBorders>
          </w:tcPr>
          <w:p w:rsidR="00965B84" w:rsidRDefault="00965B84" w:rsidP="003D1CA4">
            <w:pPr>
              <w:rPr>
                <w:lang w:val="en-US"/>
              </w:rPr>
            </w:pPr>
          </w:p>
          <w:p w:rsidR="00965B84" w:rsidRDefault="00965B84" w:rsidP="003D1CA4">
            <w:pPr>
              <w:rPr>
                <w:lang w:val="uk-UA"/>
              </w:rPr>
            </w:pPr>
            <w:proofErr w:type="spellStart"/>
            <w:r>
              <w:rPr>
                <w:lang w:val="en-US"/>
              </w:rPr>
              <w:t>Metrohm</w:t>
            </w:r>
            <w:proofErr w:type="spellEnd"/>
            <w:r>
              <w:rPr>
                <w:lang w:val="en-US"/>
              </w:rPr>
              <w:t xml:space="preserve"> AG</w:t>
            </w:r>
          </w:p>
          <w:p w:rsidR="00965B84" w:rsidRDefault="00965B84" w:rsidP="003D1CA4">
            <w:proofErr w:type="spellStart"/>
            <w:r>
              <w:t>Швейцарія</w:t>
            </w:r>
            <w:proofErr w:type="spellEnd"/>
          </w:p>
          <w:p w:rsidR="00965B84" w:rsidRDefault="00965B84" w:rsidP="003D1CA4">
            <w:pPr>
              <w:jc w:val="center"/>
              <w:rPr>
                <w:rFonts w:eastAsiaTheme="minorHAnsi"/>
                <w:color w:val="000000"/>
              </w:rPr>
            </w:pPr>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rPr>
                <w:lang w:val="uk-UA"/>
              </w:rPr>
            </w:pPr>
            <w:r>
              <w:t xml:space="preserve">  </w:t>
            </w:r>
          </w:p>
          <w:p w:rsidR="00965B84" w:rsidRDefault="00965B84" w:rsidP="003D1CA4">
            <w:pPr>
              <w:jc w:val="center"/>
              <w:rPr>
                <w:b/>
                <w:bCs/>
              </w:rPr>
            </w:pPr>
            <w:r>
              <w:rPr>
                <w:lang w:val="en-US"/>
              </w:rPr>
              <w:t>1913001019215</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rPr>
                <w:lang w:val="uk-UA"/>
              </w:rPr>
            </w:pPr>
            <w:r>
              <w:t xml:space="preserve">    </w:t>
            </w:r>
          </w:p>
          <w:p w:rsidR="00965B84" w:rsidRDefault="00965B84" w:rsidP="003D1CA4">
            <w:pPr>
              <w:jc w:val="center"/>
              <w:rPr>
                <w:lang w:val="en-US"/>
              </w:rPr>
            </w:pPr>
            <w:r>
              <w:rPr>
                <w:lang w:val="en-US"/>
              </w:rPr>
              <w:t>1014518243</w:t>
            </w:r>
          </w:p>
          <w:p w:rsidR="00965B84" w:rsidRDefault="00965B84" w:rsidP="003D1CA4">
            <w:pPr>
              <w:jc w:val="center"/>
              <w:rPr>
                <w:lang w:val="en-US"/>
              </w:rPr>
            </w:pPr>
          </w:p>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pH</w:t>
            </w:r>
          </w:p>
          <w:p w:rsidR="00965B84" w:rsidRDefault="00965B84" w:rsidP="003D1CA4">
            <w:pPr>
              <w:jc w:val="center"/>
            </w:pPr>
            <w:r>
              <w:rPr>
                <w:lang w:val="en-US"/>
              </w:rPr>
              <w:t>7, 5.3</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p>
          <w:p w:rsidR="00965B84" w:rsidRDefault="00965B84" w:rsidP="003D1CA4">
            <w:pPr>
              <w:jc w:val="center"/>
            </w:pPr>
            <w:r>
              <w:t>1</w:t>
            </w:r>
          </w:p>
        </w:tc>
      </w:tr>
      <w:tr w:rsidR="00965B84" w:rsidTr="003D1CA4">
        <w:trPr>
          <w:trHeight w:val="1110"/>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26</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proofErr w:type="spellStart"/>
            <w:r>
              <w:t>Дозатори</w:t>
            </w:r>
            <w:proofErr w:type="spellEnd"/>
            <w:r>
              <w:t xml:space="preserve"> </w:t>
            </w:r>
            <w:proofErr w:type="spellStart"/>
            <w:r>
              <w:t>піпеткові</w:t>
            </w:r>
            <w:proofErr w:type="spellEnd"/>
            <w:r>
              <w:t xml:space="preserve"> </w:t>
            </w:r>
            <w:proofErr w:type="spellStart"/>
            <w:r>
              <w:t>одноканальні</w:t>
            </w:r>
            <w:proofErr w:type="spellEnd"/>
            <w:r>
              <w:t xml:space="preserve"> </w:t>
            </w:r>
          </w:p>
        </w:tc>
        <w:tc>
          <w:tcPr>
            <w:tcW w:w="1559"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rFonts w:eastAsiaTheme="minorHAnsi"/>
                <w:color w:val="000000"/>
              </w:rPr>
            </w:pPr>
          </w:p>
        </w:tc>
        <w:tc>
          <w:tcPr>
            <w:tcW w:w="2126" w:type="dxa"/>
            <w:tcBorders>
              <w:top w:val="single" w:sz="8"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rPr>
                <w:b/>
                <w:bCs/>
              </w:rPr>
              <w:t>10 штук</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roofErr w:type="spellStart"/>
            <w:r>
              <w:t>Об'єм</w:t>
            </w:r>
            <w:proofErr w:type="spellEnd"/>
          </w:p>
          <w:p w:rsidR="00965B84" w:rsidRDefault="00965B84" w:rsidP="003D1CA4">
            <w:pPr>
              <w:jc w:val="center"/>
            </w:pPr>
          </w:p>
          <w:p w:rsidR="00965B84" w:rsidRDefault="00965B84" w:rsidP="003D1CA4">
            <w:pPr>
              <w:jc w:val="center"/>
            </w:pPr>
            <w:r>
              <w:t xml:space="preserve">10 -1000 </w:t>
            </w:r>
            <w:proofErr w:type="spellStart"/>
            <w:r>
              <w:t>мкл</w:t>
            </w:r>
            <w:proofErr w:type="spellEnd"/>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10</w:t>
            </w:r>
          </w:p>
        </w:tc>
      </w:tr>
      <w:tr w:rsidR="00965B84" w:rsidTr="003D1CA4">
        <w:trPr>
          <w:trHeight w:val="1675"/>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27</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pPr>
            <w:proofErr w:type="spellStart"/>
            <w:r>
              <w:t>Гігрометри</w:t>
            </w:r>
            <w:proofErr w:type="spellEnd"/>
            <w:r>
              <w:t xml:space="preserve"> </w:t>
            </w:r>
            <w:proofErr w:type="spellStart"/>
            <w:r>
              <w:t>психрометричні</w:t>
            </w:r>
            <w:proofErr w:type="spellEnd"/>
            <w:r>
              <w:t xml:space="preserve"> ВИТ-1; ВИТ-2</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ПрАТ</w:t>
            </w:r>
            <w:proofErr w:type="spellEnd"/>
            <w:r>
              <w:rPr>
                <w:color w:val="000000"/>
              </w:rPr>
              <w:t xml:space="preserve"> «</w:t>
            </w:r>
            <w:proofErr w:type="spellStart"/>
            <w:r>
              <w:rPr>
                <w:color w:val="000000"/>
                <w:sz w:val="20"/>
                <w:szCs w:val="20"/>
              </w:rPr>
              <w:t>Склоприлад</w:t>
            </w:r>
            <w:proofErr w:type="spellEnd"/>
            <w:r>
              <w:rPr>
                <w:color w:val="000000"/>
                <w:sz w:val="20"/>
                <w:szCs w:val="20"/>
              </w:rPr>
              <w:t xml:space="preserve">». </w:t>
            </w:r>
            <w:proofErr w:type="spellStart"/>
            <w:r>
              <w:rPr>
                <w:color w:val="000000"/>
                <w:sz w:val="20"/>
                <w:szCs w:val="20"/>
              </w:rPr>
              <w:t>Україна</w:t>
            </w:r>
            <w:proofErr w:type="spellEnd"/>
          </w:p>
        </w:tc>
        <w:tc>
          <w:tcPr>
            <w:tcW w:w="2126" w:type="dxa"/>
            <w:tcBorders>
              <w:top w:val="single" w:sz="8" w:space="0" w:color="auto"/>
              <w:left w:val="single" w:sz="4" w:space="0" w:color="auto"/>
              <w:bottom w:val="single" w:sz="4" w:space="0" w:color="auto"/>
              <w:right w:val="single" w:sz="4" w:space="0" w:color="auto"/>
            </w:tcBorders>
            <w:hideMark/>
          </w:tcPr>
          <w:p w:rsidR="00965B84" w:rsidRDefault="00965B84" w:rsidP="003D1CA4">
            <w:pPr>
              <w:jc w:val="center"/>
              <w:rPr>
                <w:lang w:val="uk-UA"/>
              </w:rPr>
            </w:pPr>
            <w:r>
              <w:t>У3811</w:t>
            </w:r>
          </w:p>
          <w:p w:rsidR="00965B84" w:rsidRDefault="00965B84" w:rsidP="003D1CA4">
            <w:pPr>
              <w:jc w:val="center"/>
            </w:pPr>
            <w:r>
              <w:t>У0340</w:t>
            </w:r>
          </w:p>
          <w:p w:rsidR="00965B84" w:rsidRDefault="00965B84" w:rsidP="003D1CA4">
            <w:pPr>
              <w:jc w:val="center"/>
            </w:pPr>
            <w:r>
              <w:t>У3820</w:t>
            </w:r>
          </w:p>
          <w:p w:rsidR="00965B84" w:rsidRDefault="00965B84" w:rsidP="003D1CA4">
            <w:pPr>
              <w:jc w:val="center"/>
            </w:pPr>
            <w:r>
              <w:t>У0349</w:t>
            </w:r>
          </w:p>
          <w:p w:rsidR="00965B84" w:rsidRDefault="00965B84" w:rsidP="003D1CA4">
            <w:pPr>
              <w:jc w:val="center"/>
              <w:rPr>
                <w:b/>
                <w:bCs/>
              </w:rPr>
            </w:pPr>
            <w:r>
              <w:t>Ч0330</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proofErr w:type="spellStart"/>
            <w:r>
              <w:rPr>
                <w:lang w:val="en-US"/>
              </w:rPr>
              <w:t>tºC</w:t>
            </w:r>
            <w:proofErr w:type="spellEnd"/>
          </w:p>
          <w:p w:rsidR="00965B84" w:rsidRDefault="00965B84" w:rsidP="003D1CA4">
            <w:pPr>
              <w:jc w:val="center"/>
            </w:pPr>
            <w:r>
              <w:t>0,0; 12,0; 24.0.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5</w:t>
            </w:r>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r>
              <w:t>28</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pPr>
            <w:r>
              <w:t xml:space="preserve">Термометр </w:t>
            </w:r>
            <w:proofErr w:type="spellStart"/>
            <w:r>
              <w:t>скляний</w:t>
            </w:r>
            <w:proofErr w:type="spellEnd"/>
          </w:p>
          <w:p w:rsidR="00965B84" w:rsidRDefault="00965B84" w:rsidP="003D1CA4">
            <w:pPr>
              <w:jc w:val="center"/>
            </w:pPr>
            <w:r>
              <w:t>ТС-7-МТ</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t>Склоприлад</w:t>
            </w:r>
            <w:proofErr w:type="spellEnd"/>
          </w:p>
        </w:tc>
        <w:tc>
          <w:tcPr>
            <w:tcW w:w="2126" w:type="dxa"/>
            <w:tcBorders>
              <w:top w:val="single" w:sz="8" w:space="0" w:color="auto"/>
              <w:left w:val="single" w:sz="4" w:space="0" w:color="auto"/>
              <w:bottom w:val="single" w:sz="4" w:space="0" w:color="auto"/>
              <w:right w:val="single" w:sz="4" w:space="0" w:color="auto"/>
            </w:tcBorders>
            <w:hideMark/>
          </w:tcPr>
          <w:p w:rsidR="00965B84" w:rsidRDefault="00965B84" w:rsidP="003D1CA4">
            <w:pPr>
              <w:jc w:val="center"/>
            </w:pPr>
            <w:r>
              <w:t>48172</w:t>
            </w:r>
          </w:p>
          <w:p w:rsidR="00965B84" w:rsidRDefault="00965B84" w:rsidP="003D1CA4">
            <w:pPr>
              <w:jc w:val="center"/>
            </w:pPr>
            <w:r>
              <w:t>14065</w:t>
            </w:r>
          </w:p>
          <w:p w:rsidR="00965B84" w:rsidRDefault="00965B84" w:rsidP="003D1CA4">
            <w:pPr>
              <w:jc w:val="center"/>
            </w:pPr>
            <w:r>
              <w:t>88034</w:t>
            </w:r>
          </w:p>
          <w:p w:rsidR="00965B84" w:rsidRDefault="00965B84" w:rsidP="003D1CA4">
            <w:pPr>
              <w:jc w:val="center"/>
            </w:pPr>
            <w:r>
              <w:t>53026</w:t>
            </w:r>
          </w:p>
          <w:p w:rsidR="00965B84" w:rsidRDefault="00965B84" w:rsidP="003D1CA4">
            <w:pPr>
              <w:jc w:val="center"/>
              <w:rPr>
                <w:lang w:val="en-US"/>
              </w:rPr>
            </w:pPr>
            <w:r>
              <w:rPr>
                <w:lang w:val="en-US"/>
              </w:rPr>
              <w:t>83169</w:t>
            </w:r>
          </w:p>
          <w:p w:rsidR="00965B84" w:rsidRDefault="00965B84" w:rsidP="003D1CA4">
            <w:pPr>
              <w:jc w:val="center"/>
              <w:rPr>
                <w:b/>
                <w:bCs/>
              </w:rPr>
            </w:pPr>
            <w:r>
              <w:rPr>
                <w:lang w:val="en-US"/>
              </w:rPr>
              <w:t>48296</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t>-30,0; 0,0; 30,0.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6</w:t>
            </w:r>
          </w:p>
        </w:tc>
      </w:tr>
      <w:tr w:rsidR="00965B84" w:rsidTr="003D1CA4">
        <w:trPr>
          <w:trHeight w:val="489"/>
          <w:jc w:val="center"/>
        </w:trPr>
        <w:tc>
          <w:tcPr>
            <w:tcW w:w="10350" w:type="dxa"/>
            <w:gridSpan w:val="7"/>
            <w:tcBorders>
              <w:top w:val="single" w:sz="4" w:space="0" w:color="auto"/>
              <w:left w:val="single" w:sz="4" w:space="0" w:color="auto"/>
              <w:bottom w:val="single" w:sz="4" w:space="0" w:color="auto"/>
              <w:right w:val="single" w:sz="4" w:space="0" w:color="auto"/>
            </w:tcBorders>
            <w:hideMark/>
          </w:tcPr>
          <w:p w:rsidR="00965B84" w:rsidRPr="00033E16" w:rsidRDefault="00965B84" w:rsidP="003D1CA4">
            <w:pPr>
              <w:jc w:val="center"/>
              <w:rPr>
                <w:b/>
                <w:bCs/>
                <w:sz w:val="28"/>
                <w:szCs w:val="28"/>
              </w:rPr>
            </w:pPr>
            <w:proofErr w:type="spellStart"/>
            <w:r w:rsidRPr="00033E16">
              <w:rPr>
                <w:b/>
                <w:bCs/>
                <w:sz w:val="28"/>
                <w:szCs w:val="28"/>
              </w:rPr>
              <w:t>Термообладнання</w:t>
            </w:r>
            <w:proofErr w:type="spellEnd"/>
          </w:p>
        </w:tc>
      </w:tr>
      <w:tr w:rsidR="00965B84" w:rsidTr="003D1CA4">
        <w:trPr>
          <w:trHeight w:val="489"/>
          <w:jc w:val="center"/>
        </w:trPr>
        <w:tc>
          <w:tcPr>
            <w:tcW w:w="10350" w:type="dxa"/>
            <w:gridSpan w:val="7"/>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b/>
                <w:bCs/>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діагностики</w:t>
            </w:r>
            <w:proofErr w:type="spellEnd"/>
            <w:r>
              <w:rPr>
                <w:b/>
                <w:bCs/>
                <w:sz w:val="28"/>
                <w:szCs w:val="28"/>
              </w:rPr>
              <w:t xml:space="preserve"> </w:t>
            </w:r>
            <w:proofErr w:type="spellStart"/>
            <w:r>
              <w:rPr>
                <w:b/>
                <w:bCs/>
                <w:sz w:val="28"/>
                <w:szCs w:val="28"/>
              </w:rPr>
              <w:t>спадкової</w:t>
            </w:r>
            <w:proofErr w:type="spellEnd"/>
            <w:r>
              <w:rPr>
                <w:b/>
                <w:bCs/>
                <w:sz w:val="28"/>
                <w:szCs w:val="28"/>
              </w:rPr>
              <w:t xml:space="preserve"> </w:t>
            </w:r>
            <w:proofErr w:type="spellStart"/>
            <w:r>
              <w:rPr>
                <w:b/>
                <w:bCs/>
                <w:sz w:val="28"/>
                <w:szCs w:val="28"/>
              </w:rPr>
              <w:t>патології</w:t>
            </w:r>
            <w:proofErr w:type="spellEnd"/>
          </w:p>
          <w:p w:rsidR="00965B84" w:rsidRDefault="00965B84" w:rsidP="003D1CA4">
            <w:pPr>
              <w:jc w:val="center"/>
              <w:rPr>
                <w:b/>
                <w:bCs/>
                <w:sz w:val="28"/>
                <w:szCs w:val="28"/>
              </w:rPr>
            </w:pPr>
            <w:proofErr w:type="spellStart"/>
            <w:r>
              <w:rPr>
                <w:b/>
                <w:bCs/>
                <w:sz w:val="28"/>
                <w:szCs w:val="28"/>
              </w:rPr>
              <w:t>Відділ</w:t>
            </w:r>
            <w:proofErr w:type="spellEnd"/>
            <w:r>
              <w:rPr>
                <w:b/>
                <w:bCs/>
                <w:sz w:val="28"/>
                <w:szCs w:val="28"/>
              </w:rPr>
              <w:t xml:space="preserve"> неонатального </w:t>
            </w:r>
            <w:proofErr w:type="spellStart"/>
            <w:r>
              <w:rPr>
                <w:b/>
                <w:bCs/>
                <w:sz w:val="28"/>
                <w:szCs w:val="28"/>
              </w:rPr>
              <w:t>скринінгу</w:t>
            </w:r>
            <w:proofErr w:type="spellEnd"/>
          </w:p>
        </w:tc>
      </w:tr>
      <w:tr w:rsidR="00965B84" w:rsidTr="003D1CA4">
        <w:trPr>
          <w:trHeight w:val="489"/>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29</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rPr>
                <w:rFonts w:eastAsiaTheme="minorHAnsi"/>
                <w:color w:val="000000"/>
                <w:lang w:val="en-US"/>
              </w:rPr>
            </w:pPr>
            <w:r>
              <w:rPr>
                <w:color w:val="000000"/>
              </w:rPr>
              <w:t>Система</w:t>
            </w:r>
            <w:r>
              <w:rPr>
                <w:color w:val="000000"/>
                <w:lang w:val="en-US"/>
              </w:rPr>
              <w:t xml:space="preserve"> </w:t>
            </w:r>
            <w:r>
              <w:rPr>
                <w:color w:val="000000"/>
              </w:rPr>
              <w:t>реал</w:t>
            </w:r>
            <w:r>
              <w:rPr>
                <w:color w:val="000000"/>
                <w:lang w:val="en-US"/>
              </w:rPr>
              <w:t>-</w:t>
            </w:r>
            <w:r>
              <w:rPr>
                <w:color w:val="000000"/>
              </w:rPr>
              <w:t>тайм</w:t>
            </w:r>
            <w:r>
              <w:rPr>
                <w:color w:val="000000"/>
                <w:lang w:val="en-US"/>
              </w:rPr>
              <w:t xml:space="preserve"> </w:t>
            </w:r>
            <w:r>
              <w:rPr>
                <w:color w:val="000000"/>
              </w:rPr>
              <w:t>ПЛР</w:t>
            </w:r>
            <w:r>
              <w:rPr>
                <w:color w:val="000000"/>
                <w:lang w:val="en-US"/>
              </w:rPr>
              <w:t xml:space="preserve"> </w:t>
            </w:r>
            <w:proofErr w:type="spellStart"/>
            <w:r>
              <w:rPr>
                <w:color w:val="000000"/>
                <w:lang w:val="en-US"/>
              </w:rPr>
              <w:t>QuantStudio</w:t>
            </w:r>
            <w:proofErr w:type="spellEnd"/>
            <w:r>
              <w:rPr>
                <w:color w:val="000000"/>
                <w:lang w:val="en-US"/>
              </w:rPr>
              <w:t xml:space="preserve">™ 5 Dx   96-Well Block </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Applied</w:t>
            </w:r>
            <w:proofErr w:type="spellEnd"/>
            <w:r>
              <w:rPr>
                <w:color w:val="000000"/>
              </w:rPr>
              <w:t xml:space="preserve"> </w:t>
            </w:r>
            <w:proofErr w:type="spellStart"/>
            <w:r>
              <w:rPr>
                <w:color w:val="000000"/>
              </w:rPr>
              <w:t>biosystems</w:t>
            </w:r>
            <w:proofErr w:type="spellEnd"/>
            <w:r>
              <w:rPr>
                <w:color w:val="000000"/>
              </w:rPr>
              <w:t>, США</w:t>
            </w: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uk-UA"/>
              </w:rPr>
            </w:pPr>
          </w:p>
          <w:p w:rsidR="00965B84" w:rsidRDefault="00965B84" w:rsidP="003D1CA4">
            <w:pPr>
              <w:jc w:val="center"/>
              <w:rPr>
                <w:color w:val="000000"/>
              </w:rPr>
            </w:pPr>
            <w:r>
              <w:rPr>
                <w:color w:val="000000"/>
                <w:lang w:val="en-US"/>
              </w:rPr>
              <w:t>2735221060738</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t>1014518283</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en-US"/>
              </w:rPr>
            </w:pPr>
            <w:r>
              <w:t xml:space="preserve">         </w:t>
            </w:r>
            <w:r>
              <w:rPr>
                <w:lang w:val="en-US"/>
              </w:rPr>
              <w:t>t ºC</w:t>
            </w:r>
          </w:p>
          <w:p w:rsidR="00965B84" w:rsidRDefault="00965B84" w:rsidP="003D1CA4">
            <w:pPr>
              <w:jc w:val="center"/>
            </w:pPr>
            <w:r>
              <w:t>+</w:t>
            </w:r>
            <w:r>
              <w:rPr>
                <w:lang w:val="en-US"/>
              </w:rPr>
              <w:t>4, 16, 59, 60, 63, 70, 96</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w:t>
            </w:r>
          </w:p>
        </w:tc>
      </w:tr>
      <w:tr w:rsidR="00965B84" w:rsidTr="003D1CA4">
        <w:trPr>
          <w:trHeight w:val="688"/>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30</w:t>
            </w:r>
          </w:p>
        </w:tc>
        <w:tc>
          <w:tcPr>
            <w:tcW w:w="1981" w:type="dxa"/>
            <w:vMerge w:val="restart"/>
            <w:tcBorders>
              <w:top w:val="nil"/>
              <w:left w:val="single" w:sz="4" w:space="0" w:color="auto"/>
              <w:bottom w:val="single" w:sz="4" w:space="0" w:color="auto"/>
              <w:right w:val="single" w:sz="4" w:space="0" w:color="auto"/>
            </w:tcBorders>
            <w:hideMark/>
          </w:tcPr>
          <w:p w:rsidR="00965B84" w:rsidRDefault="00965B84" w:rsidP="003D1CA4">
            <w:pPr>
              <w:rPr>
                <w:rFonts w:eastAsiaTheme="minorHAnsi"/>
                <w:color w:val="000000"/>
                <w:lang w:val="en-US"/>
              </w:rPr>
            </w:pPr>
            <w:r>
              <w:rPr>
                <w:color w:val="000000"/>
                <w:lang w:val="en-US"/>
              </w:rPr>
              <w:t>C</w:t>
            </w:r>
            <w:proofErr w:type="spellStart"/>
            <w:r>
              <w:rPr>
                <w:color w:val="000000"/>
              </w:rPr>
              <w:t>истема</w:t>
            </w:r>
            <w:proofErr w:type="spellEnd"/>
            <w:r w:rsidRPr="009B398B">
              <w:rPr>
                <w:color w:val="000000"/>
                <w:lang w:val="en-US"/>
              </w:rPr>
              <w:t xml:space="preserve"> </w:t>
            </w:r>
            <w:r>
              <w:rPr>
                <w:color w:val="000000"/>
              </w:rPr>
              <w:t>реал</w:t>
            </w:r>
            <w:r w:rsidRPr="009B398B">
              <w:rPr>
                <w:color w:val="000000"/>
                <w:lang w:val="en-US"/>
              </w:rPr>
              <w:t>-</w:t>
            </w:r>
            <w:r>
              <w:rPr>
                <w:color w:val="000000"/>
              </w:rPr>
              <w:t>тайм</w:t>
            </w:r>
            <w:r w:rsidRPr="009B398B">
              <w:rPr>
                <w:color w:val="000000"/>
                <w:lang w:val="en-US"/>
              </w:rPr>
              <w:t xml:space="preserve"> </w:t>
            </w:r>
            <w:r>
              <w:rPr>
                <w:color w:val="000000"/>
              </w:rPr>
              <w:t>ПЛР</w:t>
            </w:r>
            <w:r w:rsidRPr="009B398B">
              <w:rPr>
                <w:color w:val="000000"/>
                <w:lang w:val="en-US"/>
              </w:rPr>
              <w:t xml:space="preserve"> </w:t>
            </w:r>
            <w:proofErr w:type="spellStart"/>
            <w:r>
              <w:rPr>
                <w:color w:val="000000"/>
                <w:lang w:val="en-US"/>
              </w:rPr>
              <w:t>QuantStudio</w:t>
            </w:r>
            <w:proofErr w:type="spellEnd"/>
            <w:r w:rsidRPr="009B398B">
              <w:rPr>
                <w:color w:val="000000"/>
                <w:lang w:val="en-US"/>
              </w:rPr>
              <w:t xml:space="preserve"> </w:t>
            </w:r>
            <w:proofErr w:type="gramStart"/>
            <w:r w:rsidRPr="009B398B">
              <w:rPr>
                <w:color w:val="000000"/>
                <w:lang w:val="en-US"/>
              </w:rPr>
              <w:t xml:space="preserve">5  </w:t>
            </w:r>
            <w:r>
              <w:rPr>
                <w:color w:val="000000"/>
                <w:lang w:val="en-US"/>
              </w:rPr>
              <w:t>96</w:t>
            </w:r>
            <w:proofErr w:type="gramEnd"/>
            <w:r>
              <w:rPr>
                <w:color w:val="000000"/>
                <w:lang w:val="en-US"/>
              </w:rPr>
              <w:t>-Well Block</w:t>
            </w:r>
          </w:p>
        </w:tc>
        <w:tc>
          <w:tcPr>
            <w:tcW w:w="1559" w:type="dxa"/>
            <w:vMerge w:val="restart"/>
            <w:tcBorders>
              <w:top w:val="nil"/>
              <w:left w:val="single" w:sz="4" w:space="0" w:color="auto"/>
              <w:bottom w:val="single" w:sz="4" w:space="0" w:color="auto"/>
              <w:right w:val="single" w:sz="4" w:space="0" w:color="auto"/>
            </w:tcBorders>
            <w:hideMark/>
          </w:tcPr>
          <w:p w:rsidR="00965B84" w:rsidRDefault="00965B84" w:rsidP="003D1CA4">
            <w:pPr>
              <w:jc w:val="center"/>
              <w:rPr>
                <w:color w:val="000000"/>
              </w:rPr>
            </w:pPr>
            <w:proofErr w:type="spellStart"/>
            <w:r>
              <w:rPr>
                <w:color w:val="000000"/>
              </w:rPr>
              <w:t>Applied</w:t>
            </w:r>
            <w:proofErr w:type="spellEnd"/>
            <w:r>
              <w:rPr>
                <w:color w:val="000000"/>
              </w:rPr>
              <w:t xml:space="preserve"> </w:t>
            </w:r>
            <w:proofErr w:type="spellStart"/>
            <w:r>
              <w:rPr>
                <w:color w:val="000000"/>
              </w:rPr>
              <w:t>biosystems</w:t>
            </w:r>
            <w:proofErr w:type="spellEnd"/>
            <w:r>
              <w:rPr>
                <w:color w:val="000000"/>
              </w:rPr>
              <w:t>, США</w:t>
            </w: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rPr>
            </w:pPr>
          </w:p>
          <w:p w:rsidR="00965B84" w:rsidRDefault="00965B84" w:rsidP="003D1CA4">
            <w:pPr>
              <w:jc w:val="center"/>
              <w:rPr>
                <w:color w:val="000000"/>
              </w:rPr>
            </w:pPr>
            <w:r>
              <w:rPr>
                <w:color w:val="000000"/>
              </w:rPr>
              <w:t>2725210116</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p w:rsidR="00965B84" w:rsidRDefault="00965B84" w:rsidP="003D1CA4">
            <w:pPr>
              <w:jc w:val="center"/>
            </w:pPr>
            <w:r>
              <w:t>1014518285</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t>+99, 95, 72, 60, 58, 4</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p>
          <w:p w:rsidR="00965B84" w:rsidRDefault="00965B84" w:rsidP="003D1CA4">
            <w:pPr>
              <w:jc w:val="center"/>
            </w:pPr>
            <w:r>
              <w:t>2</w:t>
            </w:r>
          </w:p>
        </w:tc>
      </w:tr>
      <w:tr w:rsidR="00965B84" w:rsidTr="003D1CA4">
        <w:trPr>
          <w:trHeight w:val="688"/>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lang w:val="en-US"/>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2725210453</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r>
              <w:t>1014518288</w:t>
            </w:r>
          </w:p>
          <w:p w:rsidR="00965B84" w:rsidRDefault="00965B84" w:rsidP="003D1CA4">
            <w:pPr>
              <w:jc w:val="cente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r>
      <w:tr w:rsidR="00965B84" w:rsidTr="003D1CA4">
        <w:trPr>
          <w:trHeight w:val="610"/>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31</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proofErr w:type="spellStart"/>
            <w:r>
              <w:rPr>
                <w:color w:val="000000"/>
              </w:rPr>
              <w:t>Ампліфікатор</w:t>
            </w:r>
            <w:proofErr w:type="spellEnd"/>
            <w:r>
              <w:rPr>
                <w:color w:val="000000"/>
              </w:rPr>
              <w:t xml:space="preserve"> з 3-ма блоками на 32 </w:t>
            </w:r>
            <w:proofErr w:type="spellStart"/>
            <w:proofErr w:type="gramStart"/>
            <w:r>
              <w:rPr>
                <w:color w:val="000000"/>
              </w:rPr>
              <w:t>зразки</w:t>
            </w:r>
            <w:proofErr w:type="spellEnd"/>
            <w:r>
              <w:rPr>
                <w:color w:val="000000"/>
              </w:rPr>
              <w:t xml:space="preserve">  </w:t>
            </w:r>
            <w:r>
              <w:rPr>
                <w:color w:val="000000"/>
                <w:lang w:val="en-US"/>
              </w:rPr>
              <w:t>Pro</w:t>
            </w:r>
            <w:proofErr w:type="gramEnd"/>
            <w:r>
              <w:rPr>
                <w:color w:val="000000"/>
              </w:rPr>
              <w:t>-</w:t>
            </w:r>
            <w:proofErr w:type="spellStart"/>
            <w:r>
              <w:rPr>
                <w:color w:val="000000"/>
                <w:lang w:val="en-US"/>
              </w:rPr>
              <w:t>Flex</w:t>
            </w:r>
            <w:r>
              <w:rPr>
                <w:color w:val="000000"/>
                <w:vertAlign w:val="superscript"/>
                <w:lang w:val="en-US"/>
              </w:rPr>
              <w:t>TM</w:t>
            </w:r>
            <w:proofErr w:type="spellEnd"/>
            <w:r>
              <w:rPr>
                <w:color w:val="000000"/>
              </w:rPr>
              <w:t xml:space="preserve"> </w:t>
            </w:r>
          </w:p>
        </w:tc>
        <w:tc>
          <w:tcPr>
            <w:tcW w:w="1559" w:type="dxa"/>
            <w:tcBorders>
              <w:top w:val="nil"/>
              <w:left w:val="single" w:sz="4" w:space="0" w:color="auto"/>
              <w:bottom w:val="single" w:sz="4" w:space="0" w:color="auto"/>
              <w:right w:val="single" w:sz="4" w:space="0" w:color="auto"/>
            </w:tcBorders>
            <w:hideMark/>
          </w:tcPr>
          <w:p w:rsidR="00965B84" w:rsidRDefault="00965B84" w:rsidP="003D1CA4">
            <w:pPr>
              <w:jc w:val="center"/>
              <w:rPr>
                <w:color w:val="000000"/>
              </w:rPr>
            </w:pPr>
            <w:proofErr w:type="spellStart"/>
            <w:r>
              <w:rPr>
                <w:color w:val="000000"/>
              </w:rPr>
              <w:t>Applied</w:t>
            </w:r>
            <w:proofErr w:type="spellEnd"/>
            <w:r>
              <w:rPr>
                <w:color w:val="000000"/>
              </w:rPr>
              <w:t xml:space="preserve"> </w:t>
            </w:r>
            <w:proofErr w:type="spellStart"/>
            <w:r>
              <w:rPr>
                <w:color w:val="000000"/>
              </w:rPr>
              <w:t>biosystems</w:t>
            </w:r>
            <w:proofErr w:type="spellEnd"/>
            <w:r>
              <w:rPr>
                <w:color w:val="000000"/>
              </w:rPr>
              <w:t>, США</w:t>
            </w: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en-US"/>
              </w:rPr>
            </w:pPr>
          </w:p>
          <w:p w:rsidR="00965B84" w:rsidRDefault="00965B84" w:rsidP="003D1CA4">
            <w:pPr>
              <w:jc w:val="center"/>
              <w:rPr>
                <w:color w:val="000000"/>
                <w:lang w:val="en-US"/>
              </w:rPr>
            </w:pPr>
            <w:r>
              <w:rPr>
                <w:color w:val="000000"/>
                <w:lang w:val="en-US"/>
              </w:rPr>
              <w:t>2978021090270</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p w:rsidR="00965B84" w:rsidRDefault="00965B84" w:rsidP="003D1CA4">
            <w:pPr>
              <w:jc w:val="center"/>
            </w:pPr>
            <w:r>
              <w:t>1014518145</w:t>
            </w:r>
          </w:p>
          <w:p w:rsidR="00965B84" w:rsidRDefault="00965B84" w:rsidP="003D1CA4">
            <w:pPr>
              <w:jc w:val="center"/>
              <w:rPr>
                <w:lang w:val="en-US"/>
              </w:rP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t>+99, 95, 72, 60, 58, 4</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1</w:t>
            </w:r>
          </w:p>
        </w:tc>
      </w:tr>
      <w:tr w:rsidR="00965B84" w:rsidTr="003D1CA4">
        <w:trPr>
          <w:trHeight w:val="741"/>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32</w:t>
            </w:r>
          </w:p>
        </w:tc>
        <w:tc>
          <w:tcPr>
            <w:tcW w:w="1981" w:type="dxa"/>
            <w:vMerge w:val="restart"/>
            <w:tcBorders>
              <w:top w:val="nil"/>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proofErr w:type="spellStart"/>
            <w:r>
              <w:rPr>
                <w:color w:val="000000"/>
              </w:rPr>
              <w:t>Ампліфікатор</w:t>
            </w:r>
            <w:proofErr w:type="spellEnd"/>
            <w:r>
              <w:rPr>
                <w:color w:val="000000"/>
              </w:rPr>
              <w:t xml:space="preserve"> </w:t>
            </w:r>
            <w:proofErr w:type="spellStart"/>
            <w:r>
              <w:rPr>
                <w:color w:val="000000"/>
              </w:rPr>
              <w:t>MiniAmpPlus</w:t>
            </w:r>
            <w:proofErr w:type="spellEnd"/>
          </w:p>
        </w:tc>
        <w:tc>
          <w:tcPr>
            <w:tcW w:w="1559" w:type="dxa"/>
            <w:vMerge w:val="restart"/>
            <w:tcBorders>
              <w:top w:val="nil"/>
              <w:left w:val="single" w:sz="4" w:space="0" w:color="auto"/>
              <w:bottom w:val="single" w:sz="4" w:space="0" w:color="auto"/>
              <w:right w:val="single" w:sz="4" w:space="0" w:color="auto"/>
            </w:tcBorders>
          </w:tcPr>
          <w:p w:rsidR="00965B84" w:rsidRDefault="00965B84" w:rsidP="003D1CA4">
            <w:pPr>
              <w:jc w:val="center"/>
              <w:rPr>
                <w:color w:val="000000"/>
              </w:rPr>
            </w:pPr>
            <w:proofErr w:type="spellStart"/>
            <w:r>
              <w:rPr>
                <w:color w:val="000000"/>
              </w:rPr>
              <w:t>Applied</w:t>
            </w:r>
            <w:proofErr w:type="spellEnd"/>
            <w:r>
              <w:rPr>
                <w:color w:val="000000"/>
              </w:rPr>
              <w:t xml:space="preserve"> </w:t>
            </w:r>
            <w:proofErr w:type="spellStart"/>
            <w:r>
              <w:rPr>
                <w:color w:val="000000"/>
              </w:rPr>
              <w:t>biosystems</w:t>
            </w:r>
            <w:proofErr w:type="spellEnd"/>
            <w:r>
              <w:rPr>
                <w:color w:val="000000"/>
              </w:rPr>
              <w:t>, США</w:t>
            </w:r>
          </w:p>
          <w:p w:rsidR="00965B84" w:rsidRDefault="00965B84" w:rsidP="003D1CA4"/>
          <w:p w:rsidR="00965B84" w:rsidRDefault="00965B84" w:rsidP="003D1CA4">
            <w:pPr>
              <w:jc w:val="center"/>
              <w:rPr>
                <w:rFonts w:eastAsiaTheme="minorHAnsi"/>
                <w:color w:val="000000"/>
              </w:rPr>
            </w:pP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rPr>
            </w:pPr>
            <w:r>
              <w:rPr>
                <w:color w:val="000000"/>
              </w:rPr>
              <w:t>2280320114471</w:t>
            </w:r>
          </w:p>
          <w:p w:rsidR="00965B84" w:rsidRDefault="00965B84" w:rsidP="003D1CA4">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r>
              <w:t>1014003173</w:t>
            </w:r>
          </w:p>
          <w:p w:rsidR="00965B84" w:rsidRDefault="00965B84" w:rsidP="003D1CA4">
            <w:pPr>
              <w:jc w:val="center"/>
            </w:pPr>
          </w:p>
        </w:tc>
        <w:tc>
          <w:tcPr>
            <w:tcW w:w="1842"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rPr>
                <w:lang w:val="en-US"/>
              </w:rPr>
            </w:pPr>
          </w:p>
          <w:p w:rsidR="00965B84" w:rsidRDefault="00965B84" w:rsidP="003D1CA4">
            <w:pPr>
              <w:jc w:val="center"/>
              <w:rPr>
                <w:lang w:val="en-US"/>
              </w:rPr>
            </w:pPr>
            <w:r>
              <w:rPr>
                <w:lang w:val="en-US"/>
              </w:rPr>
              <w:t>t ºC</w:t>
            </w:r>
          </w:p>
          <w:p w:rsidR="00965B84" w:rsidRDefault="00965B84" w:rsidP="003D1CA4">
            <w:pPr>
              <w:jc w:val="center"/>
            </w:pPr>
            <w:r>
              <w:rPr>
                <w:lang w:val="en-US"/>
              </w:rPr>
              <w:t>4,16,59,60,63,70,96</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p>
          <w:p w:rsidR="00965B84" w:rsidRDefault="00965B84" w:rsidP="003D1CA4">
            <w:pPr>
              <w:jc w:val="center"/>
            </w:pPr>
          </w:p>
          <w:p w:rsidR="00965B84" w:rsidRDefault="00965B84" w:rsidP="003D1CA4">
            <w:pPr>
              <w:jc w:val="center"/>
            </w:pPr>
          </w:p>
          <w:p w:rsidR="00965B84" w:rsidRDefault="00965B84" w:rsidP="003D1CA4">
            <w:pPr>
              <w:jc w:val="center"/>
            </w:pPr>
            <w:r>
              <w:t>4</w:t>
            </w:r>
          </w:p>
        </w:tc>
      </w:tr>
      <w:tr w:rsidR="00965B84" w:rsidTr="003D1CA4">
        <w:trPr>
          <w:trHeight w:val="6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2280321110125</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r>
              <w:t>1014518157</w:t>
            </w:r>
          </w:p>
          <w:p w:rsidR="00965B84" w:rsidRDefault="00965B84" w:rsidP="003D1CA4">
            <w:pPr>
              <w:jc w:val="cente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r>
      <w:tr w:rsidR="00965B84" w:rsidTr="003D1CA4">
        <w:trPr>
          <w:trHeight w:val="6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2280321110083</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r>
              <w:t>1014518159</w:t>
            </w:r>
          </w:p>
          <w:p w:rsidR="00965B84" w:rsidRDefault="00965B84" w:rsidP="003D1CA4">
            <w:pPr>
              <w:jc w:val="cente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r>
      <w:tr w:rsidR="00965B84" w:rsidTr="003D1CA4">
        <w:trPr>
          <w:trHeight w:val="6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8"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2280419093311</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r>
              <w:t>1014518165</w:t>
            </w:r>
          </w:p>
          <w:p w:rsidR="00965B84" w:rsidRDefault="00965B84" w:rsidP="003D1CA4">
            <w:pPr>
              <w:jc w:val="cente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r>
      <w:tr w:rsidR="00965B84" w:rsidTr="003D1CA4">
        <w:trPr>
          <w:trHeight w:val="650"/>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33</w:t>
            </w:r>
          </w:p>
        </w:tc>
        <w:tc>
          <w:tcPr>
            <w:tcW w:w="1981" w:type="dxa"/>
            <w:vMerge w:val="restart"/>
            <w:tcBorders>
              <w:top w:val="nil"/>
              <w:left w:val="single" w:sz="4" w:space="0" w:color="auto"/>
              <w:bottom w:val="single" w:sz="4" w:space="0" w:color="auto"/>
              <w:right w:val="single" w:sz="4" w:space="0" w:color="auto"/>
            </w:tcBorders>
            <w:hideMark/>
          </w:tcPr>
          <w:p w:rsidR="00965B84" w:rsidRPr="009B398B" w:rsidRDefault="00965B84" w:rsidP="003D1CA4">
            <w:pPr>
              <w:rPr>
                <w:rFonts w:eastAsiaTheme="minorHAnsi"/>
                <w:color w:val="000000"/>
                <w:lang w:val="uk-UA"/>
              </w:rPr>
            </w:pPr>
            <w:r w:rsidRPr="009B398B">
              <w:rPr>
                <w:color w:val="000000"/>
                <w:lang w:val="uk-UA"/>
              </w:rPr>
              <w:t xml:space="preserve">Термостат типу </w:t>
            </w:r>
            <w:r>
              <w:rPr>
                <w:color w:val="000000"/>
                <w:lang w:val="en-US"/>
              </w:rPr>
              <w:t>Dray</w:t>
            </w:r>
            <w:r w:rsidRPr="009B398B">
              <w:rPr>
                <w:color w:val="000000"/>
                <w:lang w:val="uk-UA"/>
              </w:rPr>
              <w:t>-</w:t>
            </w:r>
            <w:r>
              <w:rPr>
                <w:color w:val="000000"/>
                <w:lang w:val="en-US"/>
              </w:rPr>
              <w:t>block</w:t>
            </w:r>
            <w:r w:rsidRPr="009B398B">
              <w:rPr>
                <w:color w:val="000000"/>
                <w:lang w:val="uk-UA"/>
              </w:rPr>
              <w:t xml:space="preserve"> Т</w:t>
            </w:r>
            <w:r>
              <w:rPr>
                <w:color w:val="000000"/>
                <w:lang w:val="en-US"/>
              </w:rPr>
              <w:t>DB</w:t>
            </w:r>
            <w:r w:rsidRPr="009B398B">
              <w:rPr>
                <w:color w:val="000000"/>
                <w:lang w:val="uk-UA"/>
              </w:rPr>
              <w:t>-120</w:t>
            </w:r>
          </w:p>
        </w:tc>
        <w:tc>
          <w:tcPr>
            <w:tcW w:w="1559" w:type="dxa"/>
            <w:vMerge w:val="restart"/>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8"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rPr>
              <w:t>01040121030866</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rPr>
                <w:lang w:val="en-US"/>
              </w:rPr>
              <w:t>1113013168</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t>37,60,80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pPr>
            <w:r>
              <w:t>2</w:t>
            </w:r>
          </w:p>
        </w:tc>
      </w:tr>
      <w:tr w:rsidR="00965B84" w:rsidTr="003D1CA4">
        <w:trPr>
          <w:trHeight w:val="5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lang w:val="uk-UA"/>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8"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01040121051263</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rPr>
                <w:lang w:val="en-US"/>
              </w:rPr>
              <w:t>1113013168</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tc>
      </w:tr>
      <w:tr w:rsidR="00965B84" w:rsidTr="003D1CA4">
        <w:trPr>
          <w:trHeight w:val="306"/>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lastRenderedPageBreak/>
              <w:t>34</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rFonts w:eastAsiaTheme="minorHAnsi"/>
                <w:color w:val="000000"/>
                <w:lang w:val="en-US"/>
              </w:rPr>
            </w:pPr>
            <w:proofErr w:type="spellStart"/>
            <w:r>
              <w:rPr>
                <w:color w:val="000000"/>
              </w:rPr>
              <w:t>Водяна</w:t>
            </w:r>
            <w:proofErr w:type="spellEnd"/>
            <w:r>
              <w:rPr>
                <w:color w:val="000000"/>
                <w:lang w:val="en-US"/>
              </w:rPr>
              <w:t xml:space="preserve"> </w:t>
            </w:r>
            <w:r>
              <w:rPr>
                <w:color w:val="000000"/>
              </w:rPr>
              <w:t>баня</w:t>
            </w:r>
            <w:r>
              <w:rPr>
                <w:color w:val="000000"/>
                <w:lang w:val="en-US"/>
              </w:rPr>
              <w:t xml:space="preserve"> </w:t>
            </w:r>
            <w:proofErr w:type="spellStart"/>
            <w:r>
              <w:rPr>
                <w:color w:val="000000"/>
                <w:lang w:val="en-US"/>
              </w:rPr>
              <w:t>Julabo</w:t>
            </w:r>
            <w:proofErr w:type="spellEnd"/>
            <w:r>
              <w:rPr>
                <w:color w:val="000000"/>
                <w:lang w:val="en-US"/>
              </w:rPr>
              <w:t xml:space="preserve"> Eco Temp TW 8 №135411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Julabo</w:t>
            </w:r>
            <w:proofErr w:type="spellEnd"/>
            <w:r>
              <w:rPr>
                <w:color w:val="000000"/>
              </w:rPr>
              <w:t xml:space="preserve">, </w:t>
            </w:r>
            <w:proofErr w:type="spellStart"/>
            <w:r>
              <w:rPr>
                <w:color w:val="000000"/>
              </w:rP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lang w:val="en-US"/>
              </w:rPr>
              <w:t>10025820</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10147135411</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uk-UA"/>
              </w:rPr>
            </w:pPr>
            <w:r>
              <w:t>37,60,80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jc w:val="center"/>
              <w:rPr>
                <w:lang w:val="en-US"/>
              </w:rPr>
            </w:pPr>
            <w:r>
              <w:rPr>
                <w:lang w:val="en-US"/>
              </w:rPr>
              <w:t>1</w:t>
            </w:r>
          </w:p>
        </w:tc>
      </w:tr>
      <w:tr w:rsidR="00965B84" w:rsidTr="003D1CA4">
        <w:trPr>
          <w:trHeight w:val="242"/>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35</w:t>
            </w:r>
          </w:p>
        </w:tc>
        <w:tc>
          <w:tcPr>
            <w:tcW w:w="1981"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proofErr w:type="spellStart"/>
            <w:r>
              <w:rPr>
                <w:color w:val="000000"/>
              </w:rPr>
              <w:t>Термошейкер</w:t>
            </w:r>
            <w:proofErr w:type="spellEnd"/>
            <w:r>
              <w:rPr>
                <w:color w:val="000000"/>
              </w:rPr>
              <w:t xml:space="preserve"> для </w:t>
            </w:r>
            <w:proofErr w:type="spellStart"/>
            <w:r>
              <w:rPr>
                <w:color w:val="000000"/>
              </w:rPr>
              <w:t>імунопланшет</w:t>
            </w:r>
            <w:proofErr w:type="spellEnd"/>
            <w:r>
              <w:rPr>
                <w:color w:val="000000"/>
              </w:rPr>
              <w:t xml:space="preserve"> </w:t>
            </w:r>
            <w:r>
              <w:rPr>
                <w:color w:val="000000"/>
                <w:lang w:val="en-US"/>
              </w:rPr>
              <w:t>PST</w:t>
            </w:r>
            <w:r>
              <w:rPr>
                <w:color w:val="000000"/>
              </w:rPr>
              <w:t xml:space="preserve"> -60 </w:t>
            </w:r>
            <w:r>
              <w:rPr>
                <w:color w:val="000000"/>
                <w:lang w:val="en-US"/>
              </w:rPr>
              <w:t>HL</w:t>
            </w:r>
            <w:r>
              <w:rPr>
                <w:color w:val="000000"/>
              </w:rPr>
              <w:t xml:space="preserve">4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010128-1110-0330</w:t>
            </w:r>
          </w:p>
          <w:p w:rsidR="00965B84" w:rsidRDefault="00965B84" w:rsidP="003D1CA4">
            <w:pPr>
              <w:jc w:val="center"/>
              <w:rPr>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1014714076</w:t>
            </w:r>
            <w:r>
              <w:t>1</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t>+</w:t>
            </w:r>
            <w:r>
              <w:rPr>
                <w:lang w:val="en-US"/>
              </w:rPr>
              <w:t>25,</w:t>
            </w:r>
            <w:r>
              <w:t xml:space="preserve"> 37, </w:t>
            </w:r>
            <w:r>
              <w:rPr>
                <w:lang w:val="en-US"/>
              </w:rPr>
              <w:t>60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rPr>
                <w:lang w:val="en-US"/>
              </w:rPr>
            </w:pPr>
            <w:r>
              <w:rPr>
                <w:lang w:val="en-US"/>
              </w:rPr>
              <w:t xml:space="preserve">   2</w:t>
            </w:r>
          </w:p>
        </w:tc>
      </w:tr>
      <w:tr w:rsidR="00965B84" w:rsidTr="003D1CA4">
        <w:trPr>
          <w:trHeight w:val="63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010128-1110-0317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t>10147140760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242"/>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36</w:t>
            </w:r>
          </w:p>
        </w:tc>
        <w:tc>
          <w:tcPr>
            <w:tcW w:w="1981"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proofErr w:type="spellStart"/>
            <w:r>
              <w:rPr>
                <w:color w:val="000000"/>
              </w:rPr>
              <w:t>Термошейкер</w:t>
            </w:r>
            <w:proofErr w:type="spellEnd"/>
            <w:r>
              <w:rPr>
                <w:color w:val="000000"/>
              </w:rPr>
              <w:t xml:space="preserve"> </w:t>
            </w:r>
            <w:proofErr w:type="gramStart"/>
            <w:r>
              <w:rPr>
                <w:color w:val="000000"/>
              </w:rPr>
              <w:t>для планшет</w:t>
            </w:r>
            <w:proofErr w:type="gramEnd"/>
            <w:r>
              <w:rPr>
                <w:color w:val="000000"/>
              </w:rPr>
              <w:t xml:space="preserve"> на 2 плашки з </w:t>
            </w:r>
            <w:proofErr w:type="spellStart"/>
            <w:r>
              <w:rPr>
                <w:color w:val="000000"/>
              </w:rPr>
              <w:t>підігрівом</w:t>
            </w:r>
            <w:proofErr w:type="spellEnd"/>
            <w:r>
              <w:rPr>
                <w:color w:val="000000"/>
              </w:rPr>
              <w:t xml:space="preserve"> </w:t>
            </w:r>
            <w:r>
              <w:rPr>
                <w:color w:val="000000"/>
                <w:lang w:val="en-US"/>
              </w:rPr>
              <w:t>PST</w:t>
            </w:r>
            <w:r>
              <w:rPr>
                <w:color w:val="000000"/>
              </w:rPr>
              <w:t xml:space="preserve"> -60 </w:t>
            </w:r>
            <w:r>
              <w:rPr>
                <w:color w:val="000000"/>
                <w:lang w:val="en-US"/>
              </w:rPr>
              <w:t>HL</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rPr>
            </w:pPr>
            <w:r>
              <w:rPr>
                <w:color w:val="000000"/>
              </w:rPr>
              <w:t>01011922060165</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1014518261</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t>+</w:t>
            </w:r>
            <w:r>
              <w:rPr>
                <w:lang w:val="en-US"/>
              </w:rPr>
              <w:t>25,</w:t>
            </w:r>
            <w:r>
              <w:t xml:space="preserve"> 37, </w:t>
            </w:r>
            <w:r>
              <w:rPr>
                <w:lang w:val="en-US"/>
              </w:rPr>
              <w:t>60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2</w:t>
            </w:r>
          </w:p>
        </w:tc>
      </w:tr>
      <w:tr w:rsidR="00965B84" w:rsidTr="003D1CA4">
        <w:trPr>
          <w:trHeight w:val="24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01011922060166</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1014518263</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553"/>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37</w:t>
            </w:r>
          </w:p>
        </w:tc>
        <w:tc>
          <w:tcPr>
            <w:tcW w:w="1981"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proofErr w:type="spellStart"/>
            <w:r>
              <w:rPr>
                <w:color w:val="000000"/>
              </w:rPr>
              <w:t>Термошейкер</w:t>
            </w:r>
            <w:proofErr w:type="spellEnd"/>
            <w:r>
              <w:rPr>
                <w:color w:val="000000"/>
              </w:rPr>
              <w:t xml:space="preserve"> для </w:t>
            </w:r>
            <w:proofErr w:type="spellStart"/>
            <w:r>
              <w:rPr>
                <w:color w:val="000000"/>
              </w:rPr>
              <w:t>планшетів</w:t>
            </w:r>
            <w:proofErr w:type="spellEnd"/>
            <w:r>
              <w:rPr>
                <w:color w:val="000000"/>
              </w:rPr>
              <w:t xml:space="preserve"> </w:t>
            </w:r>
            <w:r>
              <w:rPr>
                <w:color w:val="000000"/>
                <w:lang w:val="en-US"/>
              </w:rPr>
              <w:t>PST</w:t>
            </w:r>
            <w:r>
              <w:rPr>
                <w:color w:val="000000"/>
              </w:rPr>
              <w:t xml:space="preserve"> -100 </w:t>
            </w:r>
            <w:r>
              <w:rPr>
                <w:color w:val="000000"/>
                <w:lang w:val="en-US"/>
              </w:rPr>
              <w:t>HL</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rPr>
            </w:pPr>
            <w:r>
              <w:rPr>
                <w:color w:val="000000"/>
              </w:rPr>
              <w:t>01014221110093</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1014518216</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uk-UA"/>
              </w:rPr>
            </w:pPr>
            <w:r>
              <w:t>+</w:t>
            </w:r>
            <w:r>
              <w:rPr>
                <w:lang w:val="en-US"/>
              </w:rPr>
              <w:t>25,</w:t>
            </w:r>
            <w:r>
              <w:t xml:space="preserve"> 37, </w:t>
            </w:r>
            <w:r>
              <w:rPr>
                <w:lang w:val="en-US"/>
              </w:rPr>
              <w:t>60</w:t>
            </w:r>
            <w:r>
              <w:t>, 80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3</w:t>
            </w:r>
          </w:p>
        </w:tc>
      </w:tr>
      <w:tr w:rsidR="00965B84" w:rsidTr="003D1CA4">
        <w:trPr>
          <w:trHeight w:val="43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01014221110094</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1014518219</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43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01014221110099</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1014518221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566"/>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38</w:t>
            </w:r>
          </w:p>
        </w:tc>
        <w:tc>
          <w:tcPr>
            <w:tcW w:w="1981"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proofErr w:type="spellStart"/>
            <w:r>
              <w:rPr>
                <w:color w:val="000000"/>
              </w:rPr>
              <w:t>Термошейкер</w:t>
            </w:r>
            <w:proofErr w:type="spellEnd"/>
            <w:r>
              <w:rPr>
                <w:color w:val="000000"/>
              </w:rPr>
              <w:t xml:space="preserve"> з </w:t>
            </w:r>
            <w:proofErr w:type="spellStart"/>
            <w:r>
              <w:rPr>
                <w:color w:val="000000"/>
              </w:rPr>
              <w:t>охолодженням</w:t>
            </w:r>
            <w:proofErr w:type="spellEnd"/>
            <w:r>
              <w:rPr>
                <w:color w:val="000000"/>
              </w:rPr>
              <w:t xml:space="preserve"> для </w:t>
            </w:r>
            <w:proofErr w:type="spellStart"/>
            <w:r>
              <w:rPr>
                <w:color w:val="000000"/>
              </w:rPr>
              <w:t>мікропробірок</w:t>
            </w:r>
            <w:proofErr w:type="spellEnd"/>
            <w:r>
              <w:rPr>
                <w:color w:val="000000"/>
              </w:rPr>
              <w:t xml:space="preserve"> та ПЛР </w:t>
            </w:r>
            <w:proofErr w:type="spellStart"/>
            <w:r>
              <w:rPr>
                <w:color w:val="000000"/>
              </w:rPr>
              <w:t>планшетів</w:t>
            </w:r>
            <w:proofErr w:type="spellEnd"/>
            <w:r>
              <w:rPr>
                <w:color w:val="000000"/>
              </w:rPr>
              <w:t xml:space="preserve"> </w:t>
            </w:r>
            <w:r>
              <w:rPr>
                <w:color w:val="000000"/>
                <w:lang w:val="en-US"/>
              </w:rPr>
              <w:t>TS</w:t>
            </w:r>
            <w:r>
              <w:rPr>
                <w:color w:val="000000"/>
              </w:rPr>
              <w:t>-100</w:t>
            </w:r>
            <w:r>
              <w:rPr>
                <w:color w:val="000000"/>
                <w:lang w:val="en-US"/>
              </w:rPr>
              <w:t>C</w:t>
            </w:r>
            <w:r w:rsidRPr="009B398B">
              <w:rPr>
                <w:color w:val="000000"/>
              </w:rPr>
              <w:t xml:space="preserve">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uk-UA"/>
              </w:rPr>
            </w:pPr>
            <w:r>
              <w:rPr>
                <w:color w:val="000000"/>
              </w:rPr>
              <w:t>01014322060498</w:t>
            </w:r>
          </w:p>
          <w:p w:rsidR="00965B84" w:rsidRDefault="00965B84" w:rsidP="003D1CA4">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uk-UA"/>
              </w:rPr>
            </w:pPr>
            <w:r>
              <w:t>1014518266</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rPr>
                <w:lang w:val="en-US"/>
              </w:rPr>
              <w:t>0, +4, +37, +60, +80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3</w:t>
            </w:r>
          </w:p>
        </w:tc>
      </w:tr>
      <w:tr w:rsidR="00965B84" w:rsidTr="003D1CA4">
        <w:trPr>
          <w:trHeight w:val="72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01014322060503</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t>1</w:t>
            </w:r>
            <w:r>
              <w:rPr>
                <w:lang w:val="en-US"/>
              </w:rPr>
              <w:t>014518268</w:t>
            </w:r>
          </w:p>
          <w:p w:rsidR="00965B84" w:rsidRDefault="00965B84" w:rsidP="003D1CA4">
            <w:pPr>
              <w:jc w:val="cente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24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lang w:val="en-US"/>
              </w:rPr>
              <w:t>01014322100870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1014519599</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471"/>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39</w:t>
            </w:r>
          </w:p>
        </w:tc>
        <w:tc>
          <w:tcPr>
            <w:tcW w:w="1981"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rPr>
                <w:rFonts w:eastAsiaTheme="minorHAnsi"/>
                <w:color w:val="000000"/>
              </w:rPr>
            </w:pPr>
            <w:proofErr w:type="spellStart"/>
            <w:r>
              <w:rPr>
                <w:color w:val="000000"/>
              </w:rPr>
              <w:t>Високошвидкісний</w:t>
            </w:r>
            <w:proofErr w:type="spellEnd"/>
            <w:r>
              <w:rPr>
                <w:color w:val="000000"/>
              </w:rPr>
              <w:t xml:space="preserve"> шейкер для </w:t>
            </w:r>
            <w:proofErr w:type="spellStart"/>
            <w:r>
              <w:rPr>
                <w:color w:val="000000"/>
              </w:rPr>
              <w:t>планшетів</w:t>
            </w:r>
            <w:proofErr w:type="spellEnd"/>
            <w:r>
              <w:rPr>
                <w:color w:val="000000"/>
              </w:rPr>
              <w:t xml:space="preserve"> та </w:t>
            </w:r>
            <w:proofErr w:type="spellStart"/>
            <w:r>
              <w:rPr>
                <w:color w:val="000000"/>
              </w:rPr>
              <w:t>пробірок</w:t>
            </w:r>
            <w:proofErr w:type="spellEnd"/>
            <w:r>
              <w:rPr>
                <w:color w:val="000000"/>
              </w:rPr>
              <w:t xml:space="preserve"> M</w:t>
            </w:r>
            <w:r>
              <w:rPr>
                <w:color w:val="000000"/>
                <w:lang w:val="en-US"/>
              </w:rPr>
              <w:t>PS</w:t>
            </w:r>
            <w:r>
              <w:rPr>
                <w:color w:val="000000"/>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en-US"/>
              </w:rPr>
            </w:pPr>
          </w:p>
          <w:p w:rsidR="00965B84" w:rsidRDefault="00965B84" w:rsidP="003D1CA4">
            <w:pPr>
              <w:jc w:val="center"/>
              <w:rPr>
                <w:color w:val="000000"/>
                <w:lang w:val="en-US"/>
              </w:rPr>
            </w:pPr>
            <w:r>
              <w:rPr>
                <w:color w:val="000000"/>
                <w:lang w:val="en-US"/>
              </w:rPr>
              <w:t>01021622040098</w:t>
            </w:r>
          </w:p>
          <w:p w:rsidR="00965B84" w:rsidRDefault="00965B84" w:rsidP="003D1CA4">
            <w:pPr>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rPr>
                <w:lang w:val="en-US"/>
              </w:rPr>
              <w:t>1014518276</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rPr>
                <w:lang w:val="en-US"/>
              </w:rPr>
            </w:pPr>
            <w:r>
              <w:t xml:space="preserve">1000 </w:t>
            </w:r>
            <w:r>
              <w:rPr>
                <w:lang w:val="en-US"/>
              </w:rPr>
              <w:t>rpm</w:t>
            </w:r>
          </w:p>
          <w:p w:rsidR="00965B84" w:rsidRDefault="00965B84" w:rsidP="003D1CA4">
            <w:pPr>
              <w:jc w:val="center"/>
              <w:rPr>
                <w:lang w:val="en-US"/>
              </w:rPr>
            </w:pPr>
            <w:r>
              <w:rPr>
                <w:lang w:val="en-US"/>
              </w:rPr>
              <w:t>1800 rpm</w:t>
            </w:r>
          </w:p>
          <w:p w:rsidR="00965B84" w:rsidRDefault="00965B84" w:rsidP="003D1CA4">
            <w:pPr>
              <w:jc w:val="center"/>
              <w:rPr>
                <w:lang w:val="en-US"/>
              </w:rPr>
            </w:pPr>
            <w:r>
              <w:rPr>
                <w:lang w:val="en-US"/>
              </w:rPr>
              <w:t>2600 rpm</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rPr>
                <w:lang w:val="en-US"/>
              </w:rPr>
            </w:pPr>
            <w:r>
              <w:rPr>
                <w:lang w:val="en-US"/>
              </w:rPr>
              <w:t xml:space="preserve">   2</w:t>
            </w:r>
          </w:p>
        </w:tc>
      </w:tr>
      <w:tr w:rsidR="00965B84" w:rsidTr="003D1CA4">
        <w:trPr>
          <w:trHeight w:val="10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01021622040108</w:t>
            </w:r>
          </w:p>
          <w:p w:rsidR="00965B84" w:rsidRDefault="00965B84" w:rsidP="003D1CA4">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1014518280</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481"/>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40</w:t>
            </w:r>
          </w:p>
        </w:tc>
        <w:tc>
          <w:tcPr>
            <w:tcW w:w="1981" w:type="dxa"/>
            <w:tcBorders>
              <w:top w:val="single" w:sz="4" w:space="0" w:color="auto"/>
              <w:left w:val="single" w:sz="4" w:space="0" w:color="auto"/>
              <w:bottom w:val="single" w:sz="4" w:space="0" w:color="auto"/>
              <w:right w:val="single" w:sz="4" w:space="0" w:color="auto"/>
            </w:tcBorders>
            <w:hideMark/>
          </w:tcPr>
          <w:p w:rsidR="00965B84" w:rsidRDefault="00965B84" w:rsidP="003D1CA4">
            <w:r>
              <w:rPr>
                <w:color w:val="000000"/>
              </w:rPr>
              <w:t xml:space="preserve">Термостат для </w:t>
            </w:r>
            <w:proofErr w:type="spellStart"/>
            <w:r>
              <w:rPr>
                <w:color w:val="000000"/>
              </w:rPr>
              <w:t>мікропробірок</w:t>
            </w:r>
            <w:proofErr w:type="spellEnd"/>
            <w:r>
              <w:rPr>
                <w:color w:val="000000"/>
              </w:rPr>
              <w:t xml:space="preserve"> Термо-48 №4.39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proofErr w:type="spellStart"/>
            <w:r>
              <w:rPr>
                <w:color w:val="000000"/>
              </w:rPr>
              <w:t>Biokon</w:t>
            </w:r>
            <w:proofErr w:type="spellEnd"/>
            <w:r>
              <w:rPr>
                <w:color w:val="000000"/>
              </w:rPr>
              <w:t xml:space="preserve">, </w:t>
            </w:r>
            <w:proofErr w:type="spellStart"/>
            <w:r>
              <w:rPr>
                <w:color w:val="000000"/>
              </w:rPr>
              <w:t>Білорусь</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04.039</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10147135387</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t>37,70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rPr>
                <w:lang w:val="en-US"/>
              </w:rPr>
            </w:pPr>
            <w:r>
              <w:rPr>
                <w:lang w:val="en-US"/>
              </w:rPr>
              <w:t xml:space="preserve">   1</w:t>
            </w:r>
          </w:p>
        </w:tc>
      </w:tr>
      <w:tr w:rsidR="00965B84" w:rsidTr="003D1CA4">
        <w:trPr>
          <w:trHeight w:val="1198"/>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41</w:t>
            </w:r>
          </w:p>
        </w:tc>
        <w:tc>
          <w:tcPr>
            <w:tcW w:w="1981" w:type="dxa"/>
            <w:tcBorders>
              <w:top w:val="nil"/>
              <w:left w:val="single" w:sz="4" w:space="0" w:color="auto"/>
              <w:bottom w:val="single" w:sz="4" w:space="0" w:color="auto"/>
              <w:right w:val="single" w:sz="4" w:space="0" w:color="auto"/>
            </w:tcBorders>
            <w:hideMark/>
          </w:tcPr>
          <w:p w:rsidR="00965B84" w:rsidRDefault="00965B84" w:rsidP="003D1CA4">
            <w:r>
              <w:rPr>
                <w:color w:val="000000"/>
              </w:rPr>
              <w:t xml:space="preserve">Термостат </w:t>
            </w:r>
            <w:proofErr w:type="spellStart"/>
            <w:r>
              <w:rPr>
                <w:color w:val="000000"/>
              </w:rPr>
              <w:t>твердотільний</w:t>
            </w:r>
            <w:proofErr w:type="spellEnd"/>
            <w:r>
              <w:rPr>
                <w:color w:val="000000"/>
              </w:rPr>
              <w:t xml:space="preserve"> РТ-0102 </w:t>
            </w:r>
          </w:p>
        </w:tc>
        <w:tc>
          <w:tcPr>
            <w:tcW w:w="1559" w:type="dxa"/>
            <w:tcBorders>
              <w:top w:val="nil"/>
              <w:left w:val="single" w:sz="4" w:space="0" w:color="auto"/>
              <w:bottom w:val="single" w:sz="4" w:space="0" w:color="auto"/>
              <w:right w:val="single" w:sz="4" w:space="0" w:color="auto"/>
            </w:tcBorders>
            <w:vAlign w:val="bottom"/>
            <w:hideMark/>
          </w:tcPr>
          <w:p w:rsidR="00965B84" w:rsidRDefault="00965B84" w:rsidP="003D1CA4">
            <w:pPr>
              <w:jc w:val="center"/>
            </w:pPr>
            <w:proofErr w:type="spellStart"/>
            <w:r>
              <w:rPr>
                <w:color w:val="000000"/>
              </w:rPr>
              <w:t>NeoGene</w:t>
            </w:r>
            <w:proofErr w:type="spellEnd"/>
            <w:r>
              <w:rPr>
                <w:color w:val="000000"/>
              </w:rPr>
              <w:t xml:space="preserve">, </w:t>
            </w:r>
            <w:proofErr w:type="spellStart"/>
            <w:r>
              <w:rPr>
                <w:color w:val="000000"/>
              </w:rPr>
              <w:t>Україна</w:t>
            </w:r>
            <w:proofErr w:type="spellEnd"/>
          </w:p>
        </w:tc>
        <w:tc>
          <w:tcPr>
            <w:tcW w:w="2126" w:type="dxa"/>
            <w:tcBorders>
              <w:top w:val="nil"/>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p>
          <w:p w:rsidR="00965B84" w:rsidRDefault="00965B84" w:rsidP="003D1CA4">
            <w:pPr>
              <w:jc w:val="center"/>
              <w:rPr>
                <w:color w:val="000000"/>
              </w:rPr>
            </w:pPr>
            <w:r>
              <w:rPr>
                <w:color w:val="000000"/>
              </w:rPr>
              <w:t>Б/н 1</w:t>
            </w: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21120288</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t>37,70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rPr>
                <w:lang w:val="uk-UA"/>
              </w:rPr>
            </w:pPr>
            <w:r>
              <w:t>42</w:t>
            </w:r>
          </w:p>
        </w:tc>
        <w:tc>
          <w:tcPr>
            <w:tcW w:w="1981" w:type="dxa"/>
            <w:tcBorders>
              <w:top w:val="nil"/>
              <w:left w:val="single" w:sz="4" w:space="0" w:color="auto"/>
              <w:bottom w:val="single" w:sz="4" w:space="0" w:color="auto"/>
              <w:right w:val="single" w:sz="4" w:space="0" w:color="auto"/>
            </w:tcBorders>
          </w:tcPr>
          <w:p w:rsidR="00965B84" w:rsidRDefault="00965B84" w:rsidP="003D1CA4">
            <w:pPr>
              <w:rPr>
                <w:rFonts w:eastAsiaTheme="minorHAnsi"/>
                <w:color w:val="000000"/>
              </w:rPr>
            </w:pPr>
            <w:proofErr w:type="spellStart"/>
            <w:r>
              <w:rPr>
                <w:color w:val="000000"/>
              </w:rPr>
              <w:t>Мікротермостат</w:t>
            </w:r>
            <w:proofErr w:type="spellEnd"/>
            <w:r>
              <w:rPr>
                <w:color w:val="000000"/>
              </w:rPr>
              <w:t xml:space="preserve"> </w:t>
            </w:r>
            <w:proofErr w:type="spellStart"/>
            <w:proofErr w:type="gramStart"/>
            <w:r>
              <w:rPr>
                <w:color w:val="000000"/>
              </w:rPr>
              <w:t>д.проб</w:t>
            </w:r>
            <w:proofErr w:type="spellEnd"/>
            <w:proofErr w:type="gramEnd"/>
            <w:r>
              <w:rPr>
                <w:color w:val="000000"/>
              </w:rPr>
              <w:t xml:space="preserve"> </w:t>
            </w:r>
            <w:proofErr w:type="spellStart"/>
            <w:r>
              <w:rPr>
                <w:color w:val="000000"/>
              </w:rPr>
              <w:t>Термо</w:t>
            </w:r>
            <w:proofErr w:type="spellEnd"/>
            <w:r>
              <w:rPr>
                <w:color w:val="000000"/>
              </w:rPr>
              <w:t xml:space="preserve"> 24-15  </w:t>
            </w:r>
          </w:p>
          <w:p w:rsidR="00965B84" w:rsidRDefault="00965B84" w:rsidP="003D1CA4"/>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pPr>
            <w:proofErr w:type="spellStart"/>
            <w:r>
              <w:rPr>
                <w:color w:val="000000"/>
              </w:rPr>
              <w:t>Biokon</w:t>
            </w:r>
            <w:proofErr w:type="spellEnd"/>
            <w:r>
              <w:rPr>
                <w:color w:val="000000"/>
              </w:rPr>
              <w:t xml:space="preserve">, </w:t>
            </w:r>
            <w:proofErr w:type="spellStart"/>
            <w:r>
              <w:rPr>
                <w:color w:val="000000"/>
              </w:rPr>
              <w:t>Білорусь</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rPr>
                <w:lang w:val="uk-UA"/>
              </w:rPr>
            </w:pPr>
          </w:p>
          <w:p w:rsidR="00965B84" w:rsidRDefault="00965B84" w:rsidP="003D1CA4">
            <w:pPr>
              <w:jc w:val="center"/>
            </w:pPr>
            <w:r>
              <w:t>207803</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10147135365</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t>37,50,80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10350" w:type="dxa"/>
            <w:gridSpan w:val="7"/>
            <w:tcBorders>
              <w:top w:val="single" w:sz="4" w:space="0" w:color="auto"/>
              <w:left w:val="single" w:sz="4" w:space="0" w:color="auto"/>
              <w:bottom w:val="single" w:sz="4" w:space="0" w:color="auto"/>
              <w:right w:val="single" w:sz="8" w:space="0" w:color="auto"/>
            </w:tcBorders>
          </w:tcPr>
          <w:p w:rsidR="00965B84" w:rsidRDefault="00965B84" w:rsidP="003D1CA4">
            <w:pPr>
              <w:jc w:val="center"/>
              <w:rPr>
                <w:b/>
                <w:bCs/>
                <w:sz w:val="28"/>
                <w:szCs w:val="28"/>
                <w:lang w:val="uk-UA"/>
              </w:rPr>
            </w:pPr>
            <w:proofErr w:type="spellStart"/>
            <w:r>
              <w:rPr>
                <w:b/>
                <w:bCs/>
                <w:sz w:val="28"/>
                <w:szCs w:val="28"/>
              </w:rPr>
              <w:t>Відділ</w:t>
            </w:r>
            <w:proofErr w:type="spellEnd"/>
            <w:r>
              <w:rPr>
                <w:b/>
                <w:bCs/>
                <w:sz w:val="28"/>
                <w:szCs w:val="28"/>
              </w:rPr>
              <w:t xml:space="preserve"> </w:t>
            </w:r>
            <w:proofErr w:type="spellStart"/>
            <w:r>
              <w:rPr>
                <w:b/>
                <w:bCs/>
                <w:sz w:val="28"/>
                <w:szCs w:val="28"/>
              </w:rPr>
              <w:t>онкогенетичних</w:t>
            </w:r>
            <w:proofErr w:type="spellEnd"/>
            <w:r>
              <w:rPr>
                <w:b/>
                <w:bCs/>
                <w:sz w:val="28"/>
                <w:szCs w:val="28"/>
              </w:rPr>
              <w:t xml:space="preserve"> </w:t>
            </w:r>
            <w:proofErr w:type="spellStart"/>
            <w:r>
              <w:rPr>
                <w:b/>
                <w:bCs/>
                <w:sz w:val="28"/>
                <w:szCs w:val="28"/>
              </w:rPr>
              <w:t>досліджень</w:t>
            </w:r>
            <w:proofErr w:type="spellEnd"/>
          </w:p>
          <w:p w:rsidR="00965B84" w:rsidRDefault="00965B84" w:rsidP="003D1CA4">
            <w:pPr>
              <w:jc w:val="center"/>
            </w:pP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43</w:t>
            </w:r>
          </w:p>
        </w:tc>
        <w:tc>
          <w:tcPr>
            <w:tcW w:w="1981"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 xml:space="preserve">CO2 </w:t>
            </w:r>
            <w:proofErr w:type="spellStart"/>
            <w:r>
              <w:rPr>
                <w:color w:val="000000"/>
              </w:rPr>
              <w:t>інкубатор</w:t>
            </w:r>
            <w:proofErr w:type="spellEnd"/>
            <w:r>
              <w:rPr>
                <w:color w:val="000000"/>
              </w:rPr>
              <w:t xml:space="preserve"> </w:t>
            </w:r>
            <w:r>
              <w:rPr>
                <w:color w:val="000000"/>
                <w:lang w:val="en-US"/>
              </w:rPr>
              <w:t>CB</w:t>
            </w:r>
            <w:r>
              <w:rPr>
                <w:color w:val="000000"/>
              </w:rPr>
              <w:t xml:space="preserve"> 220</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lang w:val="en-US"/>
              </w:rPr>
            </w:pPr>
            <w:r>
              <w:rPr>
                <w:color w:val="000000"/>
                <w:lang w:val="en-US"/>
              </w:rPr>
              <w:t>BINDER</w:t>
            </w:r>
          </w:p>
          <w:p w:rsidR="00965B84" w:rsidRDefault="00965B84" w:rsidP="003D1CA4">
            <w:pPr>
              <w:jc w:val="center"/>
              <w:rPr>
                <w:color w:val="000000"/>
              </w:rPr>
            </w:pPr>
            <w:r>
              <w:rPr>
                <w:color w:val="000000"/>
                <w:lang w:val="en-US"/>
              </w:rPr>
              <w:t>(</w:t>
            </w:r>
            <w:proofErr w:type="spellStart"/>
            <w:r>
              <w:rPr>
                <w:color w:val="000000"/>
              </w:rPr>
              <w:t>Німеччина</w:t>
            </w:r>
            <w:proofErr w:type="spellEnd"/>
            <w:r>
              <w:rPr>
                <w:color w:val="000000"/>
                <w:lang w:val="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20200000005932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1014018375</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t>37,50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p>
        </w:tc>
      </w:tr>
      <w:tr w:rsidR="00965B84" w:rsidTr="003D1CA4">
        <w:trPr>
          <w:trHeight w:val="918"/>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44</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color w:val="000000"/>
              </w:rPr>
              <w:t xml:space="preserve">CO2 </w:t>
            </w:r>
            <w:proofErr w:type="spellStart"/>
            <w:r>
              <w:rPr>
                <w:color w:val="000000"/>
              </w:rPr>
              <w:t>інкубатор</w:t>
            </w:r>
            <w:proofErr w:type="spellEnd"/>
            <w:r>
              <w:rPr>
                <w:color w:val="000000"/>
              </w:rPr>
              <w:t xml:space="preserve"> </w:t>
            </w:r>
            <w:r>
              <w:rPr>
                <w:color w:val="000000"/>
                <w:lang w:val="en-US"/>
              </w:rPr>
              <w:t>CB</w:t>
            </w:r>
            <w:r>
              <w:rPr>
                <w:color w:val="000000"/>
              </w:rPr>
              <w:t xml:space="preserve"> 220</w:t>
            </w:r>
          </w:p>
        </w:tc>
        <w:tc>
          <w:tcPr>
            <w:tcW w:w="1559" w:type="dxa"/>
            <w:tcBorders>
              <w:top w:val="nil"/>
              <w:left w:val="single" w:sz="4" w:space="0" w:color="auto"/>
              <w:bottom w:val="single" w:sz="4" w:space="0" w:color="auto"/>
              <w:right w:val="single" w:sz="4" w:space="0" w:color="auto"/>
            </w:tcBorders>
            <w:vAlign w:val="bottom"/>
          </w:tcPr>
          <w:p w:rsidR="00965B84" w:rsidRDefault="00965B84" w:rsidP="003D1CA4">
            <w:pPr>
              <w:jc w:val="center"/>
              <w:rPr>
                <w:color w:val="000000"/>
                <w:lang w:val="en-US"/>
              </w:rPr>
            </w:pPr>
            <w:r>
              <w:rPr>
                <w:color w:val="000000"/>
                <w:lang w:val="en-US"/>
              </w:rPr>
              <w:t>BINDER</w:t>
            </w:r>
          </w:p>
          <w:p w:rsidR="00965B84" w:rsidRDefault="00965B84" w:rsidP="003D1CA4">
            <w:pPr>
              <w:jc w:val="center"/>
              <w:rPr>
                <w:color w:val="000000"/>
                <w:lang w:val="en-US"/>
              </w:rPr>
            </w:pPr>
            <w:r>
              <w:rPr>
                <w:color w:val="000000"/>
                <w:lang w:val="en-US"/>
              </w:rPr>
              <w:t>(</w:t>
            </w:r>
            <w:proofErr w:type="spellStart"/>
            <w:r>
              <w:rPr>
                <w:color w:val="000000"/>
              </w:rPr>
              <w:t>Німеччина</w:t>
            </w:r>
            <w:proofErr w:type="spellEnd"/>
            <w:r>
              <w:rPr>
                <w:color w:val="000000"/>
                <w:lang w:val="en-US"/>
              </w:rPr>
              <w:t>)</w:t>
            </w:r>
          </w:p>
          <w:p w:rsidR="00965B84" w:rsidRDefault="00965B84" w:rsidP="003D1CA4">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bottom"/>
          </w:tcPr>
          <w:p w:rsidR="00965B84" w:rsidRDefault="00965B84" w:rsidP="003D1CA4">
            <w:pPr>
              <w:jc w:val="center"/>
              <w:rPr>
                <w:color w:val="000000"/>
              </w:rPr>
            </w:pPr>
          </w:p>
          <w:p w:rsidR="00965B84" w:rsidRDefault="00965B84" w:rsidP="003D1CA4">
            <w:pPr>
              <w:jc w:val="center"/>
              <w:rPr>
                <w:color w:val="000000"/>
              </w:rPr>
            </w:pPr>
          </w:p>
          <w:p w:rsidR="00965B84" w:rsidRDefault="00965B84" w:rsidP="003D1CA4">
            <w:pPr>
              <w:jc w:val="center"/>
              <w:rPr>
                <w:color w:val="000000"/>
              </w:rPr>
            </w:pPr>
            <w:r>
              <w:rPr>
                <w:color w:val="000000"/>
              </w:rPr>
              <w:t>20200000003288</w:t>
            </w: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p>
          <w:p w:rsidR="00965B84" w:rsidRDefault="00965B84" w:rsidP="003D1CA4">
            <w:pPr>
              <w:jc w:val="center"/>
            </w:pPr>
            <w:r>
              <w:t>1014018373</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t>37,50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45</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color w:val="000000"/>
              </w:rPr>
              <w:t xml:space="preserve">Термостат типу </w:t>
            </w:r>
            <w:proofErr w:type="spellStart"/>
            <w:r>
              <w:rPr>
                <w:color w:val="000000"/>
              </w:rPr>
              <w:t>Dray-block</w:t>
            </w:r>
            <w:proofErr w:type="spellEnd"/>
            <w:r>
              <w:rPr>
                <w:color w:val="000000"/>
              </w:rPr>
              <w:t xml:space="preserve"> ТDB-120</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660907004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1014003220</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t>37,40,90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lastRenderedPageBreak/>
              <w:t>46</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color w:val="000000"/>
              </w:rPr>
              <w:t xml:space="preserve">Термостат типу </w:t>
            </w:r>
            <w:proofErr w:type="spellStart"/>
            <w:r>
              <w:rPr>
                <w:color w:val="000000"/>
              </w:rPr>
              <w:t>Dray-block</w:t>
            </w:r>
            <w:proofErr w:type="spellEnd"/>
            <w:r>
              <w:rPr>
                <w:color w:val="000000"/>
              </w:rPr>
              <w:t xml:space="preserve"> ТDB-120</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01040120101513</w:t>
            </w:r>
          </w:p>
        </w:tc>
        <w:tc>
          <w:tcPr>
            <w:tcW w:w="1560"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jc w:val="center"/>
            </w:pPr>
            <w:r>
              <w:rPr>
                <w:lang w:val="en-US"/>
              </w:rPr>
              <w:t>1014003218</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t>37,40,90</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47</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Водяна</w:t>
            </w:r>
            <w:proofErr w:type="spellEnd"/>
            <w:r>
              <w:rPr>
                <w:color w:val="000000"/>
              </w:rPr>
              <w:t xml:space="preserve"> </w:t>
            </w:r>
            <w:proofErr w:type="gramStart"/>
            <w:r>
              <w:rPr>
                <w:color w:val="000000"/>
              </w:rPr>
              <w:t xml:space="preserve">баня </w:t>
            </w:r>
            <w:r>
              <w:rPr>
                <w:color w:val="000000"/>
                <w:lang w:val="en-US"/>
              </w:rPr>
              <w:t xml:space="preserve"> WNB</w:t>
            </w:r>
            <w:proofErr w:type="gramEnd"/>
            <w:r>
              <w:rPr>
                <w:color w:val="000000"/>
                <w:lang w:val="en-US"/>
              </w:rPr>
              <w:t>7</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lang w:val="en-US"/>
              </w:rPr>
              <w:t>Memmert</w:t>
            </w:r>
            <w:proofErr w:type="spellEnd"/>
            <w:r>
              <w:rPr>
                <w:color w:val="000000"/>
                <w:lang w:val="en-US"/>
              </w:rPr>
              <w:t xml:space="preserve"> GmbH</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lang w:val="en-US"/>
              </w:rPr>
              <w:t>L2200561</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1014003313</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uk-UA"/>
              </w:rPr>
            </w:pPr>
            <w:r>
              <w:t>37,5 90 73</w:t>
            </w:r>
          </w:p>
          <w:p w:rsidR="00965B84" w:rsidRDefault="00965B84" w:rsidP="003D1CA4">
            <w:pPr>
              <w:jc w:val="center"/>
              <w:rPr>
                <w:lang w:val="en-US"/>
              </w:rPr>
            </w:pPr>
            <w:r>
              <w:rPr>
                <w:lang w:val="en-US"/>
              </w:rPr>
              <w:t>t ºC</w:t>
            </w:r>
          </w:p>
          <w:p w:rsidR="00965B84" w:rsidRDefault="00965B84" w:rsidP="003D1CA4">
            <w:pPr>
              <w:jc w:val="center"/>
              <w:rPr>
                <w:lang w:val="en-US"/>
              </w:rPr>
            </w:pP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48</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Водяна</w:t>
            </w:r>
            <w:proofErr w:type="spellEnd"/>
            <w:r>
              <w:rPr>
                <w:color w:val="000000"/>
              </w:rPr>
              <w:t xml:space="preserve"> баня </w:t>
            </w:r>
            <w:proofErr w:type="spellStart"/>
            <w:r>
              <w:rPr>
                <w:color w:val="000000"/>
                <w:lang w:val="en-US"/>
              </w:rPr>
              <w:t>Memmert</w:t>
            </w:r>
            <w:proofErr w:type="spellEnd"/>
            <w:r>
              <w:rPr>
                <w:color w:val="000000"/>
                <w:lang w:val="en-US"/>
              </w:rPr>
              <w:t xml:space="preserve"> WNB7</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lang w:val="en-US"/>
              </w:rPr>
              <w:t>Memmert</w:t>
            </w:r>
            <w:proofErr w:type="spellEnd"/>
            <w:r>
              <w:rPr>
                <w:color w:val="000000"/>
                <w:lang w:val="en-US"/>
              </w:rPr>
              <w:t xml:space="preserve"> GmbH</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lang w:val="en-US"/>
              </w:rPr>
              <w:t>L2200570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1014003295</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uk-UA"/>
              </w:rPr>
            </w:pPr>
            <w:r>
              <w:t>37,5 90 73</w:t>
            </w:r>
          </w:p>
          <w:p w:rsidR="00965B84" w:rsidRDefault="00965B84" w:rsidP="003D1CA4">
            <w:pPr>
              <w:jc w:val="center"/>
              <w:rPr>
                <w:lang w:val="en-US"/>
              </w:rPr>
            </w:pPr>
            <w:r>
              <w:rPr>
                <w:lang w:val="en-US"/>
              </w:rPr>
              <w:t>t ºC</w:t>
            </w:r>
          </w:p>
          <w:p w:rsidR="00965B84" w:rsidRDefault="00965B84" w:rsidP="003D1CA4">
            <w:pPr>
              <w:jc w:val="center"/>
              <w:rPr>
                <w:lang w:val="en-US"/>
              </w:rPr>
            </w:pP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49</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Сист</w:t>
            </w:r>
            <w:proofErr w:type="spellEnd"/>
            <w:r>
              <w:rPr>
                <w:color w:val="000000"/>
              </w:rPr>
              <w:t xml:space="preserve">. </w:t>
            </w:r>
            <w:proofErr w:type="spellStart"/>
            <w:r>
              <w:rPr>
                <w:color w:val="000000"/>
              </w:rPr>
              <w:t>денатурації</w:t>
            </w:r>
            <w:proofErr w:type="spellEnd"/>
            <w:r>
              <w:rPr>
                <w:color w:val="000000"/>
              </w:rPr>
              <w:t xml:space="preserve"> та </w:t>
            </w:r>
            <w:proofErr w:type="spellStart"/>
            <w:r>
              <w:rPr>
                <w:color w:val="000000"/>
              </w:rPr>
              <w:t>гібридизації</w:t>
            </w:r>
            <w:proofErr w:type="spellEnd"/>
            <w:r>
              <w:rPr>
                <w:color w:val="000000"/>
              </w:rPr>
              <w:t xml:space="preserve">, </w:t>
            </w:r>
            <w:proofErr w:type="spellStart"/>
            <w:r>
              <w:rPr>
                <w:color w:val="000000"/>
              </w:rPr>
              <w:t>Leica</w:t>
            </w:r>
            <w:proofErr w:type="spellEnd"/>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proofErr w:type="gramStart"/>
            <w:r>
              <w:rPr>
                <w:color w:val="000000"/>
              </w:rPr>
              <w:t>Therm</w:t>
            </w:r>
            <w:proofErr w:type="spellEnd"/>
            <w:r>
              <w:rPr>
                <w:color w:val="000000"/>
                <w:lang w:val="en-US"/>
              </w:rPr>
              <w:t>o</w:t>
            </w:r>
            <w:proofErr w:type="spellStart"/>
            <w:r>
              <w:rPr>
                <w:color w:val="000000"/>
              </w:rPr>
              <w:t>brite</w:t>
            </w:r>
            <w:proofErr w:type="spellEnd"/>
            <w:r>
              <w:rPr>
                <w:color w:val="000000"/>
              </w:rPr>
              <w:t xml:space="preserve"> ,</w:t>
            </w:r>
            <w:proofErr w:type="gramEnd"/>
            <w:r>
              <w:t xml:space="preserve"> </w:t>
            </w:r>
            <w:proofErr w:type="spellStart"/>
            <w:r>
              <w:rPr>
                <w:color w:val="000000"/>
              </w:rP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2012І50021614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1014018118</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rPr>
                <w:lang w:val="en-US" w:eastAsia="ar-SA"/>
              </w:rPr>
              <w:t>37,</w:t>
            </w:r>
            <w:r>
              <w:rPr>
                <w:lang w:eastAsia="ar-SA"/>
              </w:rPr>
              <w:t>7</w:t>
            </w:r>
            <w:r>
              <w:rPr>
                <w:lang w:val="en-US" w:eastAsia="ar-SA"/>
              </w:rPr>
              <w:t>3</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50</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Сист</w:t>
            </w:r>
            <w:proofErr w:type="spellEnd"/>
            <w:r>
              <w:rPr>
                <w:color w:val="000000"/>
              </w:rPr>
              <w:t xml:space="preserve">. </w:t>
            </w:r>
            <w:proofErr w:type="spellStart"/>
            <w:r>
              <w:rPr>
                <w:color w:val="000000"/>
              </w:rPr>
              <w:t>денатурації</w:t>
            </w:r>
            <w:proofErr w:type="spellEnd"/>
            <w:r>
              <w:rPr>
                <w:color w:val="000000"/>
              </w:rPr>
              <w:t xml:space="preserve"> та </w:t>
            </w:r>
            <w:proofErr w:type="spellStart"/>
            <w:r>
              <w:rPr>
                <w:color w:val="000000"/>
              </w:rPr>
              <w:t>гібридизації</w:t>
            </w:r>
            <w:proofErr w:type="spellEnd"/>
            <w:r>
              <w:rPr>
                <w:color w:val="000000"/>
              </w:rPr>
              <w:t xml:space="preserve">, </w:t>
            </w:r>
            <w:proofErr w:type="spellStart"/>
            <w:r>
              <w:rPr>
                <w:color w:val="000000"/>
              </w:rPr>
              <w:t>Leica</w:t>
            </w:r>
            <w:proofErr w:type="spellEnd"/>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gramStart"/>
            <w:r>
              <w:rPr>
                <w:color w:val="000000"/>
                <w:lang w:val="en-US"/>
              </w:rPr>
              <w:t>T</w:t>
            </w:r>
            <w:proofErr w:type="spellStart"/>
            <w:r>
              <w:rPr>
                <w:color w:val="000000"/>
              </w:rPr>
              <w:t>hermobrite</w:t>
            </w:r>
            <w:proofErr w:type="spellEnd"/>
            <w:r>
              <w:rPr>
                <w:color w:val="000000"/>
              </w:rPr>
              <w:t xml:space="preserve"> </w:t>
            </w:r>
            <w:r>
              <w:rPr>
                <w:color w:val="000000"/>
                <w:lang w:val="en-US"/>
              </w:rPr>
              <w:t>,</w:t>
            </w:r>
            <w:proofErr w:type="gramEnd"/>
            <w:r>
              <w:t xml:space="preserve"> </w:t>
            </w:r>
            <w:proofErr w:type="spellStart"/>
            <w:r>
              <w:rPr>
                <w:color w:val="000000"/>
                <w:lang w:val="en-US"/>
              </w:rP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1950</w:t>
            </w:r>
            <w:r>
              <w:rPr>
                <w:color w:val="000000"/>
                <w:lang w:val="en-US"/>
              </w:rPr>
              <w:t>S50021526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w:t>
            </w:r>
            <w:r>
              <w:rPr>
                <w:lang w:val="en-US"/>
              </w:rPr>
              <w:t>4018116</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rPr>
                <w:lang w:val="en-US"/>
              </w:rPr>
            </w:pPr>
            <w:r>
              <w:rPr>
                <w:lang w:val="en-US" w:eastAsia="ar-SA"/>
              </w:rPr>
              <w:t>37,</w:t>
            </w:r>
            <w:r>
              <w:rPr>
                <w:lang w:eastAsia="ar-SA"/>
              </w:rPr>
              <w:t>7</w:t>
            </w:r>
            <w:r>
              <w:rPr>
                <w:lang w:val="en-US" w:eastAsia="ar-SA"/>
              </w:rPr>
              <w:t>3</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10350" w:type="dxa"/>
            <w:gridSpan w:val="7"/>
            <w:tcBorders>
              <w:top w:val="single" w:sz="4" w:space="0" w:color="auto"/>
              <w:left w:val="single" w:sz="4" w:space="0" w:color="auto"/>
              <w:bottom w:val="single" w:sz="4" w:space="0" w:color="auto"/>
              <w:right w:val="single" w:sz="8" w:space="0" w:color="auto"/>
            </w:tcBorders>
          </w:tcPr>
          <w:p w:rsidR="00965B84" w:rsidRDefault="00965B84" w:rsidP="003D1CA4">
            <w:pPr>
              <w:jc w:val="center"/>
              <w:rPr>
                <w:b/>
                <w:bCs/>
                <w:sz w:val="28"/>
                <w:szCs w:val="28"/>
                <w:lang w:val="uk-UA"/>
              </w:rPr>
            </w:pPr>
            <w:proofErr w:type="spellStart"/>
            <w:r>
              <w:rPr>
                <w:b/>
                <w:bCs/>
                <w:sz w:val="28"/>
                <w:szCs w:val="28"/>
              </w:rPr>
              <w:t>Відділ</w:t>
            </w:r>
            <w:proofErr w:type="spellEnd"/>
            <w:r>
              <w:rPr>
                <w:b/>
                <w:bCs/>
                <w:sz w:val="28"/>
                <w:szCs w:val="28"/>
              </w:rPr>
              <w:t xml:space="preserve"> </w:t>
            </w:r>
            <w:proofErr w:type="spellStart"/>
            <w:r>
              <w:rPr>
                <w:b/>
                <w:bCs/>
                <w:sz w:val="28"/>
                <w:szCs w:val="28"/>
              </w:rPr>
              <w:t>тканинного</w:t>
            </w:r>
            <w:proofErr w:type="spellEnd"/>
            <w:r>
              <w:rPr>
                <w:b/>
                <w:bCs/>
                <w:sz w:val="28"/>
                <w:szCs w:val="28"/>
              </w:rPr>
              <w:t xml:space="preserve"> </w:t>
            </w:r>
            <w:proofErr w:type="spellStart"/>
            <w:r>
              <w:rPr>
                <w:b/>
                <w:bCs/>
                <w:sz w:val="28"/>
                <w:szCs w:val="28"/>
              </w:rPr>
              <w:t>типування</w:t>
            </w:r>
            <w:proofErr w:type="spellEnd"/>
          </w:p>
          <w:p w:rsidR="00965B84" w:rsidRDefault="00965B84" w:rsidP="003D1CA4">
            <w:pPr>
              <w:jc w:val="center"/>
            </w:pPr>
          </w:p>
        </w:tc>
      </w:tr>
      <w:tr w:rsidR="00965B84" w:rsidTr="003D1CA4">
        <w:trPr>
          <w:trHeight w:val="242"/>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51</w:t>
            </w:r>
          </w:p>
        </w:tc>
        <w:tc>
          <w:tcPr>
            <w:tcW w:w="1981" w:type="dxa"/>
            <w:vMerge w:val="restart"/>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color w:val="000000"/>
              </w:rPr>
              <w:t xml:space="preserve">Термостат типу </w:t>
            </w:r>
            <w:proofErr w:type="spellStart"/>
            <w:r>
              <w:rPr>
                <w:color w:val="000000"/>
              </w:rPr>
              <w:t>Dray-block</w:t>
            </w:r>
            <w:proofErr w:type="spellEnd"/>
            <w:r>
              <w:rPr>
                <w:color w:val="000000"/>
              </w:rPr>
              <w:t xml:space="preserve"> ТDB-120</w:t>
            </w:r>
          </w:p>
        </w:tc>
        <w:tc>
          <w:tcPr>
            <w:tcW w:w="1559" w:type="dxa"/>
            <w:vMerge w:val="restart"/>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rPr>
              <w:t>01040121051232</w:t>
            </w:r>
          </w:p>
        </w:tc>
        <w:tc>
          <w:tcPr>
            <w:tcW w:w="1560" w:type="dxa"/>
            <w:tcBorders>
              <w:top w:val="single" w:sz="4" w:space="0" w:color="auto"/>
              <w:left w:val="single" w:sz="4" w:space="0" w:color="auto"/>
              <w:bottom w:val="single" w:sz="4" w:space="0" w:color="auto"/>
              <w:right w:val="single" w:sz="4" w:space="0" w:color="auto"/>
            </w:tcBorders>
          </w:tcPr>
          <w:p w:rsidR="00965B84" w:rsidRDefault="00965B84" w:rsidP="003D1CA4">
            <w:pPr>
              <w:rPr>
                <w:lang w:val="en-US"/>
              </w:rPr>
            </w:pPr>
          </w:p>
          <w:p w:rsidR="00965B84" w:rsidRDefault="00965B84" w:rsidP="003D1CA4">
            <w:pPr>
              <w:jc w:val="center"/>
              <w:rPr>
                <w:lang w:val="en-US"/>
              </w:rPr>
            </w:pPr>
            <w:r>
              <w:rPr>
                <w:lang w:val="en-US"/>
              </w:rPr>
              <w:t>1113013168</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rPr>
                <w:lang w:val="en-US"/>
              </w:rPr>
            </w:pPr>
          </w:p>
          <w:p w:rsidR="00965B84" w:rsidRDefault="00965B84" w:rsidP="003D1CA4">
            <w:pPr>
              <w:jc w:val="center"/>
              <w:rPr>
                <w:lang w:val="en-US"/>
              </w:rPr>
            </w:pPr>
            <w:r>
              <w:t>60, 70, 90</w:t>
            </w:r>
            <w:r>
              <w:rPr>
                <w:lang w:val="en-US"/>
              </w:rPr>
              <w:t xml:space="preserve"> </w:t>
            </w:r>
            <w:r>
              <w:rPr>
                <w:vertAlign w:val="superscript"/>
                <w:lang w:val="en-US"/>
              </w:rPr>
              <w:t>0</w:t>
            </w:r>
            <w:r>
              <w:rPr>
                <w:lang w:val="en-US"/>
              </w:rPr>
              <w:t>C</w:t>
            </w:r>
          </w:p>
        </w:tc>
        <w:tc>
          <w:tcPr>
            <w:tcW w:w="714" w:type="dxa"/>
            <w:vMerge w:val="restart"/>
            <w:tcBorders>
              <w:top w:val="single" w:sz="4" w:space="0" w:color="auto"/>
              <w:left w:val="single" w:sz="4" w:space="0" w:color="auto"/>
              <w:bottom w:val="single" w:sz="4" w:space="0" w:color="auto"/>
              <w:right w:val="single" w:sz="8" w:space="0" w:color="auto"/>
            </w:tcBorders>
            <w:hideMark/>
          </w:tcPr>
          <w:p w:rsidR="00965B84" w:rsidRDefault="00965B84" w:rsidP="003D1CA4">
            <w:pPr>
              <w:rPr>
                <w:lang w:val="en-US"/>
              </w:rPr>
            </w:pPr>
            <w:r>
              <w:rPr>
                <w:lang w:val="en-US"/>
              </w:rPr>
              <w:t xml:space="preserve">     </w:t>
            </w:r>
          </w:p>
          <w:p w:rsidR="00965B84" w:rsidRDefault="00965B84" w:rsidP="003D1CA4">
            <w:pPr>
              <w:rPr>
                <w:lang w:val="en-US"/>
              </w:rPr>
            </w:pPr>
            <w:r>
              <w:rPr>
                <w:lang w:val="en-US"/>
              </w:rPr>
              <w:t xml:space="preserve">   2</w:t>
            </w:r>
          </w:p>
        </w:tc>
      </w:tr>
      <w:tr w:rsidR="00965B84" w:rsidTr="003D1CA4">
        <w:trPr>
          <w:trHeight w:val="24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01040121051234</w:t>
            </w:r>
          </w:p>
          <w:p w:rsidR="00965B84" w:rsidRDefault="00965B84" w:rsidP="003D1CA4">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1113013168</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t xml:space="preserve">37, 50, 60 </w:t>
            </w:r>
            <w:r>
              <w:rPr>
                <w:vertAlign w:val="superscript"/>
                <w:lang w:val="en-US"/>
              </w:rPr>
              <w:t>0</w:t>
            </w:r>
            <w:r>
              <w:rPr>
                <w:lang w:val="en-US"/>
              </w:rPr>
              <w:t>C</w:t>
            </w: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52</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Термошейкер</w:t>
            </w:r>
            <w:proofErr w:type="spellEnd"/>
            <w:r>
              <w:rPr>
                <w:color w:val="000000"/>
              </w:rPr>
              <w:t xml:space="preserve"> для </w:t>
            </w:r>
            <w:proofErr w:type="spellStart"/>
            <w:r>
              <w:rPr>
                <w:color w:val="000000"/>
              </w:rPr>
              <w:t>мікропробірок</w:t>
            </w:r>
            <w:proofErr w:type="spellEnd"/>
            <w:r>
              <w:rPr>
                <w:color w:val="000000"/>
              </w:rPr>
              <w:t xml:space="preserve"> та ПЛР </w:t>
            </w:r>
            <w:proofErr w:type="spellStart"/>
            <w:r>
              <w:rPr>
                <w:color w:val="000000"/>
              </w:rPr>
              <w:t>планшетів</w:t>
            </w:r>
            <w:proofErr w:type="spellEnd"/>
            <w:r>
              <w:rPr>
                <w:color w:val="000000"/>
              </w:rPr>
              <w:t xml:space="preserve"> </w:t>
            </w:r>
            <w:r>
              <w:rPr>
                <w:color w:val="000000"/>
                <w:lang w:val="en-US"/>
              </w:rPr>
              <w:t>TS</w:t>
            </w:r>
            <w:r>
              <w:rPr>
                <w:color w:val="000000"/>
              </w:rPr>
              <w:t>-100</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lang w:val="en-US"/>
              </w:rPr>
              <w:t>01012022040340</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1014518273</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rPr>
                <w:lang w:val="en-US"/>
              </w:rPr>
            </w:pPr>
            <w:r>
              <w:t>900 Об/</w:t>
            </w:r>
            <w:proofErr w:type="spellStart"/>
            <w:r>
              <w:t>хв</w:t>
            </w:r>
            <w:proofErr w:type="spellEnd"/>
          </w:p>
          <w:p w:rsidR="00965B84" w:rsidRDefault="00965B84" w:rsidP="003D1CA4">
            <w:pPr>
              <w:jc w:val="center"/>
              <w:rPr>
                <w:lang w:val="en-US"/>
              </w:rPr>
            </w:pPr>
          </w:p>
          <w:p w:rsidR="00965B84" w:rsidRDefault="00965B84" w:rsidP="003D1CA4">
            <w:pPr>
              <w:jc w:val="center"/>
              <w:rPr>
                <w:lang w:val="en-US"/>
              </w:rPr>
            </w:pPr>
            <w:r>
              <w:t>70, 90</w:t>
            </w:r>
            <w:r>
              <w:rPr>
                <w:lang w:val="en-US"/>
              </w:rPr>
              <w:t xml:space="preserve"> </w:t>
            </w:r>
            <w:r>
              <w:rPr>
                <w:vertAlign w:val="superscript"/>
                <w:lang w:val="en-US"/>
              </w:rPr>
              <w:t>0</w:t>
            </w:r>
            <w:r>
              <w:rPr>
                <w:lang w:val="en-US"/>
              </w:rPr>
              <w:t>C</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53</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color w:val="000000"/>
              </w:rPr>
              <w:t>Термостат СТ-100С</w:t>
            </w:r>
          </w:p>
        </w:tc>
        <w:tc>
          <w:tcPr>
            <w:tcW w:w="1559" w:type="dxa"/>
            <w:tcBorders>
              <w:top w:val="nil"/>
              <w:left w:val="single" w:sz="4" w:space="0" w:color="auto"/>
              <w:bottom w:val="single" w:sz="4" w:space="0" w:color="auto"/>
              <w:right w:val="single" w:sz="4" w:space="0" w:color="auto"/>
            </w:tcBorders>
            <w:vAlign w:val="center"/>
          </w:tcPr>
          <w:p w:rsidR="00965B84" w:rsidRDefault="00965B84" w:rsidP="003D1CA4">
            <w:pPr>
              <w:jc w:val="center"/>
              <w:rPr>
                <w:color w:val="000000"/>
              </w:rPr>
            </w:pPr>
            <w:r>
              <w:rPr>
                <w:color w:val="000000"/>
              </w:rPr>
              <w:t xml:space="preserve">«РІВА-СТАЛЬ», </w:t>
            </w:r>
            <w:proofErr w:type="spellStart"/>
            <w:r>
              <w:rPr>
                <w:color w:val="000000"/>
              </w:rPr>
              <w:t>Україна</w:t>
            </w:r>
            <w:proofErr w:type="spellEnd"/>
          </w:p>
          <w:p w:rsidR="00965B84" w:rsidRDefault="00965B84" w:rsidP="003D1CA4">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lang w:val="en-US"/>
              </w:rPr>
              <w:t>RS0417935</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1014019586</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t xml:space="preserve">37 </w:t>
            </w:r>
            <w:r>
              <w:rPr>
                <w:vertAlign w:val="superscript"/>
                <w:lang w:val="en-US"/>
              </w:rPr>
              <w:t>0</w:t>
            </w:r>
            <w:r>
              <w:rPr>
                <w:lang w:val="en-US"/>
              </w:rPr>
              <w:t>C</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529"/>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54</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proofErr w:type="spellStart"/>
            <w:r>
              <w:rPr>
                <w:color w:val="000000"/>
                <w:lang w:val="en-US"/>
              </w:rPr>
              <w:t>Ампліфікатор</w:t>
            </w:r>
            <w:proofErr w:type="spellEnd"/>
            <w:r>
              <w:rPr>
                <w:color w:val="000000"/>
                <w:lang w:val="en-US"/>
              </w:rPr>
              <w:t xml:space="preserve"> С-1000 BIO-RAD</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lang w:val="en-US"/>
              </w:rPr>
              <w:t>США</w:t>
            </w: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en-US"/>
              </w:rPr>
            </w:pPr>
            <w:r>
              <w:rPr>
                <w:color w:val="000000"/>
                <w:lang w:val="en-US"/>
              </w:rPr>
              <w:t>СТ002359</w:t>
            </w: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10147140578</w:t>
            </w:r>
            <w:r>
              <w:rPr>
                <w:lang w:val="en-US"/>
              </w:rPr>
              <w:br/>
            </w:r>
          </w:p>
        </w:tc>
        <w:tc>
          <w:tcPr>
            <w:tcW w:w="1842"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uk-UA"/>
              </w:rPr>
            </w:pPr>
          </w:p>
          <w:p w:rsidR="00965B84" w:rsidRDefault="00965B84" w:rsidP="003D1CA4">
            <w:r>
              <w:t xml:space="preserve">4, 35, 60, 90 </w:t>
            </w:r>
            <w:r>
              <w:rPr>
                <w:vertAlign w:val="superscript"/>
                <w:lang w:val="en-US"/>
              </w:rPr>
              <w:t>0</w:t>
            </w:r>
            <w:r>
              <w:rPr>
                <w:lang w:val="en-US"/>
              </w:rPr>
              <w:t>C</w:t>
            </w:r>
          </w:p>
          <w:p w:rsidR="00965B84" w:rsidRDefault="00965B84" w:rsidP="003D1CA4">
            <w:pPr>
              <w:jc w:val="center"/>
              <w:rPr>
                <w:lang w:val="en-US"/>
              </w:rPr>
            </w:pP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2</w:t>
            </w:r>
          </w:p>
        </w:tc>
      </w:tr>
      <w:tr w:rsidR="00965B84" w:rsidTr="003D1CA4">
        <w:trPr>
          <w:trHeight w:val="82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lang w:val="en-US"/>
              </w:rPr>
            </w:pPr>
            <w:r>
              <w:rPr>
                <w:color w:val="000000"/>
                <w:lang w:val="en-US"/>
              </w:rPr>
              <w:t>СТ005690</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10147140579</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55</w:t>
            </w:r>
          </w:p>
        </w:tc>
        <w:tc>
          <w:tcPr>
            <w:tcW w:w="1981"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proofErr w:type="spellStart"/>
            <w:r>
              <w:rPr>
                <w:color w:val="000000"/>
                <w:lang w:val="en-US"/>
              </w:rPr>
              <w:t>Ампліфікатор</w:t>
            </w:r>
            <w:proofErr w:type="spellEnd"/>
            <w:r>
              <w:rPr>
                <w:color w:val="000000"/>
                <w:lang w:val="en-US"/>
              </w:rPr>
              <w:t xml:space="preserve"> </w:t>
            </w:r>
            <w:proofErr w:type="spellStart"/>
            <w:r>
              <w:rPr>
                <w:color w:val="000000"/>
                <w:lang w:val="en-US"/>
              </w:rPr>
              <w:t>Verti</w:t>
            </w:r>
            <w:proofErr w:type="spellEnd"/>
            <w:r>
              <w:rPr>
                <w:color w:val="000000"/>
                <w:lang w:val="en-US"/>
              </w:rPr>
              <w:t xml:space="preserve"> TM Dx</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Thermo</w:t>
            </w:r>
            <w:proofErr w:type="spellEnd"/>
            <w:r>
              <w:rPr>
                <w:color w:val="000000"/>
              </w:rPr>
              <w:t xml:space="preserve"> </w:t>
            </w:r>
            <w:proofErr w:type="spellStart"/>
            <w:proofErr w:type="gramStart"/>
            <w:r>
              <w:rPr>
                <w:color w:val="000000"/>
              </w:rPr>
              <w:t>Scientific,США</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lang w:val="en-US"/>
              </w:rPr>
              <w:t>299122094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1014001088</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uk-UA"/>
              </w:rPr>
            </w:pPr>
            <w:r>
              <w:t xml:space="preserve">4, 35, 60, 90 </w:t>
            </w:r>
            <w:r>
              <w:rPr>
                <w:vertAlign w:val="superscript"/>
                <w:lang w:val="en-US"/>
              </w:rPr>
              <w:t>0</w:t>
            </w:r>
            <w:r>
              <w:rPr>
                <w:lang w:val="en-US"/>
              </w:rPr>
              <w:t>C</w:t>
            </w:r>
          </w:p>
          <w:p w:rsidR="00965B84" w:rsidRDefault="00965B84" w:rsidP="003D1CA4">
            <w:pPr>
              <w:jc w:val="center"/>
              <w:rPr>
                <w:lang w:val="en-US"/>
              </w:rPr>
            </w:pP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lang w:val="en-US"/>
              </w:rPr>
            </w:pPr>
            <w:r>
              <w:rPr>
                <w:lang w:val="en-US"/>
              </w:rPr>
              <w:t>1</w:t>
            </w:r>
          </w:p>
        </w:tc>
      </w:tr>
      <w:tr w:rsidR="00965B84" w:rsidTr="003D1CA4">
        <w:trPr>
          <w:trHeight w:val="860"/>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56</w:t>
            </w:r>
          </w:p>
        </w:tc>
        <w:tc>
          <w:tcPr>
            <w:tcW w:w="1981" w:type="dxa"/>
            <w:vMerge w:val="restart"/>
            <w:tcBorders>
              <w:top w:val="nil"/>
              <w:left w:val="single" w:sz="4" w:space="0" w:color="auto"/>
              <w:bottom w:val="single" w:sz="4" w:space="0" w:color="auto"/>
              <w:right w:val="single" w:sz="4" w:space="0" w:color="auto"/>
            </w:tcBorders>
            <w:vAlign w:val="center"/>
            <w:hideMark/>
          </w:tcPr>
          <w:p w:rsidR="00965B84" w:rsidRDefault="00965B84" w:rsidP="003D1CA4">
            <w:pPr>
              <w:rPr>
                <w:rFonts w:eastAsiaTheme="minorHAnsi"/>
                <w:color w:val="000000"/>
              </w:rPr>
            </w:pPr>
            <w:proofErr w:type="spellStart"/>
            <w:r>
              <w:rPr>
                <w:color w:val="000000"/>
              </w:rPr>
              <w:t>Ампліфікатор</w:t>
            </w:r>
            <w:proofErr w:type="spellEnd"/>
            <w:r>
              <w:rPr>
                <w:color w:val="000000"/>
              </w:rPr>
              <w:t xml:space="preserve"> </w:t>
            </w:r>
            <w:r>
              <w:rPr>
                <w:color w:val="000000"/>
                <w:lang w:val="en-US"/>
              </w:rPr>
              <w:t>AC</w:t>
            </w:r>
            <w:r>
              <w:rPr>
                <w:color w:val="000000"/>
              </w:rPr>
              <w:t xml:space="preserve">1 з одним </w:t>
            </w:r>
            <w:proofErr w:type="spellStart"/>
            <w:r>
              <w:rPr>
                <w:color w:val="000000"/>
              </w:rPr>
              <w:t>бл</w:t>
            </w:r>
            <w:proofErr w:type="spellEnd"/>
            <w:r>
              <w:rPr>
                <w:color w:val="000000"/>
              </w:rPr>
              <w:t xml:space="preserve"> на 96</w:t>
            </w:r>
          </w:p>
        </w:tc>
        <w:tc>
          <w:tcPr>
            <w:tcW w:w="1559" w:type="dxa"/>
            <w:vMerge w:val="restart"/>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lang w:val="en-US"/>
              </w:rPr>
              <w:t>Cole</w:t>
            </w:r>
            <w:r>
              <w:rPr>
                <w:color w:val="000000"/>
              </w:rPr>
              <w:t>-</w:t>
            </w:r>
            <w:r>
              <w:rPr>
                <w:color w:val="000000"/>
                <w:lang w:val="en-US"/>
              </w:rPr>
              <w:t>Parmer</w:t>
            </w:r>
            <w:r>
              <w:rPr>
                <w:color w:val="000000"/>
              </w:rPr>
              <w:t xml:space="preserve"> </w:t>
            </w:r>
            <w:r>
              <w:rPr>
                <w:color w:val="000000"/>
                <w:lang w:val="en-US"/>
              </w:rPr>
              <w:t>Ltd</w:t>
            </w:r>
            <w:r>
              <w:rPr>
                <w:color w:val="000000"/>
              </w:rPr>
              <w:t xml:space="preserve">, </w:t>
            </w:r>
            <w:proofErr w:type="spellStart"/>
            <w:r>
              <w:rPr>
                <w:color w:val="000000"/>
              </w:rPr>
              <w:t>Сполучене</w:t>
            </w:r>
            <w:proofErr w:type="spellEnd"/>
            <w:r>
              <w:rPr>
                <w:color w:val="000000"/>
              </w:rPr>
              <w:t xml:space="preserve"> </w:t>
            </w:r>
            <w:proofErr w:type="spellStart"/>
            <w:r>
              <w:rPr>
                <w:color w:val="000000"/>
              </w:rPr>
              <w:t>Королівство</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rPr>
            </w:pPr>
            <w:r>
              <w:rPr>
                <w:color w:val="000000"/>
              </w:rPr>
              <w:t>10891-1</w:t>
            </w: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pPr>
            <w:r>
              <w:t>1014020902</w:t>
            </w:r>
          </w:p>
          <w:p w:rsidR="00965B84" w:rsidRDefault="00965B84" w:rsidP="003D1CA4">
            <w:pPr>
              <w:jc w:val="center"/>
            </w:pPr>
          </w:p>
        </w:tc>
        <w:tc>
          <w:tcPr>
            <w:tcW w:w="1842" w:type="dxa"/>
            <w:vMerge w:val="restart"/>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uk-UA"/>
              </w:rPr>
            </w:pPr>
            <w:r>
              <w:t xml:space="preserve">4, 35, 60, 90 </w:t>
            </w:r>
            <w:r>
              <w:rPr>
                <w:vertAlign w:val="superscript"/>
                <w:lang w:val="en-US"/>
              </w:rPr>
              <w:t>0</w:t>
            </w:r>
            <w:r>
              <w:rPr>
                <w:lang w:val="en-US"/>
              </w:rPr>
              <w:t>C</w:t>
            </w:r>
          </w:p>
          <w:p w:rsidR="00965B84" w:rsidRDefault="00965B84" w:rsidP="003D1CA4">
            <w:pPr>
              <w:jc w:val="center"/>
              <w:rPr>
                <w:lang w:val="en-US"/>
              </w:rPr>
            </w:pP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3</w:t>
            </w:r>
          </w:p>
        </w:tc>
      </w:tr>
      <w:tr w:rsidR="00965B84" w:rsidTr="003D1CA4">
        <w:trPr>
          <w:trHeight w:val="60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r>
              <w:rPr>
                <w:color w:val="000000"/>
              </w:rPr>
              <w:t>10907-1</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1014020905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24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981"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10906-1</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1014020907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57</w:t>
            </w:r>
          </w:p>
        </w:tc>
        <w:tc>
          <w:tcPr>
            <w:tcW w:w="1981"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Система реал-тайм ПЛР (96-</w:t>
            </w:r>
            <w:r>
              <w:rPr>
                <w:color w:val="000000"/>
                <w:lang w:val="en-US"/>
              </w:rPr>
              <w:t>Well</w:t>
            </w:r>
            <w:r>
              <w:rPr>
                <w:color w:val="000000"/>
              </w:rPr>
              <w:t xml:space="preserve">) </w:t>
            </w:r>
            <w:proofErr w:type="spellStart"/>
            <w:r>
              <w:rPr>
                <w:color w:val="000000"/>
                <w:lang w:val="en-US"/>
              </w:rPr>
              <w:t>QuantStudio</w:t>
            </w:r>
            <w:proofErr w:type="spellEnd"/>
            <w:r>
              <w:rPr>
                <w:color w:val="000000"/>
              </w:rPr>
              <w:t xml:space="preserve"> 5</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rPr>
              <w:t>США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272529839</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1014019721</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uk-UA"/>
              </w:rPr>
            </w:pPr>
            <w:r>
              <w:t xml:space="preserve">4, 35, 60, 90 </w:t>
            </w:r>
            <w:r>
              <w:rPr>
                <w:vertAlign w:val="superscript"/>
                <w:lang w:val="en-US"/>
              </w:rPr>
              <w:t>0</w:t>
            </w:r>
            <w:r>
              <w:rPr>
                <w:lang w:val="en-US"/>
              </w:rPr>
              <w:t>C</w:t>
            </w:r>
          </w:p>
          <w:p w:rsidR="00965B84" w:rsidRDefault="00965B84" w:rsidP="003D1CA4">
            <w:pPr>
              <w:jc w:val="center"/>
              <w:rPr>
                <w:lang w:val="en-US"/>
              </w:rPr>
            </w:pP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10350" w:type="dxa"/>
            <w:gridSpan w:val="7"/>
            <w:tcBorders>
              <w:top w:val="single" w:sz="4" w:space="0" w:color="auto"/>
              <w:left w:val="single" w:sz="4" w:space="0" w:color="auto"/>
              <w:bottom w:val="single" w:sz="4" w:space="0" w:color="auto"/>
              <w:right w:val="single" w:sz="4" w:space="0" w:color="auto"/>
            </w:tcBorders>
          </w:tcPr>
          <w:p w:rsidR="00965B84" w:rsidRDefault="00965B84" w:rsidP="003D1CA4">
            <w:pPr>
              <w:jc w:val="center"/>
              <w:rPr>
                <w:b/>
                <w:bCs/>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цитогенетичних</w:t>
            </w:r>
            <w:proofErr w:type="spellEnd"/>
            <w:r>
              <w:rPr>
                <w:b/>
                <w:bCs/>
                <w:sz w:val="28"/>
                <w:szCs w:val="28"/>
              </w:rPr>
              <w:t xml:space="preserve"> та молекулярно-</w:t>
            </w:r>
            <w:proofErr w:type="spellStart"/>
            <w:r>
              <w:rPr>
                <w:b/>
                <w:bCs/>
                <w:sz w:val="28"/>
                <w:szCs w:val="28"/>
              </w:rPr>
              <w:t>цитогенетичних</w:t>
            </w:r>
            <w:proofErr w:type="spellEnd"/>
            <w:r>
              <w:rPr>
                <w:b/>
                <w:bCs/>
                <w:sz w:val="28"/>
                <w:szCs w:val="28"/>
              </w:rPr>
              <w:t xml:space="preserve"> </w:t>
            </w:r>
            <w:proofErr w:type="spellStart"/>
            <w:r>
              <w:rPr>
                <w:b/>
                <w:bCs/>
                <w:sz w:val="28"/>
                <w:szCs w:val="28"/>
              </w:rPr>
              <w:t>досліджень</w:t>
            </w:r>
            <w:proofErr w:type="spellEnd"/>
          </w:p>
          <w:p w:rsidR="00965B84" w:rsidRDefault="00965B84" w:rsidP="003D1CA4">
            <w:pPr>
              <w:jc w:val="center"/>
              <w:rPr>
                <w:b/>
                <w:bCs/>
              </w:rPr>
            </w:pP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58</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color w:val="000000"/>
              </w:rPr>
              <w:t xml:space="preserve">СО2 MCO-17АIC </w:t>
            </w:r>
            <w:proofErr w:type="spellStart"/>
            <w:r>
              <w:rPr>
                <w:color w:val="000000"/>
              </w:rPr>
              <w:t>Інкубатор</w:t>
            </w:r>
            <w:proofErr w:type="spellEnd"/>
            <w:r>
              <w:rPr>
                <w:color w:val="000000"/>
              </w:rPr>
              <w:t xml:space="preserve"> </w:t>
            </w:r>
            <w:proofErr w:type="spellStart"/>
            <w:r>
              <w:rPr>
                <w:color w:val="000000"/>
              </w:rPr>
              <w:lastRenderedPageBreak/>
              <w:t>мікробіологічний</w:t>
            </w:r>
            <w:proofErr w:type="spellEnd"/>
            <w:r>
              <w:rPr>
                <w:color w:val="000000"/>
              </w:rPr>
              <w:t xml:space="preserve"> </w:t>
            </w:r>
          </w:p>
        </w:tc>
        <w:tc>
          <w:tcPr>
            <w:tcW w:w="1559" w:type="dxa"/>
            <w:tcBorders>
              <w:top w:val="nil"/>
              <w:left w:val="single" w:sz="4" w:space="0" w:color="auto"/>
              <w:bottom w:val="single" w:sz="4" w:space="0" w:color="auto"/>
              <w:right w:val="single" w:sz="4" w:space="0" w:color="auto"/>
            </w:tcBorders>
            <w:vAlign w:val="bottom"/>
          </w:tcPr>
          <w:p w:rsidR="00965B84" w:rsidRDefault="00965B84" w:rsidP="003D1CA4">
            <w:pPr>
              <w:jc w:val="center"/>
              <w:rPr>
                <w:color w:val="000000"/>
                <w:lang w:val="uk-UA"/>
              </w:rPr>
            </w:pPr>
            <w:r>
              <w:rPr>
                <w:color w:val="000000"/>
                <w:lang w:val="en-US"/>
              </w:rPr>
              <w:lastRenderedPageBreak/>
              <w:t>SANYO</w:t>
            </w:r>
            <w:r>
              <w:rPr>
                <w:color w:val="000000"/>
              </w:rPr>
              <w:t>,</w:t>
            </w:r>
          </w:p>
          <w:p w:rsidR="00965B84" w:rsidRDefault="00965B84" w:rsidP="003D1CA4">
            <w:pPr>
              <w:jc w:val="center"/>
              <w:rPr>
                <w:color w:val="000000"/>
              </w:rPr>
            </w:pPr>
            <w:proofErr w:type="spellStart"/>
            <w:r>
              <w:rPr>
                <w:color w:val="000000"/>
              </w:rPr>
              <w:t>Японія</w:t>
            </w:r>
            <w:proofErr w:type="spellEnd"/>
          </w:p>
          <w:p w:rsidR="00965B84" w:rsidRDefault="00965B84" w:rsidP="003D1CA4">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bottom"/>
          </w:tcPr>
          <w:p w:rsidR="00965B84" w:rsidRDefault="00965B84" w:rsidP="003D1CA4">
            <w:pPr>
              <w:jc w:val="center"/>
              <w:rPr>
                <w:color w:val="000000"/>
              </w:rPr>
            </w:pPr>
            <w:r>
              <w:rPr>
                <w:color w:val="000000"/>
              </w:rPr>
              <w:t>10605892</w:t>
            </w:r>
          </w:p>
          <w:p w:rsidR="00965B84" w:rsidRDefault="00965B84" w:rsidP="003D1CA4">
            <w:pPr>
              <w:rPr>
                <w:color w:val="000000"/>
              </w:rPr>
            </w:pP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10147135588</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t ºC</w:t>
            </w:r>
          </w:p>
          <w:p w:rsidR="00965B84" w:rsidRDefault="00965B84" w:rsidP="003D1CA4">
            <w:pPr>
              <w:jc w:val="center"/>
            </w:pPr>
            <w:r>
              <w:lastRenderedPageBreak/>
              <w:t>37</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rPr>
                <w:lang w:val="en-US"/>
              </w:rPr>
            </w:pPr>
          </w:p>
          <w:p w:rsidR="00965B84" w:rsidRDefault="00965B84" w:rsidP="003D1CA4">
            <w:pPr>
              <w:rPr>
                <w:lang w:val="en-US"/>
              </w:rPr>
            </w:pPr>
            <w:r>
              <w:rPr>
                <w:lang w:val="en-US"/>
              </w:rPr>
              <w:t xml:space="preserve">   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59</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r>
              <w:rPr>
                <w:color w:val="000000"/>
              </w:rPr>
              <w:t xml:space="preserve">Термостат типу </w:t>
            </w:r>
            <w:proofErr w:type="spellStart"/>
            <w:r>
              <w:rPr>
                <w:color w:val="000000"/>
              </w:rPr>
              <w:t>Dray-block</w:t>
            </w:r>
            <w:proofErr w:type="spellEnd"/>
            <w:r>
              <w:rPr>
                <w:color w:val="000000"/>
              </w:rPr>
              <w:t xml:space="preserve"> ТDB-120</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rPr>
            </w:pPr>
            <w:r>
              <w:rPr>
                <w:color w:val="000000"/>
              </w:rPr>
              <w:t>01040121051259</w:t>
            </w:r>
          </w:p>
          <w:p w:rsidR="00965B84" w:rsidRDefault="00965B84" w:rsidP="003D1CA4">
            <w:pPr>
              <w:jc w:val="center"/>
            </w:pPr>
          </w:p>
        </w:tc>
        <w:tc>
          <w:tcPr>
            <w:tcW w:w="1560"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1113013168</w:t>
            </w:r>
          </w:p>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rPr>
                <w:rFonts w:eastAsiaTheme="minorHAnsi"/>
                <w:lang w:val="uk-UA" w:eastAsia="ar-SA"/>
              </w:rPr>
            </w:pPr>
          </w:p>
          <w:p w:rsidR="00965B84" w:rsidRDefault="00965B84" w:rsidP="003D1CA4">
            <w:pPr>
              <w:jc w:val="center"/>
              <w:rPr>
                <w:lang w:eastAsia="ar-SA"/>
              </w:rPr>
            </w:pPr>
            <w:r>
              <w:rPr>
                <w:lang w:eastAsia="ar-SA"/>
              </w:rPr>
              <w:t>t ºC</w:t>
            </w:r>
          </w:p>
          <w:p w:rsidR="00965B84" w:rsidRDefault="00965B84" w:rsidP="003D1CA4">
            <w:pPr>
              <w:jc w:val="center"/>
              <w:rPr>
                <w:lang w:eastAsia="ar-SA"/>
              </w:rPr>
            </w:pPr>
            <w:r>
              <w:rPr>
                <w:lang w:eastAsia="ar-SA"/>
              </w:rPr>
              <w:t xml:space="preserve">60,65 </w:t>
            </w:r>
          </w:p>
          <w:p w:rsidR="00965B84" w:rsidRDefault="00965B84" w:rsidP="003D1CA4">
            <w:pPr>
              <w:jc w:val="center"/>
            </w:pP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60</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Водяна</w:t>
            </w:r>
            <w:proofErr w:type="spellEnd"/>
            <w:r>
              <w:rPr>
                <w:color w:val="000000"/>
              </w:rPr>
              <w:t xml:space="preserve"> баня GFL №10521911</w:t>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r>
              <w:rPr>
                <w:color w:val="000000"/>
              </w:rPr>
              <w:t>GFL, Канада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11325616</w:t>
            </w:r>
            <w:r>
              <w:rPr>
                <w:color w:val="000000"/>
                <w:lang w:val="en-US"/>
              </w:rPr>
              <w:t>J</w:t>
            </w:r>
            <w:r>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eastAsia="ar-SA"/>
              </w:rPr>
              <w:t>1014</w:t>
            </w:r>
            <w:r>
              <w:rPr>
                <w:lang w:val="en-US" w:eastAsia="ar-SA"/>
              </w:rPr>
              <w:t>7133427</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rFonts w:eastAsiaTheme="minorHAnsi"/>
                <w:lang w:val="uk-UA" w:eastAsia="ar-SA"/>
              </w:rPr>
            </w:pPr>
            <w:r>
              <w:rPr>
                <w:lang w:eastAsia="ar-SA"/>
              </w:rPr>
              <w:t>t ºC</w:t>
            </w:r>
          </w:p>
          <w:p w:rsidR="00965B84" w:rsidRDefault="00965B84" w:rsidP="003D1CA4">
            <w:pPr>
              <w:jc w:val="center"/>
            </w:pPr>
            <w:r>
              <w:rPr>
                <w:lang w:eastAsia="ar-SA"/>
              </w:rPr>
              <w:t>38,75,90</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61</w:t>
            </w:r>
          </w:p>
        </w:tc>
        <w:tc>
          <w:tcPr>
            <w:tcW w:w="1981"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proofErr w:type="spellStart"/>
            <w:r>
              <w:rPr>
                <w:bCs/>
                <w:color w:val="000000"/>
              </w:rPr>
              <w:t>Ампліфікатор</w:t>
            </w:r>
            <w:proofErr w:type="spellEnd"/>
            <w:r>
              <w:rPr>
                <w:bCs/>
                <w:color w:val="000000"/>
              </w:rPr>
              <w:t xml:space="preserve"> </w:t>
            </w:r>
            <w:proofErr w:type="spellStart"/>
            <w:r>
              <w:rPr>
                <w:bCs/>
                <w:color w:val="000000"/>
              </w:rPr>
              <w:t>компактний</w:t>
            </w:r>
            <w:proofErr w:type="spellEnd"/>
            <w:r>
              <w:rPr>
                <w:bCs/>
                <w:color w:val="000000"/>
              </w:rPr>
              <w:t xml:space="preserve"> на 96 </w:t>
            </w:r>
            <w:proofErr w:type="spellStart"/>
            <w:r>
              <w:rPr>
                <w:bCs/>
                <w:color w:val="000000"/>
              </w:rPr>
              <w:t>зразків</w:t>
            </w:r>
            <w:proofErr w:type="spellEnd"/>
            <w:r>
              <w:rPr>
                <w:bCs/>
                <w:color w:val="000000"/>
              </w:rPr>
              <w:t xml:space="preserve"> </w:t>
            </w:r>
            <w:proofErr w:type="spellStart"/>
            <w:r>
              <w:rPr>
                <w:bCs/>
                <w:color w:val="000000"/>
              </w:rPr>
              <w:t>MiniAmp</w:t>
            </w:r>
            <w:proofErr w:type="spellEnd"/>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Applied</w:t>
            </w:r>
            <w:proofErr w:type="spellEnd"/>
            <w:r>
              <w:rPr>
                <w:color w:val="000000"/>
              </w:rPr>
              <w:t xml:space="preserve"> </w:t>
            </w:r>
            <w:proofErr w:type="spellStart"/>
            <w:r>
              <w:rPr>
                <w:color w:val="000000"/>
              </w:rPr>
              <w:t>Biosystems</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2280321110099</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101458163</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rFonts w:eastAsiaTheme="minorHAnsi"/>
                <w:lang w:val="uk-UA" w:eastAsia="ar-SA"/>
              </w:rPr>
            </w:pPr>
            <w:r>
              <w:rPr>
                <w:lang w:eastAsia="ar-SA"/>
              </w:rPr>
              <w:t>t ºC</w:t>
            </w:r>
          </w:p>
          <w:p w:rsidR="00965B84" w:rsidRDefault="00965B84" w:rsidP="003D1CA4">
            <w:pPr>
              <w:jc w:val="center"/>
            </w:pPr>
            <w:r>
              <w:rPr>
                <w:lang w:eastAsia="ar-SA"/>
              </w:rPr>
              <w:t>95,</w:t>
            </w:r>
            <w:proofErr w:type="gramStart"/>
            <w:r>
              <w:rPr>
                <w:lang w:eastAsia="ar-SA"/>
              </w:rPr>
              <w:t>49,+</w:t>
            </w:r>
            <w:proofErr w:type="gramEnd"/>
            <w:r>
              <w:rPr>
                <w:lang w:eastAsia="ar-SA"/>
              </w:rPr>
              <w:t>4</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62</w:t>
            </w:r>
          </w:p>
        </w:tc>
        <w:tc>
          <w:tcPr>
            <w:tcW w:w="1981" w:type="dxa"/>
            <w:tcBorders>
              <w:top w:val="nil"/>
              <w:left w:val="single" w:sz="4" w:space="0" w:color="auto"/>
              <w:bottom w:val="single" w:sz="4" w:space="0" w:color="auto"/>
              <w:right w:val="single" w:sz="4" w:space="0" w:color="auto"/>
            </w:tcBorders>
            <w:hideMark/>
          </w:tcPr>
          <w:p w:rsidR="00965B84" w:rsidRDefault="00965B84" w:rsidP="003D1CA4">
            <w:pPr>
              <w:jc w:val="center"/>
              <w:rPr>
                <w:rFonts w:eastAsiaTheme="minorHAnsi"/>
                <w:color w:val="000000"/>
              </w:rPr>
            </w:pPr>
            <w:proofErr w:type="spellStart"/>
            <w:r>
              <w:rPr>
                <w:color w:val="000000"/>
              </w:rPr>
              <w:t>Сист</w:t>
            </w:r>
            <w:proofErr w:type="spellEnd"/>
            <w:r>
              <w:rPr>
                <w:color w:val="000000"/>
              </w:rPr>
              <w:t xml:space="preserve">. </w:t>
            </w:r>
            <w:proofErr w:type="spellStart"/>
            <w:r>
              <w:rPr>
                <w:color w:val="000000"/>
              </w:rPr>
              <w:t>денатурації</w:t>
            </w:r>
            <w:proofErr w:type="spellEnd"/>
            <w:r>
              <w:rPr>
                <w:color w:val="000000"/>
              </w:rPr>
              <w:t xml:space="preserve"> та </w:t>
            </w:r>
            <w:proofErr w:type="spellStart"/>
            <w:r>
              <w:rPr>
                <w:color w:val="000000"/>
              </w:rPr>
              <w:t>гібридизації</w:t>
            </w:r>
            <w:proofErr w:type="spellEnd"/>
            <w:r>
              <w:rPr>
                <w:color w:val="000000"/>
              </w:rPr>
              <w:t xml:space="preserve">, </w:t>
            </w:r>
            <w:r>
              <w:rPr>
                <w:color w:val="000000"/>
                <w:lang w:val="en-US"/>
              </w:rPr>
              <w:t>Leica</w:t>
            </w:r>
            <w:r>
              <w:rPr>
                <w:color w:val="000000"/>
              </w:rPr>
              <w:tab/>
            </w:r>
            <w:r>
              <w:rPr>
                <w:color w:val="000000"/>
              </w:rPr>
              <w:tab/>
            </w:r>
            <w:r>
              <w:rPr>
                <w:color w:val="000000"/>
              </w:rPr>
              <w:tab/>
            </w:r>
          </w:p>
        </w:tc>
        <w:tc>
          <w:tcPr>
            <w:tcW w:w="1559" w:type="dxa"/>
            <w:tcBorders>
              <w:top w:val="nil"/>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gramStart"/>
            <w:r>
              <w:rPr>
                <w:color w:val="000000"/>
                <w:lang w:val="en-US"/>
              </w:rPr>
              <w:t>T</w:t>
            </w:r>
            <w:proofErr w:type="spellStart"/>
            <w:r>
              <w:rPr>
                <w:color w:val="000000"/>
              </w:rPr>
              <w:t>hermobrite</w:t>
            </w:r>
            <w:proofErr w:type="spellEnd"/>
            <w:r>
              <w:rPr>
                <w:color w:val="000000"/>
              </w:rPr>
              <w:t xml:space="preserve"> </w:t>
            </w:r>
            <w:r>
              <w:rPr>
                <w:color w:val="000000"/>
                <w:lang w:val="en-US"/>
              </w:rPr>
              <w:t>,</w:t>
            </w:r>
            <w:proofErr w:type="gramEnd"/>
            <w:r>
              <w:t xml:space="preserve"> </w:t>
            </w:r>
            <w:proofErr w:type="spellStart"/>
            <w:r>
              <w:rPr>
                <w:color w:val="000000"/>
                <w:lang w:val="en-US"/>
              </w:rP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color w:val="000000"/>
              </w:rPr>
              <w:t>161710060</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10147139960</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en-US"/>
              </w:rPr>
            </w:pPr>
            <w:r>
              <w:rPr>
                <w:lang w:val="en-US"/>
              </w:rPr>
              <w:t>t ºC</w:t>
            </w:r>
          </w:p>
          <w:p w:rsidR="00965B84" w:rsidRDefault="00965B84" w:rsidP="003D1CA4">
            <w:pPr>
              <w:jc w:val="center"/>
            </w:pPr>
            <w:r>
              <w:rPr>
                <w:lang w:val="en-US" w:eastAsia="ar-SA"/>
              </w:rPr>
              <w:t>37,</w:t>
            </w:r>
            <w:r>
              <w:rPr>
                <w:lang w:eastAsia="ar-SA"/>
              </w:rPr>
              <w:t>7</w:t>
            </w:r>
            <w:r>
              <w:rPr>
                <w:lang w:val="en-US" w:eastAsia="ar-SA"/>
              </w:rPr>
              <w:t>3</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419"/>
          <w:jc w:val="center"/>
        </w:trPr>
        <w:tc>
          <w:tcPr>
            <w:tcW w:w="10350" w:type="dxa"/>
            <w:gridSpan w:val="7"/>
            <w:tcBorders>
              <w:top w:val="single" w:sz="4" w:space="0" w:color="auto"/>
              <w:left w:val="single" w:sz="4" w:space="0" w:color="auto"/>
              <w:bottom w:val="single" w:sz="4" w:space="0" w:color="auto"/>
              <w:right w:val="single" w:sz="4" w:space="0" w:color="auto"/>
            </w:tcBorders>
            <w:hideMark/>
          </w:tcPr>
          <w:p w:rsidR="00965B84" w:rsidRPr="00033E16" w:rsidRDefault="00965B84" w:rsidP="003D1CA4">
            <w:pPr>
              <w:jc w:val="center"/>
              <w:rPr>
                <w:b/>
                <w:bCs/>
                <w:sz w:val="28"/>
                <w:szCs w:val="28"/>
              </w:rPr>
            </w:pPr>
            <w:r w:rsidRPr="00033E16">
              <w:rPr>
                <w:b/>
                <w:bCs/>
                <w:sz w:val="28"/>
                <w:szCs w:val="28"/>
              </w:rPr>
              <w:t xml:space="preserve">Центрифуги, </w:t>
            </w:r>
            <w:proofErr w:type="spellStart"/>
            <w:r w:rsidRPr="00033E16">
              <w:rPr>
                <w:b/>
                <w:bCs/>
                <w:sz w:val="28"/>
                <w:szCs w:val="28"/>
              </w:rPr>
              <w:t>шейкери</w:t>
            </w:r>
            <w:proofErr w:type="spellEnd"/>
          </w:p>
        </w:tc>
      </w:tr>
      <w:tr w:rsidR="00965B84" w:rsidTr="003D1CA4">
        <w:trPr>
          <w:trHeight w:val="253"/>
          <w:jc w:val="center"/>
        </w:trPr>
        <w:tc>
          <w:tcPr>
            <w:tcW w:w="10350" w:type="dxa"/>
            <w:gridSpan w:val="7"/>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b/>
                <w:bCs/>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діагностики</w:t>
            </w:r>
            <w:proofErr w:type="spellEnd"/>
            <w:r>
              <w:rPr>
                <w:b/>
                <w:bCs/>
                <w:sz w:val="28"/>
                <w:szCs w:val="28"/>
              </w:rPr>
              <w:t xml:space="preserve"> </w:t>
            </w:r>
            <w:proofErr w:type="spellStart"/>
            <w:r>
              <w:rPr>
                <w:b/>
                <w:bCs/>
                <w:sz w:val="28"/>
                <w:szCs w:val="28"/>
              </w:rPr>
              <w:t>спадкової</w:t>
            </w:r>
            <w:proofErr w:type="spellEnd"/>
            <w:r>
              <w:rPr>
                <w:b/>
                <w:bCs/>
                <w:sz w:val="28"/>
                <w:szCs w:val="28"/>
              </w:rPr>
              <w:t xml:space="preserve"> </w:t>
            </w:r>
            <w:proofErr w:type="spellStart"/>
            <w:r>
              <w:rPr>
                <w:b/>
                <w:bCs/>
                <w:sz w:val="28"/>
                <w:szCs w:val="28"/>
              </w:rPr>
              <w:t>патології</w:t>
            </w:r>
            <w:proofErr w:type="spellEnd"/>
          </w:p>
          <w:p w:rsidR="00965B84" w:rsidRDefault="00965B84" w:rsidP="003D1CA4">
            <w:pPr>
              <w:jc w:val="center"/>
              <w:rPr>
                <w:b/>
                <w:bCs/>
              </w:rPr>
            </w:pPr>
            <w:proofErr w:type="spellStart"/>
            <w:r>
              <w:rPr>
                <w:b/>
                <w:bCs/>
                <w:sz w:val="28"/>
                <w:szCs w:val="28"/>
              </w:rPr>
              <w:t>Відділ</w:t>
            </w:r>
            <w:proofErr w:type="spellEnd"/>
            <w:r>
              <w:rPr>
                <w:b/>
                <w:bCs/>
                <w:sz w:val="28"/>
                <w:szCs w:val="28"/>
              </w:rPr>
              <w:t xml:space="preserve"> неонатального </w:t>
            </w:r>
            <w:proofErr w:type="spellStart"/>
            <w:r>
              <w:rPr>
                <w:b/>
                <w:bCs/>
                <w:sz w:val="28"/>
                <w:szCs w:val="28"/>
              </w:rPr>
              <w:t>скринінгу</w:t>
            </w:r>
            <w:proofErr w:type="spellEnd"/>
          </w:p>
        </w:tc>
      </w:tr>
      <w:tr w:rsidR="00965B84" w:rsidTr="003D1CA4">
        <w:trPr>
          <w:trHeight w:val="725"/>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uk-UA"/>
              </w:rPr>
            </w:pPr>
            <w:r>
              <w:t>63</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rFonts w:eastAsiaTheme="minorHAnsi"/>
                <w:color w:val="000000"/>
              </w:rPr>
            </w:pPr>
            <w:r>
              <w:rPr>
                <w:color w:val="000000"/>
              </w:rPr>
              <w:t xml:space="preserve">Центрифуга </w:t>
            </w:r>
            <w:proofErr w:type="spellStart"/>
            <w:r>
              <w:rPr>
                <w:color w:val="000000"/>
              </w:rPr>
              <w:t>Heraeus</w:t>
            </w:r>
            <w:proofErr w:type="spellEnd"/>
            <w:r>
              <w:rPr>
                <w:color w:val="000000"/>
              </w:rPr>
              <w:t xml:space="preserve"> </w:t>
            </w:r>
            <w:proofErr w:type="spellStart"/>
            <w:r>
              <w:rPr>
                <w:color w:val="000000"/>
              </w:rPr>
              <w:t>Megafuge</w:t>
            </w:r>
            <w:proofErr w:type="spellEnd"/>
            <w:r>
              <w:rPr>
                <w:color w:val="000000"/>
              </w:rPr>
              <w:t xml:space="preserve"> 8</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roofErr w:type="spellStart"/>
            <w:r>
              <w:rPr>
                <w:color w:val="000000"/>
              </w:rPr>
              <w:t>Thermo</w:t>
            </w:r>
            <w:proofErr w:type="spellEnd"/>
            <w:r>
              <w:rPr>
                <w:color w:val="000000"/>
              </w:rPr>
              <w:t xml:space="preserve"> </w:t>
            </w:r>
            <w:r>
              <w:rPr>
                <w:color w:val="000000"/>
                <w:lang w:val="en-US"/>
              </w:rPr>
              <w:t>Electron LED GmbH</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lang w:val="uk-UA"/>
              </w:rPr>
            </w:pPr>
            <w:r>
              <w:rPr>
                <w:color w:val="000000"/>
              </w:rPr>
              <w:t>721116040827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t>1113003226</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r>
              <w:t>Об/</w:t>
            </w:r>
            <w:proofErr w:type="spellStart"/>
            <w:r>
              <w:t>хв</w:t>
            </w:r>
            <w:proofErr w:type="spellEnd"/>
          </w:p>
          <w:p w:rsidR="00965B84" w:rsidRDefault="00965B84" w:rsidP="003D1CA4">
            <w:pPr>
              <w:jc w:val="center"/>
            </w:pPr>
          </w:p>
          <w:p w:rsidR="00965B84" w:rsidRDefault="00965B84" w:rsidP="003D1CA4">
            <w:pPr>
              <w:jc w:val="center"/>
            </w:pPr>
            <w:r>
              <w:t>3000,4200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2</w:t>
            </w:r>
          </w:p>
        </w:tc>
      </w:tr>
      <w:tr w:rsidR="00965B84" w:rsidTr="003D1CA4">
        <w:trPr>
          <w:trHeight w:val="77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721122061220</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1014519043</w:t>
            </w:r>
          </w:p>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t>3000</w:t>
            </w: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623"/>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uk-UA"/>
              </w:rPr>
            </w:pPr>
            <w:r>
              <w:t>64</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65B84" w:rsidRPr="009B398B" w:rsidRDefault="00965B84" w:rsidP="003D1CA4">
            <w:pPr>
              <w:jc w:val="center"/>
              <w:rPr>
                <w:rFonts w:eastAsiaTheme="minorHAnsi"/>
                <w:color w:val="000000"/>
                <w:lang w:val="uk-UA"/>
              </w:rPr>
            </w:pPr>
            <w:r w:rsidRPr="009B398B">
              <w:rPr>
                <w:color w:val="000000"/>
                <w:lang w:val="uk-UA"/>
              </w:rPr>
              <w:t xml:space="preserve">Центрифуга з охолодженням </w:t>
            </w:r>
            <w:r>
              <w:rPr>
                <w:color w:val="000000"/>
                <w:lang w:val="en-US"/>
              </w:rPr>
              <w:t>Heraeus</w:t>
            </w:r>
            <w:r w:rsidRPr="009B398B">
              <w:rPr>
                <w:color w:val="000000"/>
                <w:lang w:val="uk-UA"/>
              </w:rPr>
              <w:t xml:space="preserve"> </w:t>
            </w:r>
            <w:proofErr w:type="spellStart"/>
            <w:r>
              <w:rPr>
                <w:color w:val="000000"/>
                <w:lang w:val="en-US"/>
              </w:rPr>
              <w:t>Megafuge</w:t>
            </w:r>
            <w:proofErr w:type="spellEnd"/>
            <w:r w:rsidRPr="009B398B">
              <w:rPr>
                <w:color w:val="000000"/>
                <w:lang w:val="uk-UA"/>
              </w:rPr>
              <w:t xml:space="preserve"> 8</w:t>
            </w:r>
            <w:r>
              <w:rPr>
                <w:color w:val="000000"/>
                <w:lang w:val="en-US"/>
              </w:rPr>
              <w:t>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Thermo</w:t>
            </w:r>
            <w:proofErr w:type="spellEnd"/>
            <w:r>
              <w:rPr>
                <w:color w:val="000000"/>
              </w:rPr>
              <w:t xml:space="preserve"> </w:t>
            </w:r>
            <w:r>
              <w:rPr>
                <w:color w:val="000000"/>
                <w:lang w:val="en-US"/>
              </w:rPr>
              <w:t>Electron LED GmbH</w:t>
            </w: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uk-UA"/>
              </w:rPr>
            </w:pPr>
          </w:p>
          <w:p w:rsidR="00965B84" w:rsidRDefault="00965B84" w:rsidP="003D1CA4">
            <w:pPr>
              <w:jc w:val="center"/>
              <w:rPr>
                <w:color w:val="000000"/>
              </w:rPr>
            </w:pPr>
            <w:r>
              <w:rPr>
                <w:color w:val="000000"/>
              </w:rPr>
              <w:t>41902325</w:t>
            </w:r>
          </w:p>
          <w:p w:rsidR="00965B84" w:rsidRDefault="00965B84" w:rsidP="003D1CA4">
            <w:pP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rPr>
            </w:pPr>
          </w:p>
          <w:p w:rsidR="00965B84" w:rsidRDefault="00965B84" w:rsidP="003D1CA4">
            <w:pPr>
              <w:jc w:val="center"/>
              <w:rPr>
                <w:color w:val="000000"/>
              </w:rPr>
            </w:pPr>
            <w:r>
              <w:rPr>
                <w:color w:val="000000"/>
              </w:rPr>
              <w:t>1014500003</w:t>
            </w:r>
          </w:p>
          <w:p w:rsidR="00965B84" w:rsidRDefault="00965B84" w:rsidP="003D1CA4"/>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Об/</w:t>
            </w:r>
            <w:proofErr w:type="spellStart"/>
            <w:r>
              <w:t>хв</w:t>
            </w:r>
            <w:proofErr w:type="spellEnd"/>
          </w:p>
          <w:p w:rsidR="00965B84" w:rsidRDefault="00965B84" w:rsidP="003D1CA4">
            <w:pPr>
              <w:jc w:val="center"/>
            </w:pPr>
            <w:r>
              <w:t>3000</w:t>
            </w:r>
          </w:p>
          <w:p w:rsidR="00965B84" w:rsidRDefault="00965B84" w:rsidP="003D1CA4">
            <w:pPr>
              <w:jc w:val="center"/>
            </w:pPr>
            <w:r>
              <w:t>5000</w:t>
            </w:r>
          </w:p>
          <w:p w:rsidR="00965B84" w:rsidRDefault="00965B84" w:rsidP="003D1CA4">
            <w:pPr>
              <w:jc w:val="center"/>
            </w:pPr>
            <w:r>
              <w:t>14000</w:t>
            </w:r>
          </w:p>
          <w:p w:rsidR="00965B84" w:rsidRDefault="00965B84" w:rsidP="003D1CA4">
            <w:pPr>
              <w:jc w:val="center"/>
              <w:rPr>
                <w:lang w:val="en-US"/>
              </w:rPr>
            </w:pPr>
            <w:r>
              <w:rPr>
                <w:lang w:val="en-US"/>
              </w:rPr>
              <w:t xml:space="preserve">T </w:t>
            </w:r>
            <w:r>
              <w:rPr>
                <w:vertAlign w:val="superscript"/>
                <w:lang w:val="en-US"/>
              </w:rPr>
              <w:t>0</w:t>
            </w:r>
            <w:r>
              <w:rPr>
                <w:lang w:val="en-US"/>
              </w:rPr>
              <w:t>C 4</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3</w:t>
            </w:r>
          </w:p>
        </w:tc>
      </w:tr>
      <w:tr w:rsidR="00965B84" w:rsidTr="003D1CA4">
        <w:trPr>
          <w:trHeight w:val="62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43038773</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1014518623</w:t>
            </w:r>
          </w:p>
          <w:p w:rsidR="00965B84" w:rsidRDefault="00965B84" w:rsidP="003D1CA4">
            <w:pPr>
              <w:jc w:val="center"/>
              <w:rPr>
                <w:rFonts w:eastAsiaTheme="minorHAnsi"/>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62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en-US"/>
              </w:rPr>
            </w:pPr>
            <w:r>
              <w:rPr>
                <w:color w:val="000000"/>
                <w:lang w:val="en-US"/>
              </w:rPr>
              <w:t>43038775</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1014518617</w:t>
            </w:r>
          </w:p>
          <w:p w:rsidR="00965B84" w:rsidRDefault="00965B84" w:rsidP="003D1CA4">
            <w:pPr>
              <w:jc w:val="center"/>
              <w:rPr>
                <w:rFonts w:eastAsiaTheme="minorHAnsi"/>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en-US"/>
              </w:rPr>
            </w:pPr>
          </w:p>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623"/>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uk-UA"/>
              </w:rPr>
            </w:pPr>
            <w:r>
              <w:t>65</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rPr>
            </w:pPr>
            <w:proofErr w:type="spellStart"/>
            <w:r>
              <w:rPr>
                <w:color w:val="000000"/>
              </w:rPr>
              <w:t>Міні</w:t>
            </w:r>
            <w:proofErr w:type="spellEnd"/>
            <w:r>
              <w:rPr>
                <w:color w:val="000000"/>
              </w:rPr>
              <w:t xml:space="preserve">-центрифуга </w:t>
            </w:r>
            <w:proofErr w:type="spellStart"/>
            <w:r>
              <w:rPr>
                <w:color w:val="000000"/>
                <w:lang w:val="en-US"/>
              </w:rPr>
              <w:t>Microspin</w:t>
            </w:r>
            <w:proofErr w:type="spellEnd"/>
            <w:r>
              <w:rPr>
                <w:color w:val="000000"/>
              </w:rPr>
              <w:t xml:space="preserve"> 12</w:t>
            </w:r>
          </w:p>
          <w:p w:rsidR="00965B84" w:rsidRDefault="00965B84" w:rsidP="003D1CA4">
            <w:pPr>
              <w:jc w:val="center"/>
              <w:rPr>
                <w:color w:val="000000"/>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en-US"/>
              </w:rPr>
            </w:pPr>
            <w:r>
              <w:rPr>
                <w:color w:val="000000"/>
                <w:lang w:val="en-US"/>
              </w:rPr>
              <w:t>01021322030383</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1014518883</w:t>
            </w:r>
          </w:p>
          <w:p w:rsidR="00965B84" w:rsidRDefault="00965B84" w:rsidP="003D1CA4">
            <w:pPr>
              <w:jc w:val="cente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Об/</w:t>
            </w:r>
            <w:proofErr w:type="spellStart"/>
            <w:r>
              <w:t>хв</w:t>
            </w:r>
            <w:proofErr w:type="spellEnd"/>
          </w:p>
          <w:p w:rsidR="00965B84" w:rsidRDefault="00965B84" w:rsidP="003D1CA4">
            <w:pPr>
              <w:jc w:val="center"/>
            </w:pPr>
            <w:r>
              <w:t>8000</w:t>
            </w:r>
          </w:p>
          <w:p w:rsidR="00965B84" w:rsidRDefault="00965B84" w:rsidP="003D1CA4">
            <w:pPr>
              <w:jc w:val="center"/>
            </w:pPr>
            <w:r>
              <w:t>12000</w:t>
            </w:r>
          </w:p>
          <w:p w:rsidR="00965B84" w:rsidRDefault="00965B84" w:rsidP="003D1CA4">
            <w:pPr>
              <w:jc w:val="center"/>
            </w:pPr>
            <w:r>
              <w:t>14000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4</w:t>
            </w:r>
          </w:p>
        </w:tc>
      </w:tr>
      <w:tr w:rsidR="00965B84" w:rsidTr="003D1CA4">
        <w:trPr>
          <w:trHeight w:val="62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01021322030397</w:t>
            </w:r>
          </w:p>
          <w:p w:rsidR="00965B84" w:rsidRDefault="00965B84" w:rsidP="003D1CA4">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1014518885</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62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01021322030398</w:t>
            </w:r>
          </w:p>
          <w:p w:rsidR="00965B84" w:rsidRDefault="00965B84" w:rsidP="003D1CA4">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1014518887</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62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01021322030396</w:t>
            </w:r>
          </w:p>
          <w:p w:rsidR="00965B84" w:rsidRDefault="00965B84" w:rsidP="003D1CA4">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1014518894</w:t>
            </w:r>
          </w:p>
          <w:p w:rsidR="00965B84" w:rsidRDefault="00965B84" w:rsidP="003D1CA4">
            <w:pPr>
              <w:jc w:val="center"/>
              <w:rPr>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401"/>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rPr>
                <w:lang w:val="uk-UA"/>
              </w:rPr>
            </w:pPr>
            <w:r>
              <w:t>66</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Центрифуга</w:t>
            </w:r>
          </w:p>
          <w:p w:rsidR="00965B84" w:rsidRDefault="00965B84" w:rsidP="003D1CA4">
            <w:pPr>
              <w:jc w:val="center"/>
              <w:rPr>
                <w:color w:val="000000"/>
                <w:lang w:val="en-US"/>
              </w:rPr>
            </w:pPr>
            <w:r>
              <w:rPr>
                <w:color w:val="000000"/>
                <w:lang w:val="en-US"/>
              </w:rPr>
              <w:t>LMS-3000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en-US"/>
              </w:rPr>
            </w:pPr>
            <w:r>
              <w:rPr>
                <w:color w:val="000000"/>
                <w:lang w:val="en-US"/>
              </w:rPr>
              <w:t>01020822030128</w:t>
            </w:r>
          </w:p>
          <w:p w:rsidR="00965B84" w:rsidRDefault="00965B84" w:rsidP="003D1CA4">
            <w:pPr>
              <w:jc w:val="center"/>
              <w:rPr>
                <w:b/>
                <w:bCs/>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1014518901</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Об/</w:t>
            </w:r>
            <w:proofErr w:type="spellStart"/>
            <w:r>
              <w:t>хв</w:t>
            </w:r>
            <w:proofErr w:type="spellEnd"/>
          </w:p>
          <w:p w:rsidR="00965B84" w:rsidRDefault="00965B84" w:rsidP="003D1CA4">
            <w:pPr>
              <w:jc w:val="center"/>
            </w:pPr>
            <w:r>
              <w:t>2000</w:t>
            </w:r>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2</w:t>
            </w:r>
          </w:p>
        </w:tc>
      </w:tr>
      <w:tr w:rsidR="00965B84" w:rsidTr="003D1CA4">
        <w:trPr>
          <w:trHeight w:val="53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lang w:val="uk-UA"/>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lang w:val="en-US"/>
              </w:rPr>
            </w:pPr>
            <w:r>
              <w:rPr>
                <w:color w:val="000000"/>
                <w:lang w:val="en-US"/>
              </w:rPr>
              <w:t>01020822030124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1014518903</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537"/>
          <w:jc w:val="center"/>
        </w:trPr>
        <w:tc>
          <w:tcPr>
            <w:tcW w:w="10350" w:type="dxa"/>
            <w:gridSpan w:val="7"/>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онкогенетичних</w:t>
            </w:r>
            <w:proofErr w:type="spellEnd"/>
            <w:r>
              <w:rPr>
                <w:b/>
                <w:bCs/>
                <w:sz w:val="28"/>
                <w:szCs w:val="28"/>
              </w:rPr>
              <w:t xml:space="preserve"> </w:t>
            </w:r>
            <w:proofErr w:type="spellStart"/>
            <w:r>
              <w:rPr>
                <w:b/>
                <w:bCs/>
                <w:sz w:val="28"/>
                <w:szCs w:val="28"/>
              </w:rPr>
              <w:t>досліджень</w:t>
            </w:r>
            <w:proofErr w:type="spellEnd"/>
          </w:p>
        </w:tc>
      </w:tr>
      <w:tr w:rsidR="00965B84" w:rsidTr="003D1CA4">
        <w:trPr>
          <w:trHeight w:val="367"/>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67</w:t>
            </w:r>
          </w:p>
        </w:tc>
        <w:tc>
          <w:tcPr>
            <w:tcW w:w="1981"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 xml:space="preserve">Центрифуга з </w:t>
            </w:r>
            <w:proofErr w:type="spellStart"/>
            <w:r>
              <w:rPr>
                <w:color w:val="000000"/>
              </w:rPr>
              <w:t>охолодженням</w:t>
            </w:r>
            <w:proofErr w:type="spellEnd"/>
            <w:r>
              <w:rPr>
                <w:color w:val="000000"/>
              </w:rPr>
              <w:t xml:space="preserve"> </w:t>
            </w:r>
            <w:proofErr w:type="spellStart"/>
            <w:r>
              <w:rPr>
                <w:color w:val="000000"/>
              </w:rPr>
              <w:t>Heraeus</w:t>
            </w:r>
            <w:proofErr w:type="spellEnd"/>
            <w:r>
              <w:rPr>
                <w:color w:val="000000"/>
              </w:rPr>
              <w:t xml:space="preserve"> </w:t>
            </w:r>
            <w:proofErr w:type="spellStart"/>
            <w:r>
              <w:rPr>
                <w:color w:val="000000"/>
              </w:rPr>
              <w:t>Megafuge</w:t>
            </w:r>
            <w:proofErr w:type="spellEnd"/>
            <w:r>
              <w:rPr>
                <w:color w:val="000000"/>
              </w:rPr>
              <w:t xml:space="preserve"> 8R</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Thermo</w:t>
            </w:r>
            <w:proofErr w:type="spellEnd"/>
            <w:r>
              <w:rPr>
                <w:color w:val="000000"/>
              </w:rPr>
              <w:t xml:space="preserve"> </w:t>
            </w:r>
            <w:r>
              <w:rPr>
                <w:color w:val="000000"/>
                <w:lang w:val="en-US"/>
              </w:rPr>
              <w:t>Electron LED GmbH</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lang w:val="en-US"/>
              </w:rPr>
            </w:pPr>
            <w:r>
              <w:rPr>
                <w:color w:val="000000"/>
              </w:rPr>
              <w:t xml:space="preserve">    </w:t>
            </w:r>
            <w:r>
              <w:rPr>
                <w:color w:val="000000"/>
                <w:lang w:val="en-US"/>
              </w:rPr>
              <w:t xml:space="preserve"> </w:t>
            </w:r>
            <w:r>
              <w:rPr>
                <w:color w:val="000000"/>
              </w:rPr>
              <w:t>42627476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t xml:space="preserve">     101401839</w:t>
            </w:r>
            <w:r>
              <w:rPr>
                <w:lang w:val="en-US"/>
              </w:rPr>
              <w:t>3</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Об/</w:t>
            </w:r>
            <w:proofErr w:type="spellStart"/>
            <w:r>
              <w:t>хв</w:t>
            </w:r>
            <w:proofErr w:type="spellEnd"/>
          </w:p>
          <w:p w:rsidR="00965B84" w:rsidRDefault="00965B84" w:rsidP="003D1CA4">
            <w:pPr>
              <w:jc w:val="center"/>
            </w:pPr>
            <w:r>
              <w:t>1500</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lang w:val="en-US"/>
              </w:rPr>
            </w:pPr>
            <w:r>
              <w:rPr>
                <w:lang w:val="en-US"/>
              </w:rPr>
              <w:t>1</w:t>
            </w:r>
          </w:p>
        </w:tc>
      </w:tr>
      <w:tr w:rsidR="00965B84" w:rsidTr="003D1CA4">
        <w:trPr>
          <w:trHeight w:val="1250"/>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lastRenderedPageBreak/>
              <w:t>68</w:t>
            </w:r>
          </w:p>
        </w:tc>
        <w:tc>
          <w:tcPr>
            <w:tcW w:w="1981"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lang w:val="en-US"/>
              </w:rPr>
            </w:pPr>
            <w:r>
              <w:rPr>
                <w:color w:val="000000"/>
              </w:rPr>
              <w:t>Центрифуга</w:t>
            </w:r>
            <w:r>
              <w:rPr>
                <w:color w:val="000000"/>
                <w:lang w:val="en-US"/>
              </w:rPr>
              <w:t xml:space="preserve"> BECKMAN COULTER   Allegra X-22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sz w:val="20"/>
                <w:szCs w:val="20"/>
              </w:rPr>
              <w:t>Beckman</w:t>
            </w:r>
            <w:proofErr w:type="spellEnd"/>
            <w:r>
              <w:rPr>
                <w:color w:val="000000"/>
                <w:sz w:val="20"/>
                <w:szCs w:val="20"/>
              </w:rPr>
              <w:t xml:space="preserve"> </w:t>
            </w:r>
            <w:proofErr w:type="spellStart"/>
            <w:r>
              <w:rPr>
                <w:color w:val="000000"/>
                <w:sz w:val="20"/>
                <w:szCs w:val="20"/>
              </w:rPr>
              <w:t>Coulter</w:t>
            </w:r>
            <w:proofErr w:type="spellEnd"/>
            <w:r>
              <w:rPr>
                <w:color w:val="000000"/>
                <w:sz w:val="20"/>
                <w:szCs w:val="20"/>
              </w:rPr>
              <w:t xml:space="preserve">, </w:t>
            </w:r>
            <w:proofErr w:type="spellStart"/>
            <w:r>
              <w:rPr>
                <w:color w:val="000000"/>
                <w:sz w:val="20"/>
                <w:szCs w:val="20"/>
              </w:rP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lang w:val="en-US"/>
              </w:rPr>
            </w:pPr>
            <w:r>
              <w:rPr>
                <w:color w:val="000000"/>
                <w:lang w:val="en-US"/>
              </w:rPr>
              <w:t>AKD09E007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10147137195</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Об/</w:t>
            </w:r>
            <w:proofErr w:type="spellStart"/>
            <w:r>
              <w:t>хв</w:t>
            </w:r>
            <w:proofErr w:type="spellEnd"/>
          </w:p>
          <w:p w:rsidR="00965B84" w:rsidRDefault="00965B84" w:rsidP="003D1CA4">
            <w:pPr>
              <w:jc w:val="center"/>
            </w:pPr>
            <w:r>
              <w:t>1500</w:t>
            </w:r>
          </w:p>
        </w:tc>
        <w:tc>
          <w:tcPr>
            <w:tcW w:w="714" w:type="dxa"/>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lang w:val="en-US"/>
              </w:rPr>
            </w:pPr>
            <w:r>
              <w:rPr>
                <w:lang w:val="en-US"/>
              </w:rPr>
              <w:t>1</w:t>
            </w:r>
          </w:p>
        </w:tc>
      </w:tr>
      <w:tr w:rsidR="00965B84" w:rsidTr="003D1CA4">
        <w:trPr>
          <w:trHeight w:val="415"/>
          <w:jc w:val="center"/>
        </w:trPr>
        <w:tc>
          <w:tcPr>
            <w:tcW w:w="10350" w:type="dxa"/>
            <w:gridSpan w:val="7"/>
            <w:tcBorders>
              <w:top w:val="single" w:sz="4" w:space="0" w:color="auto"/>
              <w:left w:val="single" w:sz="4" w:space="0" w:color="auto"/>
              <w:bottom w:val="single" w:sz="4" w:space="0" w:color="auto"/>
              <w:right w:val="single" w:sz="8" w:space="0" w:color="auto"/>
            </w:tcBorders>
            <w:hideMark/>
          </w:tcPr>
          <w:p w:rsidR="00965B84" w:rsidRDefault="00965B84" w:rsidP="003D1CA4">
            <w:pPr>
              <w:jc w:val="center"/>
              <w:rPr>
                <w:sz w:val="28"/>
                <w:szCs w:val="28"/>
              </w:rPr>
            </w:pPr>
            <w:proofErr w:type="spellStart"/>
            <w:r>
              <w:rPr>
                <w:b/>
                <w:bCs/>
                <w:sz w:val="28"/>
                <w:szCs w:val="28"/>
              </w:rPr>
              <w:t>Відділ</w:t>
            </w:r>
            <w:proofErr w:type="spellEnd"/>
            <w:r>
              <w:rPr>
                <w:b/>
                <w:bCs/>
                <w:sz w:val="28"/>
                <w:szCs w:val="28"/>
              </w:rPr>
              <w:t xml:space="preserve"> </w:t>
            </w:r>
            <w:proofErr w:type="spellStart"/>
            <w:r>
              <w:rPr>
                <w:b/>
                <w:bCs/>
                <w:sz w:val="28"/>
                <w:szCs w:val="28"/>
              </w:rPr>
              <w:t>тканинного</w:t>
            </w:r>
            <w:proofErr w:type="spellEnd"/>
            <w:r>
              <w:rPr>
                <w:b/>
                <w:bCs/>
                <w:sz w:val="28"/>
                <w:szCs w:val="28"/>
              </w:rPr>
              <w:t xml:space="preserve"> </w:t>
            </w:r>
            <w:proofErr w:type="spellStart"/>
            <w:r>
              <w:rPr>
                <w:b/>
                <w:bCs/>
                <w:sz w:val="28"/>
                <w:szCs w:val="28"/>
              </w:rPr>
              <w:t>типування</w:t>
            </w:r>
            <w:proofErr w:type="spellEnd"/>
          </w:p>
        </w:tc>
      </w:tr>
      <w:tr w:rsidR="00965B84" w:rsidTr="003D1CA4">
        <w:trPr>
          <w:trHeight w:val="367"/>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69</w:t>
            </w:r>
          </w:p>
        </w:tc>
        <w:tc>
          <w:tcPr>
            <w:tcW w:w="1981"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 xml:space="preserve">Центрифуга </w:t>
            </w:r>
            <w:proofErr w:type="spellStart"/>
            <w:r>
              <w:rPr>
                <w:color w:val="000000"/>
              </w:rPr>
              <w:t>Heraeus</w:t>
            </w:r>
            <w:proofErr w:type="spellEnd"/>
            <w:r>
              <w:rPr>
                <w:color w:val="000000"/>
              </w:rPr>
              <w:t xml:space="preserve"> </w:t>
            </w:r>
            <w:proofErr w:type="spellStart"/>
            <w:r>
              <w:rPr>
                <w:color w:val="000000"/>
              </w:rPr>
              <w:t>Megafuge</w:t>
            </w:r>
            <w:proofErr w:type="spellEnd"/>
            <w:r>
              <w:rPr>
                <w:color w:val="000000"/>
              </w:rPr>
              <w:t xml:space="preserve"> 8</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rPr>
              <w:t>Thermo</w:t>
            </w:r>
            <w:proofErr w:type="spellEnd"/>
            <w:r>
              <w:rPr>
                <w:color w:val="000000"/>
              </w:rPr>
              <w:t xml:space="preserve"> </w:t>
            </w:r>
            <w:r>
              <w:rPr>
                <w:color w:val="000000"/>
                <w:lang w:val="en-US"/>
              </w:rPr>
              <w:t>Electron LED GmbH</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lang w:val="en-US"/>
              </w:rPr>
            </w:pPr>
            <w:r>
              <w:rPr>
                <w:color w:val="000000"/>
              </w:rPr>
              <w:t>7211200302333</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1014001168</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r>
              <w:t>600, 800, 1000, 1500 Об/</w:t>
            </w:r>
            <w:proofErr w:type="spellStart"/>
            <w:r>
              <w:t>хв</w:t>
            </w:r>
            <w:proofErr w:type="spellEnd"/>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1767"/>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70</w:t>
            </w:r>
          </w:p>
        </w:tc>
        <w:tc>
          <w:tcPr>
            <w:tcW w:w="1981"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rFonts w:eastAsiaTheme="minorHAnsi"/>
                <w:lang w:val="en-US"/>
              </w:rPr>
            </w:pPr>
            <w:proofErr w:type="spellStart"/>
            <w:r>
              <w:t>Міні</w:t>
            </w:r>
            <w:proofErr w:type="spellEnd"/>
            <w:r>
              <w:t xml:space="preserve">-центрифуга </w:t>
            </w:r>
            <w:proofErr w:type="spellStart"/>
            <w:r>
              <w:rPr>
                <w:lang w:val="en-US"/>
              </w:rPr>
              <w:t>Microspin</w:t>
            </w:r>
            <w:proofErr w:type="spellEnd"/>
            <w:r>
              <w:rPr>
                <w:lang w:val="en-US"/>
              </w:rPr>
              <w:t xml:space="preserve"> 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rPr>
                <w:color w:val="000000"/>
                <w:lang w:val="en-US"/>
              </w:rPr>
              <w:t>Biosan</w:t>
            </w:r>
            <w:proofErr w:type="spellEnd"/>
            <w:r>
              <w:rPr>
                <w:color w:val="000000"/>
                <w:lang w:val="en-US"/>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FF0000"/>
                <w:lang w:val="en-US"/>
              </w:rPr>
            </w:pPr>
            <w:r>
              <w:rPr>
                <w:color w:val="000000"/>
                <w:lang w:val="en-US"/>
              </w:rPr>
              <w:t>01021322030336</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rPr>
                <w:lang w:val="en-US"/>
              </w:rPr>
              <w:t>1014518890</w:t>
            </w:r>
          </w:p>
          <w:p w:rsidR="00965B84" w:rsidRDefault="00965B84" w:rsidP="003D1CA4">
            <w:pPr>
              <w:jc w:val="center"/>
              <w:rPr>
                <w:color w:val="FF0000"/>
                <w:lang w:val="en-US"/>
              </w:rP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800, 10000 Об/</w:t>
            </w:r>
            <w:proofErr w:type="spellStart"/>
            <w:r>
              <w:t>хв</w:t>
            </w:r>
            <w:proofErr w:type="spellEnd"/>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p>
          <w:p w:rsidR="00965B84" w:rsidRDefault="00965B84" w:rsidP="003D1CA4">
            <w:pPr>
              <w:jc w:val="center"/>
              <w:rPr>
                <w:lang w:val="en-US"/>
              </w:rPr>
            </w:pPr>
            <w:r>
              <w:rPr>
                <w:lang w:val="en-US"/>
              </w:rPr>
              <w:t>1</w:t>
            </w:r>
          </w:p>
        </w:tc>
      </w:tr>
      <w:tr w:rsidR="00965B84" w:rsidTr="003D1CA4">
        <w:trPr>
          <w:trHeight w:val="367"/>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71</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lang w:val="en-US"/>
              </w:rPr>
            </w:pPr>
            <w:r>
              <w:rPr>
                <w:color w:val="000000"/>
              </w:rPr>
              <w:t>Центрифуга</w:t>
            </w:r>
            <w:r>
              <w:rPr>
                <w:color w:val="000000"/>
                <w:lang w:val="en-US"/>
              </w:rPr>
              <w:t xml:space="preserve"> </w:t>
            </w:r>
            <w:r>
              <w:rPr>
                <w:color w:val="000000"/>
              </w:rPr>
              <w:t>з</w:t>
            </w:r>
            <w:r>
              <w:rPr>
                <w:color w:val="000000"/>
                <w:lang w:val="en-US"/>
              </w:rPr>
              <w:t xml:space="preserve"> </w:t>
            </w:r>
            <w:r>
              <w:rPr>
                <w:color w:val="000000"/>
              </w:rPr>
              <w:t>кош</w:t>
            </w:r>
            <w:r>
              <w:rPr>
                <w:color w:val="000000"/>
                <w:lang w:val="en-US"/>
              </w:rPr>
              <w:t xml:space="preserve"> </w:t>
            </w:r>
            <w:r>
              <w:rPr>
                <w:color w:val="000000"/>
              </w:rPr>
              <w:t>рот</w:t>
            </w:r>
            <w:r>
              <w:rPr>
                <w:color w:val="000000"/>
                <w:lang w:val="en-US"/>
              </w:rPr>
              <w:t xml:space="preserve"> UNIVERSAL 320, Hettich</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color w:val="000000"/>
                <w:lang w:val="en-US"/>
              </w:rPr>
            </w:pPr>
            <w:r>
              <w:rPr>
                <w:color w:val="000000"/>
                <w:lang w:val="en-US"/>
              </w:rPr>
              <w:t>12572</w:t>
            </w:r>
          </w:p>
          <w:p w:rsidR="00965B84" w:rsidRDefault="00965B84" w:rsidP="003D1CA4">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1014522746</w:t>
            </w:r>
          </w:p>
          <w:p w:rsidR="00965B84" w:rsidRDefault="00965B84" w:rsidP="003D1CA4">
            <w:pPr>
              <w:jc w:val="center"/>
              <w:rPr>
                <w:lang w:val="en-US"/>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600, 800, 1000, 1500 Об/</w:t>
            </w:r>
            <w:proofErr w:type="spellStart"/>
            <w:r>
              <w:t>хв</w:t>
            </w:r>
            <w:proofErr w:type="spellEnd"/>
          </w:p>
        </w:tc>
        <w:tc>
          <w:tcPr>
            <w:tcW w:w="714" w:type="dxa"/>
            <w:vMerge w:val="restart"/>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2</w:t>
            </w:r>
          </w:p>
        </w:tc>
      </w:tr>
      <w:tr w:rsidR="00965B84" w:rsidTr="003D1CA4">
        <w:trPr>
          <w:trHeight w:val="36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1981"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lang w:val="en-US"/>
              </w:rPr>
            </w:pPr>
            <w:r>
              <w:rPr>
                <w:color w:val="000000"/>
                <w:lang w:val="en-US"/>
              </w:rPr>
              <w:t>12574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1014522743</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tc>
        <w:tc>
          <w:tcPr>
            <w:tcW w:w="714" w:type="dxa"/>
            <w:vMerge/>
            <w:tcBorders>
              <w:top w:val="single" w:sz="4" w:space="0" w:color="auto"/>
              <w:left w:val="single" w:sz="4" w:space="0" w:color="auto"/>
              <w:bottom w:val="single" w:sz="4" w:space="0" w:color="auto"/>
              <w:right w:val="single" w:sz="8" w:space="0" w:color="auto"/>
            </w:tcBorders>
            <w:vAlign w:val="center"/>
            <w:hideMark/>
          </w:tcPr>
          <w:p w:rsidR="00965B84" w:rsidRDefault="00965B84" w:rsidP="003D1CA4">
            <w:pPr>
              <w:rPr>
                <w:lang w:val="en-US"/>
              </w:rPr>
            </w:pPr>
          </w:p>
        </w:tc>
      </w:tr>
      <w:tr w:rsidR="00965B84" w:rsidTr="003D1CA4">
        <w:trPr>
          <w:trHeight w:val="367"/>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72</w:t>
            </w:r>
          </w:p>
        </w:tc>
        <w:tc>
          <w:tcPr>
            <w:tcW w:w="1981"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 xml:space="preserve">Центрифуга з </w:t>
            </w:r>
            <w:proofErr w:type="spellStart"/>
            <w:r>
              <w:rPr>
                <w:color w:val="000000"/>
              </w:rPr>
              <w:t>охолодженням</w:t>
            </w:r>
            <w:proofErr w:type="spellEnd"/>
            <w:r>
              <w:rPr>
                <w:color w:val="000000"/>
              </w:rPr>
              <w:t xml:space="preserve"> з ротором для </w:t>
            </w:r>
            <w:proofErr w:type="spellStart"/>
            <w:r>
              <w:rPr>
                <w:color w:val="000000"/>
              </w:rPr>
              <w:t>планшетів</w:t>
            </w:r>
            <w:proofErr w:type="spellEnd"/>
            <w:r>
              <w:rPr>
                <w:color w:val="000000"/>
              </w:rPr>
              <w:t xml:space="preserve"> </w:t>
            </w:r>
            <w:r>
              <w:rPr>
                <w:color w:val="000000"/>
                <w:lang w:val="en-US"/>
              </w:rPr>
              <w:t>Eppendorf</w:t>
            </w:r>
            <w:r w:rsidRPr="009B398B">
              <w:rPr>
                <w:color w:val="000000"/>
              </w:rPr>
              <w:t xml:space="preserve"> </w:t>
            </w:r>
            <w:r>
              <w:rPr>
                <w:color w:val="000000"/>
                <w:lang w:val="en-US"/>
              </w:rPr>
              <w:t>AG</w:t>
            </w:r>
            <w:r w:rsidRPr="009B398B">
              <w:rPr>
                <w:color w:val="000000"/>
              </w:rPr>
              <w:t xml:space="preserve"> </w:t>
            </w:r>
            <w:r>
              <w:rPr>
                <w:color w:val="000000"/>
                <w:lang w:val="en-US"/>
              </w:rPr>
              <w:t>Centrifuge</w:t>
            </w:r>
            <w:r>
              <w:rPr>
                <w:color w:val="000000"/>
              </w:rPr>
              <w:t xml:space="preserve"> 5804 </w:t>
            </w:r>
            <w:r>
              <w:rPr>
                <w:color w:val="000000"/>
                <w:lang w:val="en-US"/>
              </w:rPr>
              <w:t>R</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rPr>
            </w:pPr>
            <w:proofErr w:type="spellStart"/>
            <w:r>
              <w:t>Німеччина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color w:val="000000"/>
                <w:lang w:val="en-US"/>
              </w:rPr>
            </w:pPr>
            <w:r>
              <w:rPr>
                <w:color w:val="000000"/>
                <w:lang w:val="en-US"/>
              </w:rPr>
              <w:t>SN5805IK172196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lang w:val="en-US"/>
              </w:rPr>
            </w:pPr>
            <w:r>
              <w:rPr>
                <w:lang w:val="en-US"/>
              </w:rPr>
              <w:t>1014500004</w:t>
            </w: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p>
          <w:p w:rsidR="00965B84" w:rsidRDefault="00965B84" w:rsidP="003D1CA4">
            <w:pPr>
              <w:jc w:val="center"/>
            </w:pPr>
          </w:p>
          <w:p w:rsidR="00965B84" w:rsidRDefault="00965B84" w:rsidP="003D1CA4">
            <w:pPr>
              <w:jc w:val="center"/>
            </w:pPr>
          </w:p>
          <w:p w:rsidR="00965B84" w:rsidRDefault="00965B84" w:rsidP="003D1CA4">
            <w:pPr>
              <w:jc w:val="center"/>
              <w:rPr>
                <w:lang w:val="en-US"/>
              </w:rPr>
            </w:pPr>
            <w:r>
              <w:t>550, 1000, 1500 Об/</w:t>
            </w:r>
            <w:proofErr w:type="spellStart"/>
            <w:r>
              <w:t>хв</w:t>
            </w:r>
            <w:proofErr w:type="spellEnd"/>
            <w:r>
              <w:rPr>
                <w:lang w:val="en-US"/>
              </w:rPr>
              <w:t xml:space="preserve"> </w:t>
            </w:r>
          </w:p>
          <w:p w:rsidR="00965B84" w:rsidRDefault="00965B84" w:rsidP="003D1CA4">
            <w:pPr>
              <w:jc w:val="center"/>
            </w:pPr>
            <w:r>
              <w:t xml:space="preserve">4 </w:t>
            </w:r>
            <w:r>
              <w:rPr>
                <w:vertAlign w:val="superscript"/>
                <w:lang w:val="en-US"/>
              </w:rPr>
              <w:t>0</w:t>
            </w:r>
            <w:r>
              <w:rPr>
                <w:lang w:val="en-US"/>
              </w:rPr>
              <w:t>C</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uk-UA"/>
              </w:rPr>
            </w:pPr>
          </w:p>
          <w:p w:rsidR="00965B84" w:rsidRDefault="00965B84" w:rsidP="003D1CA4">
            <w:pPr>
              <w:jc w:val="center"/>
            </w:pPr>
          </w:p>
          <w:p w:rsidR="00965B84" w:rsidRDefault="00965B84" w:rsidP="003D1CA4">
            <w:pPr>
              <w:jc w:val="center"/>
            </w:pPr>
          </w:p>
          <w:p w:rsidR="00965B84" w:rsidRDefault="00965B84" w:rsidP="003D1CA4">
            <w:pPr>
              <w:jc w:val="center"/>
              <w:rPr>
                <w:lang w:val="en-US"/>
              </w:rPr>
            </w:pPr>
            <w:r>
              <w:rPr>
                <w:lang w:val="en-US"/>
              </w:rPr>
              <w:t>1</w:t>
            </w:r>
          </w:p>
          <w:p w:rsidR="00965B84" w:rsidRDefault="00965B84" w:rsidP="003D1CA4">
            <w:pPr>
              <w:jc w:val="center"/>
            </w:pPr>
          </w:p>
        </w:tc>
      </w:tr>
      <w:tr w:rsidR="00965B84" w:rsidTr="003D1CA4">
        <w:trPr>
          <w:trHeight w:val="367"/>
          <w:jc w:val="center"/>
        </w:trPr>
        <w:tc>
          <w:tcPr>
            <w:tcW w:w="10350" w:type="dxa"/>
            <w:gridSpan w:val="7"/>
            <w:tcBorders>
              <w:top w:val="single" w:sz="4" w:space="0" w:color="auto"/>
              <w:left w:val="single" w:sz="4" w:space="0" w:color="auto"/>
              <w:bottom w:val="single" w:sz="4" w:space="0" w:color="auto"/>
              <w:right w:val="single" w:sz="8" w:space="0" w:color="auto"/>
            </w:tcBorders>
          </w:tcPr>
          <w:p w:rsidR="00965B84" w:rsidRDefault="00965B84" w:rsidP="003D1CA4">
            <w:pPr>
              <w:jc w:val="center"/>
              <w:rPr>
                <w:b/>
                <w:bCs/>
                <w:sz w:val="28"/>
                <w:szCs w:val="28"/>
                <w:lang w:val="uk-UA"/>
              </w:rPr>
            </w:pPr>
            <w:proofErr w:type="spellStart"/>
            <w:r>
              <w:rPr>
                <w:b/>
                <w:bCs/>
                <w:sz w:val="28"/>
                <w:szCs w:val="28"/>
              </w:rPr>
              <w:t>Відділ</w:t>
            </w:r>
            <w:proofErr w:type="spellEnd"/>
            <w:r>
              <w:rPr>
                <w:b/>
                <w:bCs/>
                <w:sz w:val="28"/>
                <w:szCs w:val="28"/>
              </w:rPr>
              <w:t xml:space="preserve"> </w:t>
            </w:r>
            <w:proofErr w:type="spellStart"/>
            <w:r>
              <w:rPr>
                <w:b/>
                <w:bCs/>
                <w:sz w:val="28"/>
                <w:szCs w:val="28"/>
              </w:rPr>
              <w:t>тканинного</w:t>
            </w:r>
            <w:proofErr w:type="spellEnd"/>
            <w:r>
              <w:rPr>
                <w:b/>
                <w:bCs/>
                <w:sz w:val="28"/>
                <w:szCs w:val="28"/>
              </w:rPr>
              <w:t xml:space="preserve"> </w:t>
            </w:r>
            <w:proofErr w:type="spellStart"/>
            <w:r>
              <w:rPr>
                <w:b/>
                <w:bCs/>
                <w:sz w:val="28"/>
                <w:szCs w:val="28"/>
              </w:rPr>
              <w:t>типування</w:t>
            </w:r>
            <w:proofErr w:type="spellEnd"/>
          </w:p>
          <w:p w:rsidR="00965B84" w:rsidRDefault="00965B84" w:rsidP="003D1CA4">
            <w:pPr>
              <w:jc w:val="center"/>
            </w:pPr>
          </w:p>
        </w:tc>
      </w:tr>
      <w:tr w:rsidR="00965B84" w:rsidTr="003D1CA4">
        <w:trPr>
          <w:trHeight w:val="367"/>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73</w:t>
            </w:r>
          </w:p>
        </w:tc>
        <w:tc>
          <w:tcPr>
            <w:tcW w:w="1981"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proofErr w:type="gramStart"/>
            <w:r>
              <w:rPr>
                <w:color w:val="000000"/>
              </w:rPr>
              <w:t xml:space="preserve">Центрифуга  </w:t>
            </w:r>
            <w:proofErr w:type="spellStart"/>
            <w:r>
              <w:rPr>
                <w:color w:val="000000"/>
              </w:rPr>
              <w:t>Heraeus</w:t>
            </w:r>
            <w:proofErr w:type="spellEnd"/>
            <w:proofErr w:type="gramEnd"/>
            <w:r>
              <w:rPr>
                <w:color w:val="000000"/>
              </w:rPr>
              <w:t xml:space="preserve"> </w:t>
            </w:r>
            <w:proofErr w:type="spellStart"/>
            <w:r>
              <w:rPr>
                <w:color w:val="000000"/>
              </w:rPr>
              <w:t>Megafuge</w:t>
            </w:r>
            <w:proofErr w:type="spellEnd"/>
            <w:r>
              <w:rPr>
                <w:color w:val="000000"/>
              </w:rPr>
              <w:t xml:space="preserve"> 8</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proofErr w:type="spellStart"/>
            <w:r>
              <w:rPr>
                <w:color w:val="000000"/>
              </w:rPr>
              <w:t>Thermo</w:t>
            </w:r>
            <w:proofErr w:type="spellEnd"/>
            <w:r>
              <w:rPr>
                <w:color w:val="000000"/>
              </w:rPr>
              <w:t xml:space="preserve"> </w:t>
            </w:r>
            <w:r>
              <w:rPr>
                <w:color w:val="000000"/>
                <w:lang w:val="en-US"/>
              </w:rPr>
              <w:t>Electron LED GmbH</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lang w:val="en-US"/>
              </w:rPr>
              <w:t>721122061217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r>
              <w:rPr>
                <w:lang w:val="en-US"/>
              </w:rPr>
              <w:t>1014519046</w:t>
            </w: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Об/</w:t>
            </w:r>
            <w:proofErr w:type="spellStart"/>
            <w:r>
              <w:t>хв</w:t>
            </w:r>
            <w:proofErr w:type="spellEnd"/>
          </w:p>
          <w:p w:rsidR="00965B84" w:rsidRDefault="00965B84" w:rsidP="003D1CA4">
            <w:pPr>
              <w:jc w:val="center"/>
            </w:pPr>
            <w:r>
              <w:t>1500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r>
              <w:rPr>
                <w:lang w:val="en-US"/>
              </w:rPr>
              <w:t>1</w:t>
            </w:r>
          </w:p>
          <w:p w:rsidR="00965B84" w:rsidRDefault="00965B84" w:rsidP="003D1CA4">
            <w:pPr>
              <w:jc w:val="center"/>
            </w:pPr>
          </w:p>
        </w:tc>
      </w:tr>
      <w:tr w:rsidR="00965B84" w:rsidTr="003D1CA4">
        <w:trPr>
          <w:trHeight w:val="367"/>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74</w:t>
            </w:r>
          </w:p>
        </w:tc>
        <w:tc>
          <w:tcPr>
            <w:tcW w:w="1981"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rPr>
              <w:t xml:space="preserve">Центрифуга з </w:t>
            </w:r>
            <w:proofErr w:type="spellStart"/>
            <w:r>
              <w:rPr>
                <w:color w:val="000000"/>
              </w:rPr>
              <w:t>охолодженням</w:t>
            </w:r>
            <w:proofErr w:type="spellEnd"/>
            <w:r>
              <w:rPr>
                <w:color w:val="000000"/>
              </w:rPr>
              <w:t xml:space="preserve"> </w:t>
            </w:r>
            <w:proofErr w:type="spellStart"/>
            <w:r>
              <w:rPr>
                <w:color w:val="000000"/>
              </w:rPr>
              <w:t>Heraeus</w:t>
            </w:r>
            <w:proofErr w:type="spellEnd"/>
            <w:r>
              <w:rPr>
                <w:color w:val="000000"/>
              </w:rPr>
              <w:t xml:space="preserve"> </w:t>
            </w:r>
            <w:proofErr w:type="spellStart"/>
            <w:r>
              <w:rPr>
                <w:color w:val="000000"/>
              </w:rPr>
              <w:t>Megafuge</w:t>
            </w:r>
            <w:proofErr w:type="spellEnd"/>
            <w:r>
              <w:rPr>
                <w:color w:val="000000"/>
              </w:rPr>
              <w:t xml:space="preserve"> 8R</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proofErr w:type="spellStart"/>
            <w:r>
              <w:rPr>
                <w:color w:val="000000"/>
              </w:rPr>
              <w:t>Thermo</w:t>
            </w:r>
            <w:proofErr w:type="spellEnd"/>
            <w:r>
              <w:rPr>
                <w:color w:val="000000"/>
              </w:rPr>
              <w:t xml:space="preserve"> </w:t>
            </w:r>
            <w:r>
              <w:rPr>
                <w:color w:val="000000"/>
                <w:lang w:val="en-US"/>
              </w:rPr>
              <w:t>Electron LED GmbH</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rPr>
                <w:rFonts w:eastAsiaTheme="minorHAnsi"/>
                <w:color w:val="000000"/>
              </w:rPr>
            </w:pPr>
            <w:r>
              <w:rPr>
                <w:color w:val="000000"/>
                <w:lang w:val="en-US"/>
              </w:rPr>
              <w:t>43032405</w:t>
            </w: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p>
          <w:p w:rsidR="00965B84" w:rsidRDefault="00965B84" w:rsidP="003D1CA4">
            <w:pPr>
              <w:jc w:val="center"/>
              <w:rPr>
                <w:lang w:val="en-US"/>
              </w:rPr>
            </w:pPr>
            <w:r>
              <w:rPr>
                <w:lang w:val="en-US"/>
              </w:rPr>
              <w:t>1014518619</w:t>
            </w:r>
          </w:p>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Об/</w:t>
            </w:r>
            <w:proofErr w:type="spellStart"/>
            <w:r>
              <w:t>хв</w:t>
            </w:r>
            <w:proofErr w:type="spellEnd"/>
            <w:r>
              <w:rPr>
                <w:lang w:val="en-US"/>
              </w:rPr>
              <w:t xml:space="preserve">, </w:t>
            </w:r>
            <w:r>
              <w:t xml:space="preserve"> </w:t>
            </w:r>
          </w:p>
          <w:p w:rsidR="00965B84" w:rsidRDefault="00965B84" w:rsidP="003D1CA4">
            <w:pPr>
              <w:jc w:val="center"/>
            </w:pPr>
            <w:r>
              <w:rPr>
                <w:lang w:val="en-US"/>
              </w:rPr>
              <w:t>t</w:t>
            </w:r>
            <w:r>
              <w:t xml:space="preserve"> (4 С</w:t>
            </w:r>
            <w:r>
              <w:rPr>
                <w:vertAlign w:val="superscript"/>
              </w:rPr>
              <w:t>0</w:t>
            </w:r>
            <w:r>
              <w:t>)</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pPr>
          </w:p>
          <w:p w:rsidR="00965B84" w:rsidRDefault="00965B84" w:rsidP="003D1CA4">
            <w:pPr>
              <w:rPr>
                <w:lang w:val="en-US"/>
              </w:rPr>
            </w:pPr>
            <w:r>
              <w:rPr>
                <w:lang w:val="en-US"/>
              </w:rPr>
              <w:t xml:space="preserve">   1</w:t>
            </w:r>
          </w:p>
        </w:tc>
      </w:tr>
      <w:tr w:rsidR="00965B84" w:rsidTr="003D1CA4">
        <w:trPr>
          <w:trHeight w:val="1063"/>
          <w:jc w:val="center"/>
        </w:trPr>
        <w:tc>
          <w:tcPr>
            <w:tcW w:w="568" w:type="dxa"/>
            <w:tcBorders>
              <w:top w:val="single" w:sz="4" w:space="0" w:color="auto"/>
              <w:left w:val="single" w:sz="4" w:space="0" w:color="auto"/>
              <w:bottom w:val="single" w:sz="4" w:space="0" w:color="auto"/>
              <w:right w:val="single" w:sz="4" w:space="0" w:color="auto"/>
            </w:tcBorders>
            <w:hideMark/>
          </w:tcPr>
          <w:p w:rsidR="00965B84" w:rsidRDefault="00965B84" w:rsidP="003D1CA4">
            <w:pPr>
              <w:jc w:val="center"/>
            </w:pPr>
            <w:r>
              <w:t>75</w:t>
            </w:r>
          </w:p>
        </w:tc>
        <w:tc>
          <w:tcPr>
            <w:tcW w:w="1981"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rPr>
                <w:rFonts w:eastAsiaTheme="minorHAnsi"/>
                <w:bCs/>
                <w:color w:val="000000"/>
              </w:rPr>
            </w:pPr>
            <w:proofErr w:type="spellStart"/>
            <w:r>
              <w:rPr>
                <w:bCs/>
                <w:color w:val="000000"/>
              </w:rPr>
              <w:t>Міні</w:t>
            </w:r>
            <w:proofErr w:type="spellEnd"/>
            <w:r>
              <w:rPr>
                <w:bCs/>
                <w:color w:val="000000"/>
              </w:rPr>
              <w:t xml:space="preserve">-центрифуга </w:t>
            </w:r>
            <w:proofErr w:type="spellStart"/>
            <w:r>
              <w:rPr>
                <w:bCs/>
                <w:color w:val="000000"/>
                <w:lang w:val="en-US"/>
              </w:rPr>
              <w:t>Microspin</w:t>
            </w:r>
            <w:proofErr w:type="spellEnd"/>
            <w:r>
              <w:rPr>
                <w:bCs/>
                <w:color w:val="000000"/>
              </w:rPr>
              <w:t xml:space="preserve"> 12</w:t>
            </w:r>
          </w:p>
          <w:p w:rsidR="00965B84" w:rsidRDefault="00965B84" w:rsidP="003D1CA4">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65B84" w:rsidRDefault="00965B84" w:rsidP="003D1CA4">
            <w:pPr>
              <w:jc w:val="center"/>
            </w:pPr>
            <w:proofErr w:type="spellStart"/>
            <w:r>
              <w:rPr>
                <w:color w:val="000000"/>
              </w:rPr>
              <w:t>Biosan</w:t>
            </w:r>
            <w:proofErr w:type="spellEnd"/>
            <w:r>
              <w:rPr>
                <w:color w:val="000000"/>
              </w:rPr>
              <w:t xml:space="preserve">, </w:t>
            </w:r>
            <w:proofErr w:type="spellStart"/>
            <w:r>
              <w:rPr>
                <w:color w:val="000000"/>
              </w:rPr>
              <w:t>Латвія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rFonts w:eastAsiaTheme="minorHAnsi"/>
                <w:color w:val="000000"/>
                <w:lang w:val="en-US"/>
              </w:rPr>
            </w:pPr>
            <w:r>
              <w:rPr>
                <w:color w:val="000000"/>
                <w:lang w:val="en-US"/>
              </w:rPr>
              <w:t>01021322030367</w:t>
            </w:r>
          </w:p>
          <w:p w:rsidR="00965B84" w:rsidRDefault="00965B84" w:rsidP="003D1CA4">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965B84" w:rsidRDefault="00965B84" w:rsidP="003D1CA4">
            <w:pPr>
              <w:jc w:val="center"/>
              <w:rPr>
                <w:lang w:val="en-US"/>
              </w:rPr>
            </w:pPr>
            <w:r>
              <w:rPr>
                <w:lang w:val="en-US"/>
              </w:rPr>
              <w:t>1014518881</w:t>
            </w:r>
          </w:p>
          <w:p w:rsidR="00965B84" w:rsidRDefault="00965B84" w:rsidP="003D1CA4">
            <w:pPr>
              <w:jc w:val="center"/>
            </w:pPr>
          </w:p>
        </w:tc>
        <w:tc>
          <w:tcPr>
            <w:tcW w:w="1842" w:type="dxa"/>
            <w:tcBorders>
              <w:top w:val="single" w:sz="4" w:space="0" w:color="auto"/>
              <w:left w:val="single" w:sz="4" w:space="0" w:color="auto"/>
              <w:bottom w:val="single" w:sz="4" w:space="0" w:color="auto"/>
              <w:right w:val="single" w:sz="4" w:space="0" w:color="auto"/>
            </w:tcBorders>
          </w:tcPr>
          <w:p w:rsidR="00965B84" w:rsidRDefault="00965B84" w:rsidP="003D1CA4">
            <w:pPr>
              <w:jc w:val="center"/>
            </w:pPr>
            <w:r>
              <w:t>Об/</w:t>
            </w:r>
            <w:proofErr w:type="spellStart"/>
            <w:r>
              <w:t>хв</w:t>
            </w:r>
            <w:proofErr w:type="spellEnd"/>
          </w:p>
          <w:p w:rsidR="00965B84" w:rsidRDefault="00965B84" w:rsidP="003D1CA4">
            <w:pPr>
              <w:jc w:val="center"/>
            </w:pPr>
          </w:p>
          <w:p w:rsidR="00965B84" w:rsidRDefault="00965B84" w:rsidP="003D1CA4">
            <w:pPr>
              <w:jc w:val="center"/>
            </w:pPr>
            <w:r>
              <w:t xml:space="preserve">8000; </w:t>
            </w:r>
          </w:p>
          <w:p w:rsidR="00965B84" w:rsidRDefault="00965B84" w:rsidP="003D1CA4">
            <w:pPr>
              <w:jc w:val="center"/>
            </w:pPr>
            <w:r>
              <w:t>12 000</w:t>
            </w:r>
          </w:p>
        </w:tc>
        <w:tc>
          <w:tcPr>
            <w:tcW w:w="714" w:type="dxa"/>
            <w:tcBorders>
              <w:top w:val="single" w:sz="4" w:space="0" w:color="auto"/>
              <w:left w:val="single" w:sz="4" w:space="0" w:color="auto"/>
              <w:bottom w:val="single" w:sz="4" w:space="0" w:color="auto"/>
              <w:right w:val="single" w:sz="8" w:space="0" w:color="auto"/>
            </w:tcBorders>
          </w:tcPr>
          <w:p w:rsidR="00965B84" w:rsidRDefault="00965B84" w:rsidP="003D1CA4">
            <w:pPr>
              <w:jc w:val="center"/>
              <w:rPr>
                <w:lang w:val="en-US"/>
              </w:rPr>
            </w:pPr>
          </w:p>
          <w:p w:rsidR="00965B84" w:rsidRDefault="00965B84" w:rsidP="003D1CA4">
            <w:pPr>
              <w:jc w:val="center"/>
              <w:rPr>
                <w:lang w:val="en-US"/>
              </w:rPr>
            </w:pPr>
            <w:r>
              <w:rPr>
                <w:lang w:val="en-US"/>
              </w:rPr>
              <w:t>2</w:t>
            </w:r>
          </w:p>
        </w:tc>
      </w:tr>
      <w:tr w:rsidR="00965B84" w:rsidTr="003D1CA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50" w:type="dxa"/>
            <w:gridSpan w:val="7"/>
            <w:tcBorders>
              <w:top w:val="single" w:sz="4" w:space="0" w:color="auto"/>
            </w:tcBorders>
          </w:tcPr>
          <w:p w:rsidR="00965B84" w:rsidRDefault="00965B84" w:rsidP="003D1CA4">
            <w:pPr>
              <w:rPr>
                <w:b/>
                <w:sz w:val="28"/>
                <w:szCs w:val="28"/>
                <w:lang w:val="uk-UA"/>
              </w:rPr>
            </w:pPr>
          </w:p>
        </w:tc>
      </w:tr>
    </w:tbl>
    <w:p w:rsidR="00965B84" w:rsidRPr="00965B84" w:rsidRDefault="00965B84" w:rsidP="00965B84">
      <w:pPr>
        <w:pStyle w:val="ad"/>
        <w:rPr>
          <w:rFonts w:ascii="Times New Roman" w:hAnsi="Times New Roman"/>
          <w:b/>
          <w:sz w:val="26"/>
          <w:szCs w:val="26"/>
          <w:u w:val="single"/>
        </w:rPr>
      </w:pPr>
      <w:r w:rsidRPr="00965B84">
        <w:rPr>
          <w:rFonts w:ascii="Times New Roman" w:hAnsi="Times New Roman"/>
          <w:b/>
          <w:sz w:val="26"/>
          <w:szCs w:val="26"/>
          <w:u w:val="single"/>
        </w:rPr>
        <w:t>Інші вимоги:</w:t>
      </w:r>
    </w:p>
    <w:p w:rsidR="00965B84" w:rsidRPr="00965B84" w:rsidRDefault="00965B84" w:rsidP="00965B84">
      <w:pPr>
        <w:pStyle w:val="ad"/>
        <w:numPr>
          <w:ilvl w:val="0"/>
          <w:numId w:val="48"/>
        </w:numPr>
        <w:rPr>
          <w:rFonts w:ascii="Times New Roman" w:hAnsi="Times New Roman"/>
          <w:b/>
          <w:sz w:val="26"/>
          <w:szCs w:val="26"/>
          <w:u w:val="single"/>
        </w:rPr>
      </w:pPr>
      <w:r w:rsidRPr="00965B84">
        <w:rPr>
          <w:rFonts w:ascii="Times New Roman" w:hAnsi="Times New Roman"/>
          <w:b/>
          <w:sz w:val="26"/>
          <w:szCs w:val="26"/>
        </w:rPr>
        <w:t xml:space="preserve">Якість наданих послуг з калібрування </w:t>
      </w:r>
      <w:r w:rsidRPr="00965B84">
        <w:rPr>
          <w:rStyle w:val="xfm76776046"/>
          <w:rFonts w:ascii="Times New Roman" w:hAnsi="Times New Roman"/>
          <w:sz w:val="26"/>
          <w:szCs w:val="26"/>
        </w:rPr>
        <w:t xml:space="preserve">засобів вимірювальної техніки повинна відповідати вимогам Закону України «Про метрологію та метрологічну діяльність» наказу </w:t>
      </w:r>
      <w:proofErr w:type="spellStart"/>
      <w:r w:rsidRPr="00965B84">
        <w:rPr>
          <w:rStyle w:val="xfm76776046"/>
          <w:rFonts w:ascii="Times New Roman" w:hAnsi="Times New Roman"/>
          <w:sz w:val="26"/>
          <w:szCs w:val="26"/>
        </w:rPr>
        <w:t>Мінекономрозвитку</w:t>
      </w:r>
      <w:proofErr w:type="spellEnd"/>
      <w:r w:rsidRPr="00965B84">
        <w:rPr>
          <w:rStyle w:val="xfm76776046"/>
          <w:rFonts w:ascii="Times New Roman" w:hAnsi="Times New Roman"/>
          <w:sz w:val="26"/>
          <w:szCs w:val="26"/>
        </w:rPr>
        <w:t xml:space="preserve"> України «Про затвердження Порядку проведення повірки законодавчо регульованих засобів вимірювальної техніки, що потребує в експлуатації, та оформлення її результатів № 193 від 08.02.2016р. ДСТУ </w:t>
      </w:r>
      <w:r w:rsidRPr="00965B84">
        <w:rPr>
          <w:rStyle w:val="xfm76776046"/>
          <w:rFonts w:ascii="Times New Roman" w:hAnsi="Times New Roman"/>
          <w:sz w:val="26"/>
          <w:szCs w:val="26"/>
          <w:lang w:val="en-US"/>
        </w:rPr>
        <w:t>ISO</w:t>
      </w:r>
      <w:r w:rsidRPr="00965B84">
        <w:rPr>
          <w:rStyle w:val="xfm76776046"/>
          <w:rFonts w:ascii="Times New Roman" w:hAnsi="Times New Roman"/>
          <w:sz w:val="26"/>
          <w:szCs w:val="26"/>
        </w:rPr>
        <w:t xml:space="preserve">/EC 17025 «Загальні вимоги до компетентності випробувальних та калібрувальних лабораторії» та діючим документам на методики повірки, калібрування та іншим нормативним документом.  </w:t>
      </w:r>
    </w:p>
    <w:p w:rsidR="00965B84" w:rsidRPr="00965B84" w:rsidRDefault="00965B84" w:rsidP="00965B84">
      <w:pPr>
        <w:pStyle w:val="27"/>
        <w:numPr>
          <w:ilvl w:val="0"/>
          <w:numId w:val="48"/>
        </w:numPr>
        <w:spacing w:before="0" w:after="0" w:line="240" w:lineRule="auto"/>
        <w:jc w:val="both"/>
        <w:rPr>
          <w:rFonts w:ascii="Times New Roman" w:hAnsi="Times New Roman" w:cs="Times New Roman"/>
          <w:b/>
          <w:sz w:val="26"/>
          <w:szCs w:val="26"/>
        </w:rPr>
      </w:pPr>
      <w:r w:rsidRPr="00965B84">
        <w:rPr>
          <w:rStyle w:val="xfm76776046"/>
          <w:rFonts w:ascii="Times New Roman" w:hAnsi="Times New Roman" w:cs="Times New Roman"/>
          <w:sz w:val="26"/>
          <w:szCs w:val="26"/>
        </w:rPr>
        <w:t xml:space="preserve"> Учасник повинен надати свідоцтво про уповноваження на проведення калібрування засобів вимірювальної техніки, що перебувають в експлуатації та застосовуються у сфері законодавчо регульованої метрології.</w:t>
      </w:r>
    </w:p>
    <w:p w:rsidR="00965B84" w:rsidRDefault="00965B84" w:rsidP="00965B84"/>
    <w:p w:rsidR="00A029A4" w:rsidRPr="00081C94" w:rsidRDefault="00A029A4" w:rsidP="00A029A4">
      <w:pPr>
        <w:widowControl w:val="0"/>
        <w:tabs>
          <w:tab w:val="left" w:pos="4860"/>
        </w:tabs>
        <w:autoSpaceDE w:val="0"/>
        <w:autoSpaceDN w:val="0"/>
        <w:adjustRightInd w:val="0"/>
        <w:jc w:val="right"/>
        <w:rPr>
          <w:rFonts w:eastAsia="Calibri"/>
          <w:lang w:val="ru-RU"/>
        </w:rPr>
      </w:pPr>
    </w:p>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1F36E4" w:rsidRPr="001F36E4" w:rsidRDefault="001F36E4" w:rsidP="001F36E4">
      <w:pPr>
        <w:jc w:val="both"/>
        <w:rPr>
          <w:color w:val="000000"/>
          <w:sz w:val="28"/>
          <w:szCs w:val="28"/>
        </w:rPr>
      </w:pPr>
      <w:r w:rsidRPr="001F36E4">
        <w:rPr>
          <w:b/>
          <w:color w:val="000000"/>
          <w:sz w:val="28"/>
          <w:szCs w:val="28"/>
        </w:rPr>
        <w:t xml:space="preserve">       </w:t>
      </w:r>
      <w:r w:rsidRPr="001F36E4">
        <w:rPr>
          <w:color w:val="000000"/>
          <w:sz w:val="28"/>
          <w:szCs w:val="28"/>
        </w:rPr>
        <w:t>Очікувана вартість предмета закупівлі</w:t>
      </w:r>
      <w:bookmarkStart w:id="0" w:name="n36"/>
      <w:bookmarkStart w:id="1" w:name="n1149"/>
      <w:bookmarkEnd w:id="0"/>
      <w:bookmarkEnd w:id="1"/>
      <w:r w:rsidRPr="001F36E4">
        <w:rPr>
          <w:color w:val="000000"/>
          <w:sz w:val="28"/>
          <w:szCs w:val="28"/>
        </w:rPr>
        <w:t xml:space="preserve"> склад</w:t>
      </w:r>
      <w:bookmarkStart w:id="2" w:name="_Hlk189123241"/>
      <w:r w:rsidRPr="001F36E4">
        <w:rPr>
          <w:color w:val="000000"/>
          <w:sz w:val="28"/>
          <w:szCs w:val="28"/>
        </w:rPr>
        <w:t xml:space="preserve">ає </w:t>
      </w:r>
      <w:r w:rsidR="00965B84">
        <w:rPr>
          <w:color w:val="000000"/>
          <w:sz w:val="28"/>
          <w:szCs w:val="28"/>
          <w:u w:val="single"/>
        </w:rPr>
        <w:t xml:space="preserve">700 </w:t>
      </w:r>
      <w:r w:rsidRPr="001F36E4">
        <w:rPr>
          <w:color w:val="000000"/>
          <w:sz w:val="28"/>
          <w:szCs w:val="28"/>
          <w:u w:val="single"/>
        </w:rPr>
        <w:t>000,00 грн. (</w:t>
      </w:r>
      <w:r w:rsidR="00965B84">
        <w:rPr>
          <w:color w:val="000000"/>
          <w:sz w:val="28"/>
          <w:szCs w:val="28"/>
          <w:u w:val="single"/>
        </w:rPr>
        <w:t xml:space="preserve">сімсот </w:t>
      </w:r>
      <w:bookmarkStart w:id="3" w:name="_GoBack"/>
      <w:bookmarkEnd w:id="3"/>
      <w:r w:rsidRPr="001F36E4">
        <w:rPr>
          <w:color w:val="000000"/>
          <w:sz w:val="28"/>
          <w:szCs w:val="28"/>
          <w:u w:val="single"/>
        </w:rPr>
        <w:t>вісімдесят  тисяч гривень 00 коп.) з ПДВ</w:t>
      </w:r>
      <w:r w:rsidRPr="001F36E4">
        <w:rPr>
          <w:sz w:val="28"/>
          <w:szCs w:val="28"/>
          <w:u w:val="single"/>
        </w:rPr>
        <w:t xml:space="preserve">.  </w:t>
      </w:r>
    </w:p>
    <w:bookmarkEnd w:id="2"/>
    <w:p w:rsidR="00577FCD" w:rsidRPr="001F36E4" w:rsidRDefault="00577FCD" w:rsidP="004E3803">
      <w:pPr>
        <w:keepNext/>
        <w:widowControl w:val="0"/>
        <w:tabs>
          <w:tab w:val="left" w:pos="709"/>
          <w:tab w:val="left" w:pos="851"/>
        </w:tabs>
        <w:suppressAutoHyphens/>
        <w:ind w:left="567" w:hanging="993"/>
        <w:contextualSpacing/>
        <w:jc w:val="both"/>
        <w:rPr>
          <w:bCs/>
        </w:rPr>
      </w:pPr>
    </w:p>
    <w:sectPr w:rsidR="00577FCD" w:rsidRPr="001F36E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0E57D53"/>
    <w:multiLevelType w:val="hybridMultilevel"/>
    <w:tmpl w:val="5DC611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29E03F4"/>
    <w:multiLevelType w:val="hybridMultilevel"/>
    <w:tmpl w:val="1DE4031E"/>
    <w:lvl w:ilvl="0" w:tplc="EAD8E63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6C61C32"/>
    <w:multiLevelType w:val="hybridMultilevel"/>
    <w:tmpl w:val="F4062594"/>
    <w:lvl w:ilvl="0" w:tplc="07744B4C">
      <w:start w:val="1"/>
      <w:numFmt w:val="bullet"/>
      <w:lvlText w:val="-"/>
      <w:lvlJc w:val="left"/>
      <w:pPr>
        <w:ind w:left="936"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8" w15:restartNumberingAfterBreak="0">
    <w:nsid w:val="0D4F4442"/>
    <w:multiLevelType w:val="hybridMultilevel"/>
    <w:tmpl w:val="3EE0AA04"/>
    <w:lvl w:ilvl="0" w:tplc="918058FC">
      <w:start w:val="11"/>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B81B78"/>
    <w:multiLevelType w:val="hybridMultilevel"/>
    <w:tmpl w:val="99F85D52"/>
    <w:lvl w:ilvl="0" w:tplc="700013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AEE51E5"/>
    <w:multiLevelType w:val="hybridMultilevel"/>
    <w:tmpl w:val="FDAE9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240A4456"/>
    <w:multiLevelType w:val="hybridMultilevel"/>
    <w:tmpl w:val="829CFA30"/>
    <w:lvl w:ilvl="0" w:tplc="80C0D18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191261"/>
    <w:multiLevelType w:val="hybridMultilevel"/>
    <w:tmpl w:val="90CE9B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8" w15:restartNumberingAfterBreak="0">
    <w:nsid w:val="2E361784"/>
    <w:multiLevelType w:val="hybridMultilevel"/>
    <w:tmpl w:val="F670DA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9827D2E"/>
    <w:multiLevelType w:val="hybridMultilevel"/>
    <w:tmpl w:val="6A72FF8C"/>
    <w:lvl w:ilvl="0" w:tplc="A514906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324856"/>
    <w:multiLevelType w:val="hybridMultilevel"/>
    <w:tmpl w:val="C3B483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416F747D"/>
    <w:multiLevelType w:val="multilevel"/>
    <w:tmpl w:val="4580A732"/>
    <w:lvl w:ilvl="0">
      <w:start w:val="6"/>
      <w:numFmt w:val="decimal"/>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15:restartNumberingAfterBreak="0">
    <w:nsid w:val="42D064A3"/>
    <w:multiLevelType w:val="hybridMultilevel"/>
    <w:tmpl w:val="841EF7AE"/>
    <w:lvl w:ilvl="0" w:tplc="268AF794">
      <w:numFmt w:val="bullet"/>
      <w:lvlText w:val="-"/>
      <w:lvlJc w:val="left"/>
      <w:pPr>
        <w:ind w:left="720" w:hanging="360"/>
      </w:pPr>
      <w:rPr>
        <w:rFonts w:ascii="Times New Roman" w:eastAsia="Times New Roman"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4AE79E3"/>
    <w:multiLevelType w:val="hybridMultilevel"/>
    <w:tmpl w:val="C192AA2C"/>
    <w:lvl w:ilvl="0" w:tplc="F768EB9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094EF5"/>
    <w:multiLevelType w:val="hybridMultilevel"/>
    <w:tmpl w:val="652CA478"/>
    <w:lvl w:ilvl="0" w:tplc="C2084D78">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6" w15:restartNumberingAfterBreak="0">
    <w:nsid w:val="4EA965AA"/>
    <w:multiLevelType w:val="hybridMultilevel"/>
    <w:tmpl w:val="EDDA7CA0"/>
    <w:lvl w:ilvl="0" w:tplc="7EC81E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9F9627F"/>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28" w15:restartNumberingAfterBreak="0">
    <w:nsid w:val="5D7354D0"/>
    <w:multiLevelType w:val="hybridMultilevel"/>
    <w:tmpl w:val="314ECABC"/>
    <w:lvl w:ilvl="0" w:tplc="2EF2623C">
      <w:start w:val="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29" w15:restartNumberingAfterBreak="0">
    <w:nsid w:val="5D986912"/>
    <w:multiLevelType w:val="hybridMultilevel"/>
    <w:tmpl w:val="4306B526"/>
    <w:lvl w:ilvl="0" w:tplc="565802BC">
      <w:numFmt w:val="bullet"/>
      <w:lvlText w:val="-"/>
      <w:lvlJc w:val="left"/>
      <w:pPr>
        <w:ind w:left="927" w:hanging="360"/>
      </w:pPr>
      <w:rPr>
        <w:rFonts w:ascii="Times New Roman" w:eastAsia="Calibri"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30" w15:restartNumberingAfterBreak="0">
    <w:nsid w:val="5F422F04"/>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0281925"/>
    <w:multiLevelType w:val="multilevel"/>
    <w:tmpl w:val="F2844BA2"/>
    <w:lvl w:ilvl="0">
      <w:start w:val="1"/>
      <w:numFmt w:val="decimal"/>
      <w:lvlText w:val="%1."/>
      <w:lvlJc w:val="left"/>
      <w:pPr>
        <w:ind w:left="433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78747B"/>
    <w:multiLevelType w:val="hybridMultilevel"/>
    <w:tmpl w:val="744AA116"/>
    <w:lvl w:ilvl="0" w:tplc="00E6E5B2">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5BD3E33"/>
    <w:multiLevelType w:val="hybridMultilevel"/>
    <w:tmpl w:val="1228043C"/>
    <w:lvl w:ilvl="0" w:tplc="7C9A85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495BF0"/>
    <w:multiLevelType w:val="hybridMultilevel"/>
    <w:tmpl w:val="BE9E512E"/>
    <w:lvl w:ilvl="0" w:tplc="334C614A">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E155F13"/>
    <w:multiLevelType w:val="hybridMultilevel"/>
    <w:tmpl w:val="0B7626B0"/>
    <w:lvl w:ilvl="0" w:tplc="7C52F0E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1977AD8"/>
    <w:multiLevelType w:val="hybridMultilevel"/>
    <w:tmpl w:val="2E388350"/>
    <w:lvl w:ilvl="0" w:tplc="74403B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8"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5C0266"/>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40" w15:restartNumberingAfterBreak="0">
    <w:nsid w:val="78FD4184"/>
    <w:multiLevelType w:val="hybridMultilevel"/>
    <w:tmpl w:val="9C66A120"/>
    <w:lvl w:ilvl="0" w:tplc="B30AF7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D545F2E"/>
    <w:multiLevelType w:val="multilevel"/>
    <w:tmpl w:val="14F2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A42F6"/>
    <w:multiLevelType w:val="hybridMultilevel"/>
    <w:tmpl w:val="1E54D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DA35B7"/>
    <w:multiLevelType w:val="hybridMultilevel"/>
    <w:tmpl w:val="55609796"/>
    <w:lvl w:ilvl="0" w:tplc="9D6266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num>
  <w:num w:numId="2">
    <w:abstractNumId w:val="8"/>
  </w:num>
  <w:num w:numId="3">
    <w:abstractNumId w:val="8"/>
  </w:num>
  <w:num w:numId="4">
    <w:abstractNumId w:val="1"/>
  </w:num>
  <w:num w:numId="5">
    <w:abstractNumId w:val="29"/>
  </w:num>
  <w:num w:numId="6">
    <w:abstractNumId w:val="9"/>
  </w:num>
  <w:num w:numId="7">
    <w:abstractNumId w:val="20"/>
  </w:num>
  <w:num w:numId="8">
    <w:abstractNumId w:val="12"/>
  </w:num>
  <w:num w:numId="9">
    <w:abstractNumId w:val="23"/>
  </w:num>
  <w:num w:numId="10">
    <w:abstractNumId w:val="10"/>
  </w:num>
  <w:num w:numId="11">
    <w:abstractNumId w:val="4"/>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2"/>
  </w:num>
  <w:num w:numId="15">
    <w:abstractNumId w:val="6"/>
  </w:num>
  <w:num w:numId="16">
    <w:abstractNumId w:val="18"/>
  </w:num>
  <w:num w:numId="17">
    <w:abstractNumId w:val="37"/>
  </w:num>
  <w:num w:numId="18">
    <w:abstractNumId w:val="3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0"/>
  </w:num>
  <w:num w:numId="22">
    <w:abstractNumId w:val="2"/>
  </w:num>
  <w:num w:numId="23">
    <w:abstractNumId w:val="3"/>
  </w:num>
  <w:num w:numId="24">
    <w:abstractNumId w:val="30"/>
  </w:num>
  <w:num w:numId="25">
    <w:abstractNumId w:val="39"/>
  </w:num>
  <w:num w:numId="26">
    <w:abstractNumId w:val="27"/>
  </w:num>
  <w:num w:numId="27">
    <w:abstractNumId w:val="21"/>
  </w:num>
  <w:num w:numId="28">
    <w:abstractNumId w:val="42"/>
  </w:num>
  <w:num w:numId="29">
    <w:abstractNumId w:val="24"/>
  </w:num>
  <w:num w:numId="30">
    <w:abstractNumId w:val="38"/>
  </w:num>
  <w:num w:numId="31">
    <w:abstractNumId w:val="41"/>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5"/>
  </w:num>
  <w:num w:numId="35">
    <w:abstractNumId w:val="14"/>
  </w:num>
  <w:num w:numId="36">
    <w:abstractNumId w:val="35"/>
  </w:num>
  <w:num w:numId="37">
    <w:abstractNumId w:val="33"/>
  </w:num>
  <w:num w:numId="38">
    <w:abstractNumId w:val="7"/>
  </w:num>
  <w:num w:numId="39">
    <w:abstractNumId w:val="40"/>
  </w:num>
  <w:num w:numId="40">
    <w:abstractNumId w:val="32"/>
  </w:num>
  <w:num w:numId="41">
    <w:abstractNumId w:val="36"/>
  </w:num>
  <w:num w:numId="42">
    <w:abstractNumId w:val="19"/>
  </w:num>
  <w:num w:numId="43">
    <w:abstractNumId w:val="15"/>
  </w:num>
  <w:num w:numId="44">
    <w:abstractNumId w:val="28"/>
  </w:num>
  <w:num w:numId="45">
    <w:abstractNumId w:val="13"/>
  </w:num>
  <w:num w:numId="46">
    <w:abstractNumId w:val="16"/>
  </w:num>
  <w:num w:numId="47">
    <w:abstractNumId w:val="1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E3803"/>
    <w:rsid w:val="0052468D"/>
    <w:rsid w:val="00577FCD"/>
    <w:rsid w:val="005F5AA5"/>
    <w:rsid w:val="007018F6"/>
    <w:rsid w:val="007E3784"/>
    <w:rsid w:val="008E1B80"/>
    <w:rsid w:val="00965B84"/>
    <w:rsid w:val="00981353"/>
    <w:rsid w:val="00984C0B"/>
    <w:rsid w:val="00A029A4"/>
    <w:rsid w:val="00A053B7"/>
    <w:rsid w:val="00A63421"/>
    <w:rsid w:val="00A94428"/>
    <w:rsid w:val="00AD2904"/>
    <w:rsid w:val="00AE19AF"/>
    <w:rsid w:val="00BA46E9"/>
    <w:rsid w:val="00C20D96"/>
    <w:rsid w:val="00C40464"/>
    <w:rsid w:val="00C56739"/>
    <w:rsid w:val="00C86040"/>
    <w:rsid w:val="00CE064B"/>
    <w:rsid w:val="00CF20C1"/>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8DF1"/>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11317</Words>
  <Characters>6451</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28</cp:revision>
  <cp:lastPrinted>2025-01-20T07:48:00Z</cp:lastPrinted>
  <dcterms:created xsi:type="dcterms:W3CDTF">2025-01-30T07:30:00Z</dcterms:created>
  <dcterms:modified xsi:type="dcterms:W3CDTF">2025-07-22T07:09:00Z</dcterms:modified>
</cp:coreProperties>
</file>