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0DB36A60" w14:textId="77777777" w:rsidR="00A029A4" w:rsidRPr="009F7FE6" w:rsidRDefault="00A029A4" w:rsidP="00A029A4">
      <w:pPr>
        <w:jc w:val="center"/>
        <w:outlineLvl w:val="0"/>
        <w:rPr>
          <w:b/>
          <w:sz w:val="28"/>
          <w:szCs w:val="28"/>
        </w:rPr>
      </w:pPr>
      <w:r w:rsidRPr="009F7FE6">
        <w:rPr>
          <w:b/>
          <w:sz w:val="28"/>
          <w:szCs w:val="28"/>
        </w:rPr>
        <w:t xml:space="preserve">ТЕХНІЧНІ ВИМОГИ </w:t>
      </w:r>
    </w:p>
    <w:p w14:paraId="37048B50" w14:textId="77777777" w:rsidR="00A029A4" w:rsidRPr="00B01F83" w:rsidRDefault="00A029A4" w:rsidP="00A029A4">
      <w:pPr>
        <w:jc w:val="center"/>
        <w:outlineLvl w:val="0"/>
      </w:pPr>
      <w:r w:rsidRPr="00B01F83">
        <w:t>на закупівлю по предмету</w:t>
      </w:r>
    </w:p>
    <w:p w14:paraId="44615CDF" w14:textId="75B770B2" w:rsidR="00A029A4" w:rsidRDefault="00965B84" w:rsidP="00A029A4">
      <w:pPr>
        <w:jc w:val="center"/>
        <w:rPr>
          <w:b/>
          <w:color w:val="000000"/>
          <w:sz w:val="28"/>
          <w:szCs w:val="28"/>
          <w:lang w:val="x-none" w:eastAsia="ar-SA"/>
        </w:rPr>
      </w:pPr>
      <w:r w:rsidRPr="00965B84">
        <w:rPr>
          <w:b/>
          <w:color w:val="000000"/>
          <w:sz w:val="28"/>
          <w:szCs w:val="28"/>
          <w:lang w:val="x-none" w:eastAsia="ar-SA"/>
        </w:rPr>
        <w:t>Послуги з повірки  засобів вимірювальної техніки (ЗВТ</w:t>
      </w:r>
      <w:r w:rsidR="004C4509">
        <w:rPr>
          <w:b/>
          <w:color w:val="000000"/>
          <w:sz w:val="28"/>
          <w:szCs w:val="28"/>
          <w:lang w:val="x-none" w:eastAsia="ar-SA"/>
        </w:rPr>
        <w:t>)</w:t>
      </w:r>
      <w:r w:rsidRPr="00965B84">
        <w:rPr>
          <w:b/>
          <w:color w:val="000000"/>
          <w:sz w:val="28"/>
          <w:szCs w:val="28"/>
          <w:lang w:val="x-none" w:eastAsia="ar-SA"/>
        </w:rPr>
        <w:t>,  що експлуатуються  в</w:t>
      </w:r>
      <w:r w:rsidR="004C4509">
        <w:rPr>
          <w:b/>
          <w:color w:val="000000"/>
          <w:sz w:val="28"/>
          <w:szCs w:val="28"/>
          <w:lang w:val="x-none" w:eastAsia="ar-SA"/>
        </w:rPr>
        <w:t xml:space="preserve"> ДНП </w:t>
      </w:r>
      <w:r w:rsidRPr="00965B84">
        <w:rPr>
          <w:b/>
          <w:color w:val="000000"/>
          <w:sz w:val="28"/>
          <w:szCs w:val="28"/>
          <w:lang w:val="x-none" w:eastAsia="ar-SA"/>
        </w:rPr>
        <w:t xml:space="preserve"> </w:t>
      </w:r>
      <w:r w:rsidR="004C4509" w:rsidRPr="00965B84">
        <w:rPr>
          <w:b/>
          <w:color w:val="000000"/>
          <w:sz w:val="28"/>
          <w:szCs w:val="28"/>
          <w:lang w:val="x-none" w:eastAsia="ar-SA"/>
        </w:rPr>
        <w:t>«</w:t>
      </w:r>
      <w:r w:rsidRPr="00965B84">
        <w:rPr>
          <w:b/>
          <w:color w:val="000000"/>
          <w:sz w:val="28"/>
          <w:szCs w:val="28"/>
          <w:lang w:val="x-none" w:eastAsia="ar-SA"/>
        </w:rPr>
        <w:t>НДСЛ «Охматдит» МОЗ України</w:t>
      </w:r>
      <w:r w:rsidR="004C4509" w:rsidRPr="00965B84">
        <w:rPr>
          <w:b/>
          <w:color w:val="000000"/>
          <w:sz w:val="28"/>
          <w:szCs w:val="28"/>
          <w:lang w:val="x-none" w:eastAsia="ar-SA"/>
        </w:rPr>
        <w:t>»</w:t>
      </w:r>
      <w:r w:rsidRPr="00965B84">
        <w:rPr>
          <w:b/>
          <w:color w:val="000000"/>
          <w:sz w:val="28"/>
          <w:szCs w:val="28"/>
          <w:lang w:val="x-none" w:eastAsia="ar-SA"/>
        </w:rPr>
        <w:t xml:space="preserve"> в 2025 р.  код ДК 021:2015: 50430000-8 Послуги з ремонтування і технічного обслуговування високоточного обладнання (код 50433000-9 - Послуги з калібрування/повірки).</w:t>
      </w:r>
    </w:p>
    <w:p w14:paraId="6634A48F" w14:textId="77777777" w:rsidR="00965B84" w:rsidRPr="00B01F83" w:rsidRDefault="00965B84" w:rsidP="00A029A4">
      <w:pPr>
        <w:jc w:val="center"/>
        <w:rPr>
          <w:bCs/>
        </w:rPr>
      </w:pPr>
    </w:p>
    <w:p w14:paraId="0C9A0214" w14:textId="77777777" w:rsidR="00A029A4" w:rsidRPr="009F7FE6" w:rsidRDefault="00A029A4" w:rsidP="00A029A4">
      <w:pPr>
        <w:tabs>
          <w:tab w:val="left" w:pos="142"/>
        </w:tabs>
        <w:ind w:left="360"/>
        <w:jc w:val="both"/>
        <w:rPr>
          <w:b/>
        </w:rPr>
      </w:pPr>
      <w:r w:rsidRPr="009F7FE6">
        <w:rPr>
          <w:b/>
        </w:rPr>
        <w:t>Місце надання послуг: м.Київ, вул. В.Чорновола, 28/1, вул. Стрітенська 7/9  НДСЛ "Охматдит" МОЗ України;</w:t>
      </w:r>
    </w:p>
    <w:p w14:paraId="0B4E83F9" w14:textId="77777777" w:rsidR="00A029A4" w:rsidRPr="00B01F83" w:rsidRDefault="00A029A4" w:rsidP="00A029A4">
      <w:pPr>
        <w:jc w:val="center"/>
        <w:rPr>
          <w:bCs/>
        </w:rPr>
      </w:pPr>
    </w:p>
    <w:p w14:paraId="5E299E9A" w14:textId="77777777" w:rsidR="00965B84" w:rsidRDefault="00965B84" w:rsidP="00965B84">
      <w:pPr>
        <w:rPr>
          <w:color w:val="1F1F1F"/>
          <w:sz w:val="28"/>
          <w:szCs w:val="28"/>
          <w:shd w:val="clear" w:color="auto" w:fill="FFFFFF"/>
        </w:rPr>
      </w:pPr>
      <w:r w:rsidRPr="003B17C2">
        <w:rPr>
          <w:b/>
          <w:sz w:val="28"/>
          <w:szCs w:val="28"/>
        </w:rPr>
        <w:t xml:space="preserve">Метою надання послуги : </w:t>
      </w:r>
      <w:r w:rsidRPr="003B17C2">
        <w:rPr>
          <w:color w:val="1F1F1F"/>
          <w:sz w:val="28"/>
          <w:szCs w:val="28"/>
          <w:shd w:val="clear" w:color="auto" w:fill="FFFFFF"/>
        </w:rPr>
        <w:t>Повірка засобів вимірювальної техніки (далі – ЗВТ) – це сукупність операцій, що включає перевірку та маркування, або видачу документа про повірку ЗВТ, які </w:t>
      </w:r>
      <w:r w:rsidRPr="00965B84">
        <w:rPr>
          <w:color w:val="1F1F1F"/>
          <w:sz w:val="28"/>
          <w:szCs w:val="28"/>
          <w:shd w:val="clear" w:color="auto" w:fill="FFFFFF"/>
        </w:rPr>
        <w:t>встановлюють і підтверджують, що зазначений засіб відповідає встановленим вимогам</w:t>
      </w:r>
    </w:p>
    <w:p w14:paraId="7DB66E28" w14:textId="77777777" w:rsidR="00965B84" w:rsidRPr="00965B84" w:rsidRDefault="00965B84" w:rsidP="00965B84">
      <w:pPr>
        <w:rPr>
          <w:color w:val="1F1F1F"/>
          <w:sz w:val="28"/>
          <w:szCs w:val="28"/>
          <w:shd w:val="clear" w:color="auto" w:fill="FFFFFF"/>
        </w:rPr>
      </w:pPr>
    </w:p>
    <w:p w14:paraId="0D4534D2" w14:textId="77777777" w:rsidR="004C4509" w:rsidRDefault="00965B84" w:rsidP="004C4509">
      <w:pPr>
        <w:jc w:val="center"/>
        <w:rPr>
          <w:rFonts w:eastAsia="Calibri"/>
          <w:b/>
          <w:sz w:val="28"/>
          <w:szCs w:val="28"/>
        </w:rPr>
      </w:pPr>
      <w:r w:rsidRPr="00033E16">
        <w:rPr>
          <w:rFonts w:eastAsia="Calibri"/>
          <w:b/>
          <w:sz w:val="28"/>
          <w:szCs w:val="28"/>
        </w:rPr>
        <w:t xml:space="preserve">                                                                                       </w:t>
      </w:r>
      <w:r w:rsidR="004C4509" w:rsidRPr="00033E16">
        <w:rPr>
          <w:rFonts w:eastAsia="Calibri"/>
          <w:b/>
          <w:sz w:val="28"/>
          <w:szCs w:val="28"/>
        </w:rPr>
        <w:t xml:space="preserve">Перелік  </w:t>
      </w:r>
    </w:p>
    <w:p w14:paraId="33080547" w14:textId="77777777" w:rsidR="004C4509" w:rsidRPr="00033E16" w:rsidRDefault="004C4509" w:rsidP="004C4509">
      <w:pPr>
        <w:jc w:val="center"/>
        <w:rPr>
          <w:rFonts w:eastAsia="Calibri"/>
          <w:b/>
          <w:sz w:val="28"/>
          <w:szCs w:val="28"/>
        </w:rPr>
      </w:pPr>
      <w:r w:rsidRPr="00033E16">
        <w:rPr>
          <w:rFonts w:eastAsia="Calibri"/>
          <w:b/>
          <w:sz w:val="28"/>
          <w:szCs w:val="28"/>
        </w:rPr>
        <w:t>засобів вимірювальної техніки (ЗВТ), що експлуатуються</w:t>
      </w:r>
      <w:r>
        <w:rPr>
          <w:rFonts w:eastAsia="Calibri"/>
          <w:b/>
          <w:sz w:val="28"/>
          <w:szCs w:val="28"/>
        </w:rPr>
        <w:t xml:space="preserve"> в ДНП «</w:t>
      </w:r>
      <w:r w:rsidRPr="00033E16">
        <w:rPr>
          <w:rFonts w:eastAsia="Calibri"/>
          <w:b/>
          <w:sz w:val="28"/>
          <w:szCs w:val="28"/>
        </w:rPr>
        <w:t>НДСЛ «Охматдит»</w:t>
      </w:r>
      <w:r>
        <w:rPr>
          <w:rFonts w:eastAsia="Calibri"/>
          <w:b/>
          <w:sz w:val="28"/>
          <w:szCs w:val="28"/>
        </w:rPr>
        <w:t xml:space="preserve"> МОЗ України»</w:t>
      </w:r>
      <w:r w:rsidRPr="00033E16">
        <w:rPr>
          <w:rFonts w:eastAsia="Calibri"/>
          <w:b/>
          <w:sz w:val="28"/>
          <w:szCs w:val="28"/>
        </w:rPr>
        <w:t xml:space="preserve"> та потребують повірки</w:t>
      </w:r>
      <w:r>
        <w:rPr>
          <w:rFonts w:eastAsia="Calibri"/>
          <w:b/>
          <w:sz w:val="28"/>
          <w:szCs w:val="28"/>
        </w:rPr>
        <w:t xml:space="preserve"> </w:t>
      </w:r>
      <w:r w:rsidRPr="00033E16">
        <w:rPr>
          <w:rFonts w:eastAsia="Calibri"/>
          <w:b/>
          <w:sz w:val="28"/>
          <w:szCs w:val="28"/>
        </w:rPr>
        <w:t>у 2025</w:t>
      </w:r>
      <w:r>
        <w:rPr>
          <w:rFonts w:eastAsia="Calibri"/>
          <w:b/>
          <w:sz w:val="28"/>
          <w:szCs w:val="28"/>
        </w:rPr>
        <w:t xml:space="preserve"> </w:t>
      </w:r>
      <w:r w:rsidRPr="00033E16">
        <w:rPr>
          <w:rFonts w:eastAsia="Calibri"/>
          <w:b/>
          <w:sz w:val="28"/>
          <w:szCs w:val="28"/>
        </w:rPr>
        <w:t>р</w:t>
      </w:r>
      <w:r>
        <w:rPr>
          <w:rFonts w:eastAsia="Calibri"/>
          <w:b/>
          <w:sz w:val="28"/>
          <w:szCs w:val="28"/>
        </w:rPr>
        <w:t>.</w:t>
      </w:r>
    </w:p>
    <w:tbl>
      <w:tblPr>
        <w:tblStyle w:val="1a"/>
        <w:tblW w:w="10920" w:type="dxa"/>
        <w:tblInd w:w="-998" w:type="dxa"/>
        <w:tblLayout w:type="fixed"/>
        <w:tblLook w:val="04A0" w:firstRow="1" w:lastRow="0" w:firstColumn="1" w:lastColumn="0" w:noHBand="0" w:noVBand="1"/>
      </w:tblPr>
      <w:tblGrid>
        <w:gridCol w:w="569"/>
        <w:gridCol w:w="9501"/>
        <w:gridCol w:w="850"/>
      </w:tblGrid>
      <w:tr w:rsidR="004C4509" w:rsidRPr="00C12DA7" w14:paraId="76315F6D" w14:textId="77777777" w:rsidTr="00541A45">
        <w:trPr>
          <w:trHeight w:val="822"/>
        </w:trPr>
        <w:tc>
          <w:tcPr>
            <w:tcW w:w="569" w:type="dxa"/>
            <w:tcBorders>
              <w:top w:val="single" w:sz="4" w:space="0" w:color="000000"/>
              <w:left w:val="single" w:sz="4" w:space="0" w:color="000000"/>
              <w:bottom w:val="single" w:sz="4" w:space="0" w:color="000000"/>
              <w:right w:val="single" w:sz="4" w:space="0" w:color="000000"/>
            </w:tcBorders>
          </w:tcPr>
          <w:p w14:paraId="55BF35FB" w14:textId="77777777" w:rsidR="004C4509" w:rsidRPr="00C12DA7" w:rsidRDefault="004C4509" w:rsidP="00541A45">
            <w:pPr>
              <w:rPr>
                <w:b/>
                <w:lang w:val="uk-UA"/>
              </w:rPr>
            </w:pPr>
            <w:r w:rsidRPr="00C12DA7">
              <w:rPr>
                <w:b/>
                <w:lang w:val="uk-UA"/>
              </w:rPr>
              <w:t>№</w:t>
            </w:r>
          </w:p>
          <w:p w14:paraId="2386B913" w14:textId="77777777" w:rsidR="004C4509" w:rsidRPr="00C12DA7" w:rsidRDefault="004C4509" w:rsidP="00541A45">
            <w:pPr>
              <w:rPr>
                <w:b/>
                <w:lang w:val="uk-UA"/>
              </w:rPr>
            </w:pPr>
            <w:r w:rsidRPr="00C12DA7">
              <w:rPr>
                <w:b/>
                <w:lang w:val="uk-UA"/>
              </w:rPr>
              <w:t xml:space="preserve">з/п </w:t>
            </w:r>
          </w:p>
          <w:p w14:paraId="0276CE0C" w14:textId="77777777" w:rsidR="004C4509" w:rsidRPr="00C12DA7" w:rsidRDefault="004C4509" w:rsidP="00541A45">
            <w:pPr>
              <w:rPr>
                <w:b/>
                <w:lang w:val="uk-UA"/>
              </w:rPr>
            </w:pPr>
          </w:p>
        </w:tc>
        <w:tc>
          <w:tcPr>
            <w:tcW w:w="9501" w:type="dxa"/>
            <w:tcBorders>
              <w:top w:val="single" w:sz="4" w:space="0" w:color="000000"/>
              <w:left w:val="single" w:sz="4" w:space="0" w:color="000000"/>
              <w:bottom w:val="single" w:sz="4" w:space="0" w:color="000000"/>
              <w:right w:val="single" w:sz="4" w:space="0" w:color="000000"/>
            </w:tcBorders>
          </w:tcPr>
          <w:p w14:paraId="22CB420E" w14:textId="77777777" w:rsidR="004C4509" w:rsidRPr="00C12DA7" w:rsidRDefault="004C4509" w:rsidP="00541A45">
            <w:pPr>
              <w:rPr>
                <w:b/>
                <w:lang w:val="uk-UA"/>
              </w:rPr>
            </w:pPr>
          </w:p>
          <w:p w14:paraId="6AB1E68E" w14:textId="77777777" w:rsidR="004C4509" w:rsidRPr="00C12DA7" w:rsidRDefault="004C4509" w:rsidP="00541A45">
            <w:pPr>
              <w:jc w:val="center"/>
              <w:rPr>
                <w:b/>
                <w:sz w:val="28"/>
                <w:szCs w:val="28"/>
                <w:lang w:val="uk-UA"/>
              </w:rPr>
            </w:pPr>
            <w:r w:rsidRPr="00C12DA7">
              <w:rPr>
                <w:b/>
                <w:sz w:val="28"/>
                <w:szCs w:val="28"/>
                <w:lang w:val="uk-UA"/>
              </w:rPr>
              <w:t>Найменування, тип, умовне позначення ЗВТ</w:t>
            </w:r>
          </w:p>
        </w:tc>
        <w:tc>
          <w:tcPr>
            <w:tcW w:w="850" w:type="dxa"/>
            <w:tcBorders>
              <w:top w:val="single" w:sz="4" w:space="0" w:color="000000"/>
              <w:left w:val="single" w:sz="4" w:space="0" w:color="000000"/>
              <w:bottom w:val="single" w:sz="4" w:space="0" w:color="000000"/>
              <w:right w:val="single" w:sz="4" w:space="0" w:color="000000"/>
            </w:tcBorders>
          </w:tcPr>
          <w:p w14:paraId="45E6D3C4" w14:textId="77777777" w:rsidR="004C4509" w:rsidRPr="00C12DA7" w:rsidRDefault="004C4509" w:rsidP="00541A45">
            <w:pPr>
              <w:rPr>
                <w:b/>
                <w:lang w:val="uk-UA"/>
              </w:rPr>
            </w:pPr>
          </w:p>
          <w:p w14:paraId="4356DB8C" w14:textId="77777777" w:rsidR="004C4509" w:rsidRPr="00C12DA7" w:rsidRDefault="004C4509" w:rsidP="00541A45">
            <w:pPr>
              <w:rPr>
                <w:b/>
                <w:lang w:val="uk-UA"/>
              </w:rPr>
            </w:pPr>
            <w:r w:rsidRPr="00C12DA7">
              <w:rPr>
                <w:b/>
                <w:lang w:val="uk-UA"/>
              </w:rPr>
              <w:t>Кіл-ть</w:t>
            </w:r>
          </w:p>
        </w:tc>
      </w:tr>
      <w:tr w:rsidR="004C4509" w:rsidRPr="00C12DA7" w14:paraId="0A1A2EB2" w14:textId="77777777" w:rsidTr="00541A45">
        <w:tc>
          <w:tcPr>
            <w:tcW w:w="569" w:type="dxa"/>
            <w:tcBorders>
              <w:top w:val="single" w:sz="4" w:space="0" w:color="000000"/>
              <w:left w:val="single" w:sz="4" w:space="0" w:color="000000"/>
              <w:bottom w:val="single" w:sz="4" w:space="0" w:color="000000"/>
              <w:right w:val="single" w:sz="4" w:space="0" w:color="000000"/>
            </w:tcBorders>
          </w:tcPr>
          <w:p w14:paraId="5F26C312" w14:textId="77777777" w:rsidR="004C4509" w:rsidRPr="00C12DA7" w:rsidRDefault="004C4509" w:rsidP="00541A45">
            <w:pPr>
              <w:rPr>
                <w:b/>
                <w:lang w:val="uk-UA"/>
              </w:rPr>
            </w:pPr>
          </w:p>
        </w:tc>
        <w:tc>
          <w:tcPr>
            <w:tcW w:w="9501" w:type="dxa"/>
            <w:tcBorders>
              <w:top w:val="single" w:sz="4" w:space="0" w:color="000000"/>
              <w:left w:val="single" w:sz="4" w:space="0" w:color="000000"/>
              <w:bottom w:val="single" w:sz="4" w:space="0" w:color="000000"/>
              <w:right w:val="single" w:sz="4" w:space="0" w:color="000000"/>
            </w:tcBorders>
          </w:tcPr>
          <w:p w14:paraId="6D1667B9" w14:textId="77777777" w:rsidR="004C4509" w:rsidRPr="00C12DA7" w:rsidRDefault="004C4509" w:rsidP="00541A45">
            <w:pPr>
              <w:rPr>
                <w:b/>
                <w:lang w:val="uk-UA"/>
              </w:rPr>
            </w:pPr>
            <w:r w:rsidRPr="00C12DA7">
              <w:rPr>
                <w:b/>
                <w:lang w:val="uk-UA"/>
              </w:rPr>
              <w:t xml:space="preserve">                                                             КДП</w:t>
            </w:r>
          </w:p>
        </w:tc>
        <w:tc>
          <w:tcPr>
            <w:tcW w:w="850" w:type="dxa"/>
            <w:tcBorders>
              <w:top w:val="single" w:sz="4" w:space="0" w:color="000000"/>
              <w:left w:val="single" w:sz="4" w:space="0" w:color="000000"/>
              <w:bottom w:val="single" w:sz="4" w:space="0" w:color="000000"/>
              <w:right w:val="single" w:sz="4" w:space="0" w:color="000000"/>
            </w:tcBorders>
          </w:tcPr>
          <w:p w14:paraId="0F960A6A" w14:textId="77777777" w:rsidR="004C4509" w:rsidRPr="00C12DA7" w:rsidRDefault="004C4509" w:rsidP="00541A45">
            <w:pPr>
              <w:rPr>
                <w:b/>
                <w:lang w:val="uk-UA"/>
              </w:rPr>
            </w:pPr>
          </w:p>
        </w:tc>
      </w:tr>
      <w:tr w:rsidR="004C4509" w:rsidRPr="00C12DA7" w14:paraId="707E70E6" w14:textId="77777777" w:rsidTr="00541A45">
        <w:tc>
          <w:tcPr>
            <w:tcW w:w="569" w:type="dxa"/>
            <w:tcBorders>
              <w:top w:val="single" w:sz="4" w:space="0" w:color="000000"/>
              <w:left w:val="single" w:sz="4" w:space="0" w:color="000000"/>
              <w:bottom w:val="single" w:sz="4" w:space="0" w:color="000000"/>
              <w:right w:val="single" w:sz="4" w:space="0" w:color="000000"/>
            </w:tcBorders>
            <w:hideMark/>
          </w:tcPr>
          <w:p w14:paraId="297E2042" w14:textId="77777777" w:rsidR="004C4509" w:rsidRPr="00C12DA7" w:rsidRDefault="004C4509" w:rsidP="00541A45">
            <w:pPr>
              <w:jc w:val="center"/>
              <w:rPr>
                <w:lang w:val="uk-UA"/>
              </w:rPr>
            </w:pPr>
            <w:r w:rsidRPr="00C12DA7">
              <w:rPr>
                <w:lang w:val="uk-UA"/>
              </w:rPr>
              <w:t>1</w:t>
            </w:r>
          </w:p>
        </w:tc>
        <w:tc>
          <w:tcPr>
            <w:tcW w:w="9501" w:type="dxa"/>
            <w:tcBorders>
              <w:top w:val="single" w:sz="4" w:space="0" w:color="000000"/>
              <w:left w:val="single" w:sz="4" w:space="0" w:color="000000"/>
              <w:bottom w:val="single" w:sz="4" w:space="0" w:color="000000"/>
              <w:right w:val="single" w:sz="4" w:space="0" w:color="000000"/>
            </w:tcBorders>
          </w:tcPr>
          <w:p w14:paraId="66A8434A" w14:textId="77777777" w:rsidR="004C4509" w:rsidRPr="00C12DA7" w:rsidRDefault="004C4509" w:rsidP="00541A45">
            <w:pPr>
              <w:rPr>
                <w:lang w:val="uk-UA"/>
              </w:rPr>
            </w:pPr>
            <w:r w:rsidRPr="00C12DA7">
              <w:rPr>
                <w:lang w:val="uk-UA"/>
              </w:rPr>
              <w:t xml:space="preserve">Система УЗД </w:t>
            </w:r>
            <w:r w:rsidRPr="00C12DA7">
              <w:rPr>
                <w:b/>
                <w:lang w:val="en-US"/>
              </w:rPr>
              <w:t>DS</w:t>
            </w:r>
            <w:r w:rsidRPr="00C12DA7">
              <w:rPr>
                <w:b/>
                <w:lang w:val="uk-UA"/>
              </w:rPr>
              <w:t>-80</w:t>
            </w:r>
            <w:r w:rsidRPr="00C12DA7">
              <w:rPr>
                <w:lang w:val="uk-UA"/>
              </w:rPr>
              <w:t xml:space="preserve">, </w:t>
            </w:r>
            <w:r w:rsidRPr="00C12DA7">
              <w:rPr>
                <w:lang w:val="en-US"/>
              </w:rPr>
              <w:t>Msndray</w:t>
            </w:r>
            <w:r w:rsidRPr="00C12DA7">
              <w:rPr>
                <w:lang w:val="uk-UA"/>
              </w:rPr>
              <w:t>, Китай № РІ-21001016, НВ9-1000986</w:t>
            </w:r>
          </w:p>
          <w:p w14:paraId="602A5A61" w14:textId="77777777" w:rsidR="004C4509" w:rsidRPr="00C12DA7" w:rsidRDefault="004C4509" w:rsidP="00541A45">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14:paraId="53DA15AD" w14:textId="77777777" w:rsidR="004C4509" w:rsidRPr="00C12DA7" w:rsidRDefault="004C4509" w:rsidP="00541A45">
            <w:pPr>
              <w:autoSpaceDE w:val="0"/>
              <w:autoSpaceDN w:val="0"/>
              <w:adjustRightInd w:val="0"/>
              <w:jc w:val="center"/>
              <w:rPr>
                <w:b/>
                <w:lang w:val="en-US"/>
              </w:rPr>
            </w:pPr>
            <w:r w:rsidRPr="00C12DA7">
              <w:rPr>
                <w:b/>
                <w:lang w:val="uk-UA"/>
              </w:rPr>
              <w:t>2</w:t>
            </w:r>
          </w:p>
        </w:tc>
      </w:tr>
      <w:tr w:rsidR="004C4509" w:rsidRPr="00C12DA7" w14:paraId="3ECCA9AA" w14:textId="77777777" w:rsidTr="00541A45">
        <w:trPr>
          <w:trHeight w:val="413"/>
        </w:trPr>
        <w:tc>
          <w:tcPr>
            <w:tcW w:w="569" w:type="dxa"/>
            <w:tcBorders>
              <w:top w:val="single" w:sz="4" w:space="0" w:color="000000"/>
              <w:left w:val="single" w:sz="4" w:space="0" w:color="000000"/>
              <w:bottom w:val="single" w:sz="4" w:space="0" w:color="000000"/>
              <w:right w:val="single" w:sz="4" w:space="0" w:color="000000"/>
            </w:tcBorders>
            <w:hideMark/>
          </w:tcPr>
          <w:p w14:paraId="3DBE2CB4" w14:textId="77777777" w:rsidR="004C4509" w:rsidRPr="00C12DA7" w:rsidRDefault="004C4509" w:rsidP="00541A45">
            <w:pPr>
              <w:jc w:val="center"/>
              <w:rPr>
                <w:lang w:val="uk-UA"/>
              </w:rPr>
            </w:pPr>
            <w:r w:rsidRPr="00C12DA7">
              <w:rPr>
                <w:lang w:val="uk-UA"/>
              </w:rPr>
              <w:t>2</w:t>
            </w:r>
          </w:p>
        </w:tc>
        <w:tc>
          <w:tcPr>
            <w:tcW w:w="9501" w:type="dxa"/>
            <w:tcBorders>
              <w:top w:val="single" w:sz="4" w:space="0" w:color="000000"/>
              <w:left w:val="single" w:sz="4" w:space="0" w:color="000000"/>
              <w:bottom w:val="single" w:sz="4" w:space="0" w:color="000000"/>
              <w:right w:val="single" w:sz="4" w:space="0" w:color="000000"/>
            </w:tcBorders>
            <w:hideMark/>
          </w:tcPr>
          <w:p w14:paraId="43C5C6B0" w14:textId="77777777" w:rsidR="004C4509" w:rsidRPr="00C12DA7" w:rsidRDefault="004C4509" w:rsidP="00541A45">
            <w:r w:rsidRPr="00C12DA7">
              <w:rPr>
                <w:lang w:val="uk-UA"/>
              </w:rPr>
              <w:t xml:space="preserve">Система офтальмологічна ультразвукова </w:t>
            </w:r>
            <w:r w:rsidRPr="00C12DA7">
              <w:rPr>
                <w:b/>
                <w:lang w:val="uk-UA"/>
              </w:rPr>
              <w:t xml:space="preserve">Еуе </w:t>
            </w:r>
            <w:r w:rsidRPr="00C12DA7">
              <w:rPr>
                <w:b/>
                <w:lang w:val="en-US"/>
              </w:rPr>
              <w:t>Gubed</w:t>
            </w:r>
            <w:r w:rsidRPr="00C12DA7">
              <w:rPr>
                <w:b/>
              </w:rPr>
              <w:t xml:space="preserve"> </w:t>
            </w:r>
            <w:r w:rsidRPr="00C12DA7">
              <w:rPr>
                <w:b/>
                <w:lang w:val="en-US"/>
              </w:rPr>
              <w:t>V</w:t>
            </w:r>
            <w:r w:rsidRPr="00C12DA7">
              <w:rPr>
                <w:b/>
              </w:rPr>
              <w:t>4</w:t>
            </w:r>
            <w:r w:rsidRPr="00C12DA7">
              <w:rPr>
                <w:b/>
                <w:lang w:val="uk-UA"/>
              </w:rPr>
              <w:t xml:space="preserve">, </w:t>
            </w:r>
            <w:r w:rsidRPr="00C12DA7">
              <w:rPr>
                <w:lang w:val="uk-UA"/>
              </w:rPr>
              <w:t>Австралія</w:t>
            </w:r>
            <w:r w:rsidRPr="00C12DA7">
              <w:rPr>
                <w:b/>
              </w:rPr>
              <w:t xml:space="preserve">   </w:t>
            </w:r>
            <w:r w:rsidRPr="00C12DA7">
              <w:rPr>
                <w:lang w:val="uk-UA"/>
              </w:rPr>
              <w:t xml:space="preserve">№ </w:t>
            </w:r>
            <w:r w:rsidRPr="00C12DA7">
              <w:rPr>
                <w:lang w:val="en-US"/>
              </w:rPr>
              <w:t>V</w:t>
            </w:r>
            <w:r w:rsidRPr="00C12DA7">
              <w:t>400- 11117</w:t>
            </w:r>
          </w:p>
        </w:tc>
        <w:tc>
          <w:tcPr>
            <w:tcW w:w="850" w:type="dxa"/>
            <w:tcBorders>
              <w:top w:val="single" w:sz="4" w:space="0" w:color="000000"/>
              <w:left w:val="single" w:sz="4" w:space="0" w:color="000000"/>
              <w:bottom w:val="single" w:sz="4" w:space="0" w:color="000000"/>
              <w:right w:val="single" w:sz="4" w:space="0" w:color="000000"/>
            </w:tcBorders>
            <w:hideMark/>
          </w:tcPr>
          <w:p w14:paraId="15642ADA" w14:textId="77777777" w:rsidR="004C4509" w:rsidRPr="00C12DA7" w:rsidRDefault="004C4509" w:rsidP="00541A45">
            <w:pPr>
              <w:autoSpaceDE w:val="0"/>
              <w:autoSpaceDN w:val="0"/>
              <w:adjustRightInd w:val="0"/>
              <w:jc w:val="center"/>
              <w:rPr>
                <w:lang w:val="en-US"/>
              </w:rPr>
            </w:pPr>
            <w:r w:rsidRPr="00C12DA7">
              <w:rPr>
                <w:lang w:val="en-US"/>
              </w:rPr>
              <w:t>1</w:t>
            </w:r>
          </w:p>
        </w:tc>
      </w:tr>
      <w:tr w:rsidR="004C4509" w:rsidRPr="00C12DA7" w14:paraId="17A26117" w14:textId="77777777" w:rsidTr="00541A45">
        <w:tc>
          <w:tcPr>
            <w:tcW w:w="569" w:type="dxa"/>
            <w:tcBorders>
              <w:top w:val="single" w:sz="4" w:space="0" w:color="000000"/>
              <w:left w:val="single" w:sz="4" w:space="0" w:color="000000"/>
              <w:bottom w:val="single" w:sz="4" w:space="0" w:color="000000"/>
              <w:right w:val="single" w:sz="4" w:space="0" w:color="000000"/>
            </w:tcBorders>
          </w:tcPr>
          <w:p w14:paraId="4C95A8A3" w14:textId="77777777" w:rsidR="004C4509" w:rsidRPr="00213879" w:rsidRDefault="004C4509" w:rsidP="00541A45">
            <w:pPr>
              <w:jc w:val="center"/>
              <w:rPr>
                <w:lang w:val="uk-UA"/>
              </w:rPr>
            </w:pPr>
            <w:r>
              <w:rPr>
                <w:lang w:val="uk-UA"/>
              </w:rPr>
              <w:t>3</w:t>
            </w:r>
          </w:p>
        </w:tc>
        <w:tc>
          <w:tcPr>
            <w:tcW w:w="9501" w:type="dxa"/>
            <w:tcBorders>
              <w:top w:val="single" w:sz="4" w:space="0" w:color="000000"/>
              <w:left w:val="single" w:sz="4" w:space="0" w:color="000000"/>
              <w:bottom w:val="single" w:sz="4" w:space="0" w:color="000000"/>
              <w:right w:val="single" w:sz="4" w:space="0" w:color="000000"/>
            </w:tcBorders>
          </w:tcPr>
          <w:p w14:paraId="247352CD" w14:textId="77777777" w:rsidR="004C4509" w:rsidRPr="00213879" w:rsidRDefault="004C4509" w:rsidP="00541A45">
            <w:pPr>
              <w:rPr>
                <w:lang w:val="uk-UA"/>
              </w:rPr>
            </w:pPr>
            <w:r w:rsidRPr="00C12DA7">
              <w:rPr>
                <w:lang w:val="uk-UA"/>
              </w:rPr>
              <w:t xml:space="preserve">Сфігмоманометр </w:t>
            </w:r>
            <w:r w:rsidRPr="00F3518E">
              <w:rPr>
                <w:lang w:val="uk-UA"/>
              </w:rPr>
              <w:t>механічний</w:t>
            </w:r>
            <w:r>
              <w:rPr>
                <w:b/>
                <w:lang w:val="uk-UA"/>
              </w:rPr>
              <w:t xml:space="preserve"> </w:t>
            </w:r>
            <w:r>
              <w:rPr>
                <w:b/>
                <w:lang w:val="en-US"/>
              </w:rPr>
              <w:t>LD</w:t>
            </w:r>
            <w:r w:rsidRPr="00213879">
              <w:rPr>
                <w:b/>
                <w:lang w:val="uk-UA"/>
              </w:rPr>
              <w:t>-71</w:t>
            </w:r>
            <w:r>
              <w:rPr>
                <w:b/>
                <w:lang w:val="uk-UA"/>
              </w:rPr>
              <w:t xml:space="preserve">, </w:t>
            </w:r>
            <w:r>
              <w:rPr>
                <w:b/>
                <w:lang w:val="en-US"/>
              </w:rPr>
              <w:t>Medicare</w:t>
            </w:r>
            <w:r w:rsidRPr="00213879">
              <w:rPr>
                <w:b/>
                <w:lang w:val="uk-UA"/>
              </w:rPr>
              <w:t xml:space="preserve"> </w:t>
            </w:r>
            <w:r w:rsidRPr="00F3518E">
              <w:rPr>
                <w:lang w:val="uk-UA"/>
              </w:rPr>
              <w:t>та інші</w:t>
            </w:r>
            <w:r w:rsidRPr="00213879">
              <w:rPr>
                <w:lang w:val="uk-UA"/>
              </w:rPr>
              <w:t xml:space="preserve"> </w:t>
            </w:r>
          </w:p>
          <w:p w14:paraId="773C574A" w14:textId="77777777" w:rsidR="004C4509" w:rsidRPr="00C12DA7" w:rsidRDefault="004C4509" w:rsidP="00541A45">
            <w:pPr>
              <w:rPr>
                <w:b/>
                <w:lang w:val="uk-UA"/>
              </w:rPr>
            </w:pPr>
          </w:p>
        </w:tc>
        <w:tc>
          <w:tcPr>
            <w:tcW w:w="850" w:type="dxa"/>
            <w:tcBorders>
              <w:top w:val="single" w:sz="4" w:space="0" w:color="000000"/>
              <w:left w:val="single" w:sz="4" w:space="0" w:color="000000"/>
              <w:bottom w:val="single" w:sz="4" w:space="0" w:color="000000"/>
              <w:right w:val="single" w:sz="4" w:space="0" w:color="000000"/>
            </w:tcBorders>
            <w:hideMark/>
          </w:tcPr>
          <w:p w14:paraId="60EDA366" w14:textId="77777777" w:rsidR="004C4509" w:rsidRPr="00C12DA7" w:rsidRDefault="004C4509" w:rsidP="00541A45">
            <w:pPr>
              <w:rPr>
                <w:lang w:val="en-US"/>
              </w:rPr>
            </w:pPr>
            <w:r w:rsidRPr="00C12DA7">
              <w:rPr>
                <w:lang w:val="uk-UA"/>
              </w:rPr>
              <w:t xml:space="preserve">    1</w:t>
            </w:r>
            <w:r w:rsidRPr="00C12DA7">
              <w:rPr>
                <w:lang w:val="en-US"/>
              </w:rPr>
              <w:t>6</w:t>
            </w:r>
          </w:p>
        </w:tc>
      </w:tr>
      <w:tr w:rsidR="004C4509" w:rsidRPr="00C12DA7" w14:paraId="5DAC7106" w14:textId="77777777" w:rsidTr="00541A45">
        <w:tc>
          <w:tcPr>
            <w:tcW w:w="569" w:type="dxa"/>
            <w:tcBorders>
              <w:top w:val="single" w:sz="4" w:space="0" w:color="000000"/>
              <w:left w:val="single" w:sz="4" w:space="0" w:color="000000"/>
              <w:bottom w:val="single" w:sz="4" w:space="0" w:color="000000"/>
              <w:right w:val="single" w:sz="4" w:space="0" w:color="000000"/>
            </w:tcBorders>
          </w:tcPr>
          <w:p w14:paraId="4B736B73" w14:textId="77777777" w:rsidR="004C4509" w:rsidRPr="00C12DA7" w:rsidRDefault="004C4509" w:rsidP="00541A45">
            <w:pPr>
              <w:jc w:val="center"/>
              <w:rPr>
                <w:lang w:val="uk-UA"/>
              </w:rPr>
            </w:pPr>
            <w:r>
              <w:rPr>
                <w:lang w:val="uk-UA"/>
              </w:rPr>
              <w:t>4</w:t>
            </w:r>
          </w:p>
        </w:tc>
        <w:tc>
          <w:tcPr>
            <w:tcW w:w="9501" w:type="dxa"/>
            <w:tcBorders>
              <w:top w:val="single" w:sz="4" w:space="0" w:color="000000"/>
              <w:left w:val="single" w:sz="4" w:space="0" w:color="000000"/>
              <w:bottom w:val="single" w:sz="4" w:space="0" w:color="000000"/>
              <w:right w:val="single" w:sz="4" w:space="0" w:color="000000"/>
            </w:tcBorders>
          </w:tcPr>
          <w:p w14:paraId="25EDE82E" w14:textId="77777777" w:rsidR="004C4509" w:rsidRPr="00FA1463" w:rsidRDefault="004C4509" w:rsidP="00541A45">
            <w:pPr>
              <w:rPr>
                <w:b/>
                <w:lang w:val="uk-UA"/>
              </w:rPr>
            </w:pPr>
            <w:r w:rsidRPr="00C12DA7">
              <w:rPr>
                <w:lang w:val="uk-UA"/>
              </w:rPr>
              <w:t xml:space="preserve">Сфігмоманометр </w:t>
            </w:r>
            <w:r w:rsidRPr="00F3518E">
              <w:rPr>
                <w:lang w:val="uk-UA"/>
              </w:rPr>
              <w:t>автоматичний</w:t>
            </w:r>
            <w:r w:rsidRPr="00C12DA7">
              <w:rPr>
                <w:lang w:val="uk-UA"/>
              </w:rPr>
              <w:t xml:space="preserve"> </w:t>
            </w:r>
            <w:r>
              <w:rPr>
                <w:lang w:val="en-US"/>
              </w:rPr>
              <w:t xml:space="preserve"> </w:t>
            </w:r>
            <w:r w:rsidRPr="00FA1463">
              <w:rPr>
                <w:b/>
                <w:lang w:val="en-US"/>
              </w:rPr>
              <w:t>OMRON</w:t>
            </w:r>
            <w:r w:rsidRPr="00FA1463">
              <w:rPr>
                <w:b/>
              </w:rPr>
              <w:t xml:space="preserve"> </w:t>
            </w:r>
          </w:p>
          <w:p w14:paraId="32F0F88A" w14:textId="77777777" w:rsidR="004C4509" w:rsidRPr="00C12DA7" w:rsidRDefault="004C4509" w:rsidP="00541A45">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14:paraId="617B9914" w14:textId="77777777" w:rsidR="004C4509" w:rsidRPr="00C12DA7" w:rsidRDefault="004C4509" w:rsidP="00541A45">
            <w:pPr>
              <w:rPr>
                <w:lang w:val="uk-UA"/>
              </w:rPr>
            </w:pPr>
            <w:r w:rsidRPr="00C12DA7">
              <w:rPr>
                <w:lang w:val="uk-UA"/>
              </w:rPr>
              <w:t xml:space="preserve">    21</w:t>
            </w:r>
          </w:p>
        </w:tc>
      </w:tr>
      <w:tr w:rsidR="004C4509" w:rsidRPr="00C12DA7" w14:paraId="6FC7E959" w14:textId="77777777" w:rsidTr="00541A45">
        <w:tc>
          <w:tcPr>
            <w:tcW w:w="569" w:type="dxa"/>
            <w:tcBorders>
              <w:top w:val="single" w:sz="4" w:space="0" w:color="000000"/>
              <w:left w:val="single" w:sz="4" w:space="0" w:color="000000"/>
              <w:bottom w:val="single" w:sz="4" w:space="0" w:color="000000"/>
              <w:right w:val="single" w:sz="4" w:space="0" w:color="000000"/>
            </w:tcBorders>
          </w:tcPr>
          <w:p w14:paraId="3B78EE70" w14:textId="77777777" w:rsidR="004C4509" w:rsidRPr="00C12DA7" w:rsidRDefault="004C4509" w:rsidP="00541A45">
            <w:pPr>
              <w:jc w:val="center"/>
              <w:rPr>
                <w:lang w:val="uk-UA"/>
              </w:rPr>
            </w:pPr>
            <w:r>
              <w:rPr>
                <w:lang w:val="uk-UA"/>
              </w:rPr>
              <w:t>5</w:t>
            </w:r>
          </w:p>
        </w:tc>
        <w:tc>
          <w:tcPr>
            <w:tcW w:w="9501" w:type="dxa"/>
            <w:tcBorders>
              <w:top w:val="single" w:sz="4" w:space="0" w:color="000000"/>
              <w:left w:val="single" w:sz="4" w:space="0" w:color="000000"/>
              <w:bottom w:val="single" w:sz="4" w:space="0" w:color="000000"/>
              <w:right w:val="single" w:sz="4" w:space="0" w:color="000000"/>
            </w:tcBorders>
          </w:tcPr>
          <w:p w14:paraId="296010D0" w14:textId="77777777" w:rsidR="004C4509" w:rsidRPr="00F04DFC" w:rsidRDefault="004C4509" w:rsidP="00541A45">
            <w:pPr>
              <w:rPr>
                <w:lang w:val="uk-UA"/>
              </w:rPr>
            </w:pPr>
            <w:r w:rsidRPr="00C12DA7">
              <w:rPr>
                <w:lang w:val="uk-UA"/>
              </w:rPr>
              <w:t>Ваги</w:t>
            </w:r>
            <w:r w:rsidRPr="00C12DA7">
              <w:rPr>
                <w:lang w:val="en-US"/>
              </w:rPr>
              <w:t xml:space="preserve"> </w:t>
            </w:r>
            <w:r w:rsidRPr="00C12DA7">
              <w:rPr>
                <w:lang w:val="uk-UA"/>
              </w:rPr>
              <w:t xml:space="preserve">медичні напольні </w:t>
            </w:r>
            <w:r w:rsidRPr="00C12DA7">
              <w:rPr>
                <w:b/>
                <w:lang w:val="uk-UA"/>
              </w:rPr>
              <w:t>В</w:t>
            </w:r>
            <w:r w:rsidRPr="00C12DA7">
              <w:rPr>
                <w:b/>
                <w:lang w:val="en-US"/>
              </w:rPr>
              <w:t>M 150</w:t>
            </w:r>
            <w:r w:rsidRPr="00C12DA7">
              <w:rPr>
                <w:b/>
                <w:lang w:val="uk-UA"/>
              </w:rPr>
              <w:t xml:space="preserve">, </w:t>
            </w:r>
            <w:r w:rsidRPr="00F04DFC">
              <w:rPr>
                <w:lang w:val="uk-UA"/>
              </w:rPr>
              <w:t>№ 202758</w:t>
            </w:r>
          </w:p>
          <w:p w14:paraId="6571B209" w14:textId="77777777" w:rsidR="004C4509" w:rsidRPr="00C12DA7" w:rsidRDefault="004C4509" w:rsidP="00541A45">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14:paraId="55C7DF21" w14:textId="77777777" w:rsidR="004C4509" w:rsidRPr="00C12DA7" w:rsidRDefault="004C4509" w:rsidP="00541A45">
            <w:pPr>
              <w:rPr>
                <w:lang w:val="uk-UA"/>
              </w:rPr>
            </w:pPr>
            <w:r w:rsidRPr="00C12DA7">
              <w:rPr>
                <w:lang w:val="uk-UA"/>
              </w:rPr>
              <w:t xml:space="preserve">     1</w:t>
            </w:r>
          </w:p>
        </w:tc>
      </w:tr>
      <w:tr w:rsidR="004C4509" w:rsidRPr="00C12DA7" w14:paraId="1ABAA427" w14:textId="77777777" w:rsidTr="00541A45">
        <w:tc>
          <w:tcPr>
            <w:tcW w:w="569" w:type="dxa"/>
            <w:tcBorders>
              <w:top w:val="single" w:sz="4" w:space="0" w:color="000000"/>
              <w:left w:val="single" w:sz="4" w:space="0" w:color="000000"/>
              <w:bottom w:val="single" w:sz="4" w:space="0" w:color="000000"/>
              <w:right w:val="single" w:sz="4" w:space="0" w:color="000000"/>
            </w:tcBorders>
          </w:tcPr>
          <w:p w14:paraId="634FFEE7" w14:textId="77777777" w:rsidR="004C4509" w:rsidRPr="00C12DA7" w:rsidRDefault="004C4509" w:rsidP="00541A45">
            <w:pPr>
              <w:jc w:val="center"/>
              <w:rPr>
                <w:lang w:val="uk-UA"/>
              </w:rPr>
            </w:pPr>
            <w:r>
              <w:rPr>
                <w:lang w:val="uk-UA"/>
              </w:rPr>
              <w:t>6</w:t>
            </w:r>
          </w:p>
        </w:tc>
        <w:tc>
          <w:tcPr>
            <w:tcW w:w="9501" w:type="dxa"/>
            <w:tcBorders>
              <w:top w:val="single" w:sz="4" w:space="0" w:color="000000"/>
              <w:left w:val="single" w:sz="4" w:space="0" w:color="000000"/>
              <w:bottom w:val="single" w:sz="4" w:space="0" w:color="000000"/>
              <w:right w:val="single" w:sz="4" w:space="0" w:color="000000"/>
            </w:tcBorders>
          </w:tcPr>
          <w:p w14:paraId="0EF2E2A0" w14:textId="77777777" w:rsidR="004C4509" w:rsidRPr="00C12DA7" w:rsidRDefault="004C4509" w:rsidP="00541A45">
            <w:pPr>
              <w:rPr>
                <w:lang w:val="uk-UA"/>
              </w:rPr>
            </w:pPr>
            <w:r w:rsidRPr="00C12DA7">
              <w:rPr>
                <w:lang w:val="uk-UA"/>
              </w:rPr>
              <w:t xml:space="preserve">Ваги електронні </w:t>
            </w:r>
            <w:r w:rsidRPr="00FA1463">
              <w:rPr>
                <w:b/>
                <w:lang w:val="uk-UA"/>
              </w:rPr>
              <w:t>В1-15 «Саша»,</w:t>
            </w:r>
            <w:r w:rsidRPr="00C12DA7">
              <w:rPr>
                <w:lang w:val="uk-UA"/>
              </w:rPr>
              <w:t xml:space="preserve"> РФ №21572</w:t>
            </w:r>
          </w:p>
          <w:p w14:paraId="16ECCD86" w14:textId="77777777" w:rsidR="004C4509" w:rsidRPr="00C12DA7" w:rsidRDefault="004C4509" w:rsidP="00541A45">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14:paraId="15954667" w14:textId="77777777" w:rsidR="004C4509" w:rsidRPr="00C12DA7" w:rsidRDefault="004C4509" w:rsidP="00541A45">
            <w:pPr>
              <w:rPr>
                <w:lang w:val="uk-UA"/>
              </w:rPr>
            </w:pPr>
            <w:r w:rsidRPr="00C12DA7">
              <w:rPr>
                <w:lang w:val="uk-UA"/>
              </w:rPr>
              <w:t xml:space="preserve">     1</w:t>
            </w:r>
          </w:p>
        </w:tc>
      </w:tr>
      <w:tr w:rsidR="004C4509" w:rsidRPr="00C12DA7" w14:paraId="6DCB6FF6" w14:textId="77777777" w:rsidTr="00541A45">
        <w:tc>
          <w:tcPr>
            <w:tcW w:w="569" w:type="dxa"/>
            <w:tcBorders>
              <w:top w:val="single" w:sz="4" w:space="0" w:color="000000"/>
              <w:left w:val="single" w:sz="4" w:space="0" w:color="000000"/>
              <w:bottom w:val="single" w:sz="4" w:space="0" w:color="000000"/>
              <w:right w:val="single" w:sz="4" w:space="0" w:color="000000"/>
            </w:tcBorders>
          </w:tcPr>
          <w:p w14:paraId="053831A1" w14:textId="77777777" w:rsidR="004C4509" w:rsidRPr="00C12DA7" w:rsidRDefault="004C4509" w:rsidP="00541A45">
            <w:pPr>
              <w:jc w:val="center"/>
              <w:rPr>
                <w:lang w:val="uk-UA"/>
              </w:rPr>
            </w:pPr>
            <w:r>
              <w:rPr>
                <w:lang w:val="uk-UA"/>
              </w:rPr>
              <w:t>7</w:t>
            </w:r>
          </w:p>
        </w:tc>
        <w:tc>
          <w:tcPr>
            <w:tcW w:w="9501" w:type="dxa"/>
            <w:tcBorders>
              <w:top w:val="single" w:sz="4" w:space="0" w:color="000000"/>
              <w:left w:val="single" w:sz="4" w:space="0" w:color="000000"/>
              <w:bottom w:val="single" w:sz="4" w:space="0" w:color="000000"/>
              <w:right w:val="single" w:sz="4" w:space="0" w:color="000000"/>
            </w:tcBorders>
          </w:tcPr>
          <w:p w14:paraId="57D4AF93" w14:textId="77777777" w:rsidR="004C4509" w:rsidRPr="00C12DA7" w:rsidRDefault="004C4509" w:rsidP="00541A45">
            <w:pPr>
              <w:rPr>
                <w:lang w:val="uk-UA"/>
              </w:rPr>
            </w:pPr>
            <w:r w:rsidRPr="00C12DA7">
              <w:rPr>
                <w:lang w:val="uk-UA"/>
              </w:rPr>
              <w:t>Гігромет</w:t>
            </w:r>
            <w:r w:rsidRPr="00C12DA7">
              <w:t>р психрометричний</w:t>
            </w:r>
            <w:r w:rsidRPr="00C12DA7">
              <w:rPr>
                <w:lang w:val="uk-UA"/>
              </w:rPr>
              <w:t xml:space="preserve"> </w:t>
            </w:r>
            <w:r w:rsidRPr="00C12DA7">
              <w:rPr>
                <w:b/>
              </w:rPr>
              <w:t>ВИТ-1</w:t>
            </w:r>
            <w:r w:rsidRPr="00C12DA7">
              <w:rPr>
                <w:b/>
                <w:lang w:val="uk-UA"/>
              </w:rPr>
              <w:t xml:space="preserve">, ВИТ» </w:t>
            </w:r>
            <w:r w:rsidRPr="00C12DA7">
              <w:rPr>
                <w:lang w:val="uk-UA"/>
              </w:rPr>
              <w:t>ПрАТ «Склоприлад». Україна</w:t>
            </w:r>
          </w:p>
          <w:p w14:paraId="15607C30" w14:textId="77777777" w:rsidR="004C4509" w:rsidRPr="00C12DA7" w:rsidRDefault="004C4509" w:rsidP="00541A45">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14:paraId="3188F27D" w14:textId="77777777" w:rsidR="004C4509" w:rsidRPr="00C12DA7" w:rsidRDefault="004C4509" w:rsidP="00541A45">
            <w:pPr>
              <w:rPr>
                <w:lang w:val="en-US"/>
              </w:rPr>
            </w:pPr>
            <w:r w:rsidRPr="00C12DA7">
              <w:rPr>
                <w:lang w:val="uk-UA"/>
              </w:rPr>
              <w:t xml:space="preserve">   3</w:t>
            </w:r>
            <w:r w:rsidRPr="00C12DA7">
              <w:rPr>
                <w:lang w:val="en-US"/>
              </w:rPr>
              <w:t>6</w:t>
            </w:r>
          </w:p>
        </w:tc>
      </w:tr>
      <w:tr w:rsidR="004C4509" w:rsidRPr="00C12DA7" w14:paraId="06CF12C0" w14:textId="77777777" w:rsidTr="00541A45">
        <w:tc>
          <w:tcPr>
            <w:tcW w:w="569" w:type="dxa"/>
            <w:tcBorders>
              <w:top w:val="single" w:sz="4" w:space="0" w:color="000000"/>
              <w:left w:val="single" w:sz="4" w:space="0" w:color="000000"/>
              <w:bottom w:val="single" w:sz="4" w:space="0" w:color="000000"/>
              <w:right w:val="single" w:sz="4" w:space="0" w:color="000000"/>
            </w:tcBorders>
          </w:tcPr>
          <w:p w14:paraId="3093264E" w14:textId="77777777" w:rsidR="004C4509" w:rsidRPr="00C12DA7" w:rsidRDefault="004C4509" w:rsidP="00541A45">
            <w:pPr>
              <w:jc w:val="center"/>
              <w:rPr>
                <w:lang w:val="uk-UA"/>
              </w:rPr>
            </w:pPr>
            <w:r>
              <w:rPr>
                <w:lang w:val="uk-UA"/>
              </w:rPr>
              <w:t>8</w:t>
            </w:r>
          </w:p>
        </w:tc>
        <w:tc>
          <w:tcPr>
            <w:tcW w:w="9501" w:type="dxa"/>
            <w:tcBorders>
              <w:top w:val="single" w:sz="4" w:space="0" w:color="000000"/>
              <w:left w:val="single" w:sz="4" w:space="0" w:color="000000"/>
              <w:bottom w:val="single" w:sz="4" w:space="0" w:color="000000"/>
              <w:right w:val="single" w:sz="4" w:space="0" w:color="000000"/>
            </w:tcBorders>
          </w:tcPr>
          <w:p w14:paraId="18315495" w14:textId="77777777" w:rsidR="004C4509" w:rsidRPr="00C12DA7" w:rsidRDefault="004C4509" w:rsidP="00541A45">
            <w:pPr>
              <w:rPr>
                <w:lang w:val="uk-UA"/>
              </w:rPr>
            </w:pPr>
            <w:r w:rsidRPr="00C12DA7">
              <w:t xml:space="preserve">Термометр скляний </w:t>
            </w:r>
            <w:r w:rsidRPr="00C12DA7">
              <w:rPr>
                <w:b/>
              </w:rPr>
              <w:t>Т</w:t>
            </w:r>
            <w:r w:rsidRPr="00C12DA7">
              <w:rPr>
                <w:b/>
                <w:lang w:val="uk-UA"/>
              </w:rPr>
              <w:t>С-7-М1</w:t>
            </w:r>
            <w:r w:rsidRPr="00C12DA7">
              <w:t>( -30ºС – 30) ºС</w:t>
            </w:r>
            <w:r w:rsidRPr="00C12DA7">
              <w:rPr>
                <w:lang w:val="uk-UA"/>
              </w:rPr>
              <w:t xml:space="preserve"> ПрАТ «Склоприлад» Україна</w:t>
            </w:r>
          </w:p>
          <w:p w14:paraId="37868E3A" w14:textId="77777777" w:rsidR="004C4509" w:rsidRPr="00C12DA7" w:rsidRDefault="004C4509" w:rsidP="00541A45">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14:paraId="400B2674" w14:textId="77777777" w:rsidR="004C4509" w:rsidRPr="00C12DA7" w:rsidRDefault="004C4509" w:rsidP="00541A45">
            <w:pPr>
              <w:jc w:val="center"/>
              <w:rPr>
                <w:lang w:val="uk-UA"/>
              </w:rPr>
            </w:pPr>
            <w:r w:rsidRPr="00C12DA7">
              <w:rPr>
                <w:lang w:val="uk-UA"/>
              </w:rPr>
              <w:t>3</w:t>
            </w:r>
          </w:p>
        </w:tc>
      </w:tr>
      <w:tr w:rsidR="004C4509" w:rsidRPr="00C12DA7" w14:paraId="50B31A6E" w14:textId="77777777" w:rsidTr="00541A45">
        <w:tc>
          <w:tcPr>
            <w:tcW w:w="569" w:type="dxa"/>
            <w:tcBorders>
              <w:top w:val="single" w:sz="4" w:space="0" w:color="000000"/>
              <w:left w:val="single" w:sz="4" w:space="0" w:color="000000"/>
              <w:bottom w:val="single" w:sz="4" w:space="0" w:color="000000"/>
              <w:right w:val="single" w:sz="4" w:space="0" w:color="000000"/>
            </w:tcBorders>
          </w:tcPr>
          <w:p w14:paraId="510F04B9" w14:textId="77777777" w:rsidR="004C4509" w:rsidRPr="00C12DA7" w:rsidRDefault="004C4509" w:rsidP="00541A45">
            <w:pPr>
              <w:jc w:val="center"/>
              <w:rPr>
                <w:lang w:val="uk-UA"/>
              </w:rPr>
            </w:pPr>
            <w:r>
              <w:rPr>
                <w:lang w:val="uk-UA"/>
              </w:rPr>
              <w:t>9</w:t>
            </w:r>
          </w:p>
        </w:tc>
        <w:tc>
          <w:tcPr>
            <w:tcW w:w="9501" w:type="dxa"/>
            <w:tcBorders>
              <w:top w:val="single" w:sz="4" w:space="0" w:color="000000"/>
              <w:left w:val="single" w:sz="4" w:space="0" w:color="000000"/>
              <w:bottom w:val="single" w:sz="4" w:space="0" w:color="000000"/>
              <w:right w:val="single" w:sz="4" w:space="0" w:color="000000"/>
            </w:tcBorders>
          </w:tcPr>
          <w:p w14:paraId="48351728" w14:textId="77777777" w:rsidR="004C4509" w:rsidRPr="00C12DA7" w:rsidRDefault="004C4509" w:rsidP="00541A45">
            <w:pPr>
              <w:rPr>
                <w:b/>
                <w:lang w:val="uk-UA"/>
              </w:rPr>
            </w:pPr>
            <w:r w:rsidRPr="00C12DA7">
              <w:rPr>
                <w:lang w:val="uk-UA"/>
              </w:rPr>
              <w:t xml:space="preserve">Електрокардіограф  </w:t>
            </w:r>
            <w:r w:rsidRPr="00C12DA7">
              <w:rPr>
                <w:b/>
                <w:lang w:val="en-US"/>
              </w:rPr>
              <w:t>Cardiofax</w:t>
            </w:r>
            <w:r w:rsidRPr="00C12DA7">
              <w:rPr>
                <w:b/>
                <w:lang w:val="uk-UA"/>
              </w:rPr>
              <w:t xml:space="preserve"> </w:t>
            </w:r>
            <w:r w:rsidRPr="00C12DA7">
              <w:rPr>
                <w:b/>
                <w:lang w:val="en-US"/>
              </w:rPr>
              <w:t>GEM</w:t>
            </w:r>
            <w:r w:rsidRPr="00C12DA7">
              <w:rPr>
                <w:b/>
                <w:lang w:val="uk-UA"/>
              </w:rPr>
              <w:t xml:space="preserve">-9020   </w:t>
            </w:r>
            <w:r w:rsidRPr="00C12DA7">
              <w:rPr>
                <w:lang w:val="en-US"/>
              </w:rPr>
              <w:t>Denshi</w:t>
            </w:r>
            <w:r w:rsidRPr="00C12DA7">
              <w:rPr>
                <w:lang w:val="uk-UA"/>
              </w:rPr>
              <w:t xml:space="preserve"> </w:t>
            </w:r>
            <w:r w:rsidRPr="00C12DA7">
              <w:rPr>
                <w:lang w:val="en-US"/>
              </w:rPr>
              <w:t>Co</w:t>
            </w:r>
            <w:r w:rsidRPr="00C12DA7">
              <w:rPr>
                <w:lang w:val="uk-UA"/>
              </w:rPr>
              <w:t xml:space="preserve">.”, Японія  </w:t>
            </w:r>
            <w:r w:rsidRPr="00F04DFC">
              <w:rPr>
                <w:lang w:val="uk-UA"/>
              </w:rPr>
              <w:t>(3-кан.)</w:t>
            </w:r>
          </w:p>
          <w:p w14:paraId="37C62D3A" w14:textId="77777777" w:rsidR="004C4509" w:rsidRPr="00C12DA7" w:rsidRDefault="004C4509" w:rsidP="00541A45">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14:paraId="48C1DFCA" w14:textId="77777777" w:rsidR="004C4509" w:rsidRPr="00C12DA7" w:rsidRDefault="004C4509" w:rsidP="00541A45">
            <w:pPr>
              <w:jc w:val="center"/>
              <w:rPr>
                <w:lang w:val="uk-UA"/>
              </w:rPr>
            </w:pPr>
            <w:r w:rsidRPr="00C12DA7">
              <w:rPr>
                <w:lang w:val="uk-UA"/>
              </w:rPr>
              <w:t>1</w:t>
            </w:r>
          </w:p>
        </w:tc>
      </w:tr>
      <w:tr w:rsidR="004C4509" w:rsidRPr="00C12DA7" w14:paraId="75F9C9CC" w14:textId="77777777" w:rsidTr="00541A45">
        <w:tc>
          <w:tcPr>
            <w:tcW w:w="569" w:type="dxa"/>
            <w:tcBorders>
              <w:top w:val="single" w:sz="4" w:space="0" w:color="000000"/>
              <w:left w:val="single" w:sz="4" w:space="0" w:color="000000"/>
              <w:bottom w:val="single" w:sz="4" w:space="0" w:color="000000"/>
              <w:right w:val="single" w:sz="4" w:space="0" w:color="000000"/>
            </w:tcBorders>
          </w:tcPr>
          <w:p w14:paraId="0209C3D5" w14:textId="77777777" w:rsidR="004C4509" w:rsidRPr="00C12DA7" w:rsidRDefault="004C4509" w:rsidP="00541A45">
            <w:pPr>
              <w:jc w:val="center"/>
              <w:rPr>
                <w:lang w:val="uk-UA"/>
              </w:rPr>
            </w:pPr>
            <w:r>
              <w:rPr>
                <w:lang w:val="uk-UA"/>
              </w:rPr>
              <w:t>10</w:t>
            </w:r>
          </w:p>
        </w:tc>
        <w:tc>
          <w:tcPr>
            <w:tcW w:w="9501" w:type="dxa"/>
            <w:tcBorders>
              <w:top w:val="single" w:sz="4" w:space="0" w:color="000000"/>
              <w:left w:val="single" w:sz="4" w:space="0" w:color="000000"/>
              <w:bottom w:val="single" w:sz="4" w:space="0" w:color="000000"/>
              <w:right w:val="single" w:sz="4" w:space="0" w:color="000000"/>
            </w:tcBorders>
          </w:tcPr>
          <w:p w14:paraId="4BAA7C00" w14:textId="77777777" w:rsidR="004C4509" w:rsidRPr="00C12DA7" w:rsidRDefault="004C4509" w:rsidP="00541A45">
            <w:pPr>
              <w:rPr>
                <w:b/>
              </w:rPr>
            </w:pPr>
            <w:r w:rsidRPr="00C12DA7">
              <w:t>Електрокардіограф</w:t>
            </w:r>
            <w:r w:rsidRPr="00C12DA7">
              <w:rPr>
                <w:lang w:val="uk-UA"/>
              </w:rPr>
              <w:t xml:space="preserve">  </w:t>
            </w:r>
            <w:r w:rsidRPr="00C12DA7">
              <w:rPr>
                <w:b/>
                <w:lang w:val="uk-UA"/>
              </w:rPr>
              <w:t xml:space="preserve">Хіростар </w:t>
            </w:r>
            <w:r w:rsidRPr="00C12DA7">
              <w:rPr>
                <w:lang w:val="uk-UA"/>
              </w:rPr>
              <w:t xml:space="preserve">ФІРМА «Хіростар», Чехія   </w:t>
            </w:r>
            <w:r w:rsidRPr="00F04DFC">
              <w:rPr>
                <w:b/>
              </w:rPr>
              <w:t>(3-кан.)</w:t>
            </w:r>
          </w:p>
          <w:p w14:paraId="6663D9A0" w14:textId="77777777" w:rsidR="004C4509" w:rsidRPr="00C12DA7" w:rsidRDefault="004C4509" w:rsidP="00541A45"/>
        </w:tc>
        <w:tc>
          <w:tcPr>
            <w:tcW w:w="850" w:type="dxa"/>
            <w:tcBorders>
              <w:top w:val="single" w:sz="4" w:space="0" w:color="000000"/>
              <w:left w:val="single" w:sz="4" w:space="0" w:color="000000"/>
              <w:bottom w:val="single" w:sz="4" w:space="0" w:color="000000"/>
              <w:right w:val="single" w:sz="4" w:space="0" w:color="000000"/>
            </w:tcBorders>
            <w:hideMark/>
          </w:tcPr>
          <w:p w14:paraId="1FA0C6DD" w14:textId="77777777" w:rsidR="004C4509" w:rsidRPr="00C12DA7" w:rsidRDefault="004C4509" w:rsidP="00541A45">
            <w:pPr>
              <w:jc w:val="center"/>
              <w:rPr>
                <w:lang w:val="uk-UA"/>
              </w:rPr>
            </w:pPr>
            <w:r w:rsidRPr="00C12DA7">
              <w:rPr>
                <w:lang w:val="uk-UA"/>
              </w:rPr>
              <w:t>1</w:t>
            </w:r>
          </w:p>
        </w:tc>
      </w:tr>
      <w:tr w:rsidR="004C4509" w:rsidRPr="00C12DA7" w14:paraId="3D7C75BD" w14:textId="77777777" w:rsidTr="00541A45">
        <w:tc>
          <w:tcPr>
            <w:tcW w:w="569" w:type="dxa"/>
            <w:tcBorders>
              <w:top w:val="single" w:sz="4" w:space="0" w:color="000000"/>
              <w:left w:val="single" w:sz="4" w:space="0" w:color="000000"/>
              <w:bottom w:val="single" w:sz="4" w:space="0" w:color="000000"/>
              <w:right w:val="single" w:sz="4" w:space="0" w:color="000000"/>
            </w:tcBorders>
          </w:tcPr>
          <w:p w14:paraId="0ABF9C30" w14:textId="77777777" w:rsidR="004C4509" w:rsidRPr="00C12DA7" w:rsidRDefault="004C4509" w:rsidP="00541A45">
            <w:pPr>
              <w:jc w:val="center"/>
              <w:rPr>
                <w:lang w:val="uk-UA"/>
              </w:rPr>
            </w:pPr>
            <w:r>
              <w:rPr>
                <w:lang w:val="uk-UA"/>
              </w:rPr>
              <w:t>11</w:t>
            </w:r>
          </w:p>
        </w:tc>
        <w:tc>
          <w:tcPr>
            <w:tcW w:w="9501" w:type="dxa"/>
            <w:tcBorders>
              <w:top w:val="single" w:sz="4" w:space="0" w:color="000000"/>
              <w:left w:val="single" w:sz="4" w:space="0" w:color="000000"/>
              <w:bottom w:val="single" w:sz="4" w:space="0" w:color="000000"/>
              <w:right w:val="single" w:sz="4" w:space="0" w:color="000000"/>
            </w:tcBorders>
          </w:tcPr>
          <w:p w14:paraId="73D78153" w14:textId="77777777" w:rsidR="004C4509" w:rsidRPr="00C12DA7" w:rsidRDefault="004C4509" w:rsidP="00541A45">
            <w:pPr>
              <w:rPr>
                <w:b/>
                <w:lang w:val="en-US"/>
              </w:rPr>
            </w:pPr>
            <w:r w:rsidRPr="00C12DA7">
              <w:t>Електрокардіограф</w:t>
            </w:r>
            <w:r w:rsidRPr="00C12DA7">
              <w:rPr>
                <w:lang w:val="uk-UA"/>
              </w:rPr>
              <w:t xml:space="preserve"> </w:t>
            </w:r>
            <w:r w:rsidRPr="00C12DA7">
              <w:rPr>
                <w:b/>
                <w:lang w:val="en-US"/>
              </w:rPr>
              <w:t>ECG-100L</w:t>
            </w:r>
            <w:r w:rsidRPr="00C12DA7">
              <w:rPr>
                <w:lang w:val="uk-UA"/>
              </w:rPr>
              <w:t xml:space="preserve"> </w:t>
            </w:r>
            <w:r w:rsidRPr="00C12DA7">
              <w:rPr>
                <w:b/>
                <w:lang w:val="en-US"/>
              </w:rPr>
              <w:t>CARDIOLINE</w:t>
            </w:r>
            <w:r w:rsidRPr="00C12DA7">
              <w:rPr>
                <w:b/>
                <w:lang w:val="uk-UA"/>
              </w:rPr>
              <w:t xml:space="preserve"> </w:t>
            </w:r>
            <w:r w:rsidRPr="00C12DA7">
              <w:rPr>
                <w:lang w:val="en-US"/>
              </w:rPr>
              <w:t>XP Power Limited, I</w:t>
            </w:r>
            <w:r w:rsidRPr="00C12DA7">
              <w:rPr>
                <w:lang w:val="uk-UA"/>
              </w:rPr>
              <w:t xml:space="preserve">талія   </w:t>
            </w:r>
            <w:r w:rsidRPr="00C12DA7">
              <w:rPr>
                <w:b/>
                <w:lang w:val="en-US"/>
              </w:rPr>
              <w:t>(12-</w:t>
            </w:r>
            <w:r w:rsidRPr="00C12DA7">
              <w:rPr>
                <w:b/>
              </w:rPr>
              <w:t>кан</w:t>
            </w:r>
            <w:r w:rsidRPr="00C12DA7">
              <w:rPr>
                <w:b/>
                <w:lang w:val="en-US"/>
              </w:rPr>
              <w:t>.)</w:t>
            </w:r>
          </w:p>
          <w:p w14:paraId="2D894D95" w14:textId="77777777" w:rsidR="004C4509" w:rsidRPr="00C12DA7" w:rsidRDefault="004C4509" w:rsidP="00541A45">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14:paraId="07720D7F" w14:textId="77777777" w:rsidR="004C4509" w:rsidRPr="00C12DA7" w:rsidRDefault="004C4509" w:rsidP="00541A45">
            <w:pPr>
              <w:jc w:val="center"/>
              <w:rPr>
                <w:lang w:val="uk-UA"/>
              </w:rPr>
            </w:pPr>
            <w:r w:rsidRPr="00C12DA7">
              <w:rPr>
                <w:lang w:val="uk-UA"/>
              </w:rPr>
              <w:t>1</w:t>
            </w:r>
          </w:p>
        </w:tc>
      </w:tr>
      <w:tr w:rsidR="004C4509" w:rsidRPr="00C12DA7" w14:paraId="0CEB221A" w14:textId="77777777" w:rsidTr="00541A45">
        <w:tc>
          <w:tcPr>
            <w:tcW w:w="569" w:type="dxa"/>
            <w:tcBorders>
              <w:top w:val="single" w:sz="4" w:space="0" w:color="000000"/>
              <w:left w:val="single" w:sz="4" w:space="0" w:color="000000"/>
              <w:bottom w:val="single" w:sz="4" w:space="0" w:color="000000"/>
              <w:right w:val="single" w:sz="4" w:space="0" w:color="000000"/>
            </w:tcBorders>
          </w:tcPr>
          <w:p w14:paraId="6ABD9AC4" w14:textId="77777777" w:rsidR="004C4509" w:rsidRPr="00C12DA7" w:rsidRDefault="004C4509" w:rsidP="00541A45">
            <w:pPr>
              <w:jc w:val="center"/>
              <w:rPr>
                <w:lang w:val="uk-UA"/>
              </w:rPr>
            </w:pPr>
            <w:r>
              <w:rPr>
                <w:lang w:val="uk-UA"/>
              </w:rPr>
              <w:t>12</w:t>
            </w:r>
          </w:p>
        </w:tc>
        <w:tc>
          <w:tcPr>
            <w:tcW w:w="9501" w:type="dxa"/>
            <w:tcBorders>
              <w:top w:val="single" w:sz="4" w:space="0" w:color="000000"/>
              <w:left w:val="single" w:sz="4" w:space="0" w:color="000000"/>
              <w:bottom w:val="single" w:sz="4" w:space="0" w:color="000000"/>
              <w:right w:val="single" w:sz="4" w:space="0" w:color="000000"/>
            </w:tcBorders>
            <w:hideMark/>
          </w:tcPr>
          <w:p w14:paraId="06E73982" w14:textId="77777777" w:rsidR="004C4509" w:rsidRPr="00C12DA7" w:rsidRDefault="004C4509" w:rsidP="00541A45">
            <w:pPr>
              <w:rPr>
                <w:lang w:val="uk-UA"/>
              </w:rPr>
            </w:pPr>
            <w:r w:rsidRPr="00C12DA7">
              <w:rPr>
                <w:lang w:val="uk-UA"/>
              </w:rPr>
              <w:t xml:space="preserve">Комплекс енцефалографічний комп’ютеризований </w:t>
            </w:r>
            <w:r w:rsidRPr="00C12DA7">
              <w:rPr>
                <w:b/>
                <w:lang w:val="uk-UA"/>
              </w:rPr>
              <w:t>В</w:t>
            </w:r>
            <w:r w:rsidRPr="00C12DA7">
              <w:rPr>
                <w:b/>
                <w:lang w:val="en-US"/>
              </w:rPr>
              <w:t>RAINTEST</w:t>
            </w:r>
            <w:r w:rsidRPr="00C12DA7">
              <w:rPr>
                <w:b/>
                <w:lang w:val="uk-UA"/>
              </w:rPr>
              <w:t>-24</w:t>
            </w:r>
            <w:r w:rsidRPr="00C12DA7">
              <w:rPr>
                <w:lang w:val="uk-UA"/>
              </w:rPr>
              <w:t xml:space="preserve"> </w:t>
            </w:r>
          </w:p>
          <w:p w14:paraId="6F95DDB5" w14:textId="77777777" w:rsidR="004C4509" w:rsidRPr="00C12DA7" w:rsidRDefault="004C4509" w:rsidP="00541A45">
            <w:pPr>
              <w:rPr>
                <w:lang w:val="uk-UA"/>
              </w:rPr>
            </w:pPr>
            <w:r w:rsidRPr="00C12DA7">
              <w:rPr>
                <w:lang w:val="uk-UA"/>
              </w:rPr>
              <w:t>з режимом викликаних потенціалів на базі комп’ютерної техніки, Україна № 370</w:t>
            </w:r>
          </w:p>
        </w:tc>
        <w:tc>
          <w:tcPr>
            <w:tcW w:w="850" w:type="dxa"/>
            <w:tcBorders>
              <w:top w:val="single" w:sz="4" w:space="0" w:color="000000"/>
              <w:left w:val="single" w:sz="4" w:space="0" w:color="000000"/>
              <w:bottom w:val="single" w:sz="4" w:space="0" w:color="000000"/>
              <w:right w:val="single" w:sz="4" w:space="0" w:color="000000"/>
            </w:tcBorders>
            <w:hideMark/>
          </w:tcPr>
          <w:p w14:paraId="63674C68" w14:textId="77777777" w:rsidR="004C4509" w:rsidRPr="00C12DA7" w:rsidRDefault="004C4509" w:rsidP="00541A45">
            <w:pPr>
              <w:jc w:val="center"/>
              <w:rPr>
                <w:lang w:val="en-US"/>
              </w:rPr>
            </w:pPr>
            <w:r w:rsidRPr="00C12DA7">
              <w:rPr>
                <w:lang w:val="en-US"/>
              </w:rPr>
              <w:t>1</w:t>
            </w:r>
          </w:p>
        </w:tc>
      </w:tr>
      <w:tr w:rsidR="004C4509" w:rsidRPr="00C12DA7" w14:paraId="0C66FA24" w14:textId="77777777" w:rsidTr="00541A45">
        <w:trPr>
          <w:trHeight w:val="616"/>
        </w:trPr>
        <w:tc>
          <w:tcPr>
            <w:tcW w:w="569" w:type="dxa"/>
            <w:tcBorders>
              <w:top w:val="single" w:sz="4" w:space="0" w:color="000000"/>
              <w:left w:val="single" w:sz="4" w:space="0" w:color="000000"/>
              <w:bottom w:val="single" w:sz="4" w:space="0" w:color="000000"/>
              <w:right w:val="single" w:sz="4" w:space="0" w:color="000000"/>
            </w:tcBorders>
          </w:tcPr>
          <w:p w14:paraId="3387FDA3" w14:textId="77777777" w:rsidR="004C4509" w:rsidRPr="00C12DA7" w:rsidRDefault="004C4509" w:rsidP="00541A45">
            <w:pPr>
              <w:jc w:val="center"/>
              <w:rPr>
                <w:lang w:val="uk-UA"/>
              </w:rPr>
            </w:pPr>
            <w:r>
              <w:rPr>
                <w:lang w:val="uk-UA"/>
              </w:rPr>
              <w:t>13</w:t>
            </w:r>
          </w:p>
        </w:tc>
        <w:tc>
          <w:tcPr>
            <w:tcW w:w="9501" w:type="dxa"/>
            <w:tcBorders>
              <w:top w:val="single" w:sz="4" w:space="0" w:color="000000"/>
              <w:left w:val="single" w:sz="4" w:space="0" w:color="000000"/>
              <w:bottom w:val="single" w:sz="4" w:space="0" w:color="000000"/>
              <w:right w:val="single" w:sz="4" w:space="0" w:color="000000"/>
            </w:tcBorders>
          </w:tcPr>
          <w:p w14:paraId="031A26EB" w14:textId="77777777" w:rsidR="004C4509" w:rsidRPr="00C12DA7" w:rsidRDefault="004C4509" w:rsidP="00541A45">
            <w:pPr>
              <w:rPr>
                <w:lang w:val="uk-UA"/>
              </w:rPr>
            </w:pPr>
            <w:r w:rsidRPr="00C12DA7">
              <w:rPr>
                <w:lang w:val="uk-UA"/>
              </w:rPr>
              <w:t xml:space="preserve">Електроенцефалограф </w:t>
            </w:r>
            <w:r w:rsidRPr="00C12DA7">
              <w:rPr>
                <w:b/>
                <w:lang w:val="en-US"/>
              </w:rPr>
              <w:t>EEG</w:t>
            </w:r>
            <w:r w:rsidRPr="00C12DA7">
              <w:rPr>
                <w:b/>
                <w:lang w:val="uk-UA"/>
              </w:rPr>
              <w:t xml:space="preserve"> 7410</w:t>
            </w:r>
            <w:r w:rsidRPr="00C12DA7">
              <w:rPr>
                <w:lang w:val="uk-UA"/>
              </w:rPr>
              <w:t xml:space="preserve"> </w:t>
            </w:r>
            <w:r w:rsidRPr="00C12DA7">
              <w:rPr>
                <w:lang w:val="en-US"/>
              </w:rPr>
              <w:t>Nihon</w:t>
            </w:r>
            <w:r w:rsidRPr="00C12DA7">
              <w:rPr>
                <w:lang w:val="uk-UA"/>
              </w:rPr>
              <w:t xml:space="preserve"> </w:t>
            </w:r>
            <w:r w:rsidRPr="00C12DA7">
              <w:rPr>
                <w:lang w:val="en-US"/>
              </w:rPr>
              <w:t>Kohden</w:t>
            </w:r>
            <w:r w:rsidRPr="00C12DA7">
              <w:rPr>
                <w:lang w:val="uk-UA"/>
              </w:rPr>
              <w:t>, Японія № 00346</w:t>
            </w:r>
          </w:p>
          <w:p w14:paraId="1D53AA8A" w14:textId="77777777" w:rsidR="004C4509" w:rsidRPr="00C12DA7" w:rsidRDefault="004C4509" w:rsidP="00541A45">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14:paraId="2DC22735" w14:textId="77777777" w:rsidR="004C4509" w:rsidRPr="00C12DA7" w:rsidRDefault="004C4509" w:rsidP="00541A45">
            <w:pPr>
              <w:jc w:val="center"/>
              <w:rPr>
                <w:lang w:val="en-US"/>
              </w:rPr>
            </w:pPr>
            <w:r w:rsidRPr="00C12DA7">
              <w:rPr>
                <w:lang w:val="en-US"/>
              </w:rPr>
              <w:t>1</w:t>
            </w:r>
          </w:p>
        </w:tc>
      </w:tr>
      <w:tr w:rsidR="004C4509" w:rsidRPr="00C12DA7" w14:paraId="174F45EA" w14:textId="77777777" w:rsidTr="00541A45">
        <w:tc>
          <w:tcPr>
            <w:tcW w:w="569" w:type="dxa"/>
            <w:tcBorders>
              <w:top w:val="single" w:sz="4" w:space="0" w:color="000000"/>
              <w:left w:val="single" w:sz="4" w:space="0" w:color="000000"/>
              <w:bottom w:val="single" w:sz="4" w:space="0" w:color="000000"/>
              <w:right w:val="single" w:sz="4" w:space="0" w:color="000000"/>
            </w:tcBorders>
          </w:tcPr>
          <w:p w14:paraId="65970168" w14:textId="77777777" w:rsidR="004C4509" w:rsidRPr="00C12DA7" w:rsidRDefault="004C4509" w:rsidP="00541A45">
            <w:pPr>
              <w:jc w:val="center"/>
              <w:rPr>
                <w:lang w:val="uk-UA"/>
              </w:rPr>
            </w:pPr>
            <w:r>
              <w:rPr>
                <w:lang w:val="uk-UA"/>
              </w:rPr>
              <w:t>14</w:t>
            </w:r>
          </w:p>
        </w:tc>
        <w:tc>
          <w:tcPr>
            <w:tcW w:w="9501" w:type="dxa"/>
            <w:tcBorders>
              <w:top w:val="single" w:sz="4" w:space="0" w:color="000000"/>
              <w:left w:val="single" w:sz="4" w:space="0" w:color="000000"/>
              <w:bottom w:val="single" w:sz="4" w:space="0" w:color="000000"/>
              <w:right w:val="single" w:sz="4" w:space="0" w:color="000000"/>
            </w:tcBorders>
          </w:tcPr>
          <w:p w14:paraId="6D1DD3D0" w14:textId="77777777" w:rsidR="004C4509" w:rsidRPr="00C12DA7" w:rsidRDefault="004C4509" w:rsidP="00541A45">
            <w:pPr>
              <w:rPr>
                <w:lang w:val="uk-UA"/>
              </w:rPr>
            </w:pPr>
            <w:r w:rsidRPr="00C12DA7">
              <w:rPr>
                <w:lang w:val="uk-UA"/>
              </w:rPr>
              <w:t xml:space="preserve">Монітор пацієнта </w:t>
            </w:r>
            <w:r w:rsidRPr="00C12DA7">
              <w:rPr>
                <w:b/>
                <w:lang w:val="en-US"/>
              </w:rPr>
              <w:t>Philips</w:t>
            </w:r>
            <w:r w:rsidRPr="00C12DA7">
              <w:rPr>
                <w:b/>
                <w:lang w:val="uk-UA"/>
              </w:rPr>
              <w:t xml:space="preserve"> </w:t>
            </w:r>
            <w:r w:rsidRPr="00C12DA7">
              <w:rPr>
                <w:b/>
                <w:lang w:val="en-US"/>
              </w:rPr>
              <w:t>Intelli</w:t>
            </w:r>
            <w:r w:rsidRPr="00C12DA7">
              <w:rPr>
                <w:b/>
                <w:lang w:val="uk-UA"/>
              </w:rPr>
              <w:t xml:space="preserve"> </w:t>
            </w:r>
            <w:r w:rsidRPr="00C12DA7">
              <w:rPr>
                <w:b/>
                <w:lang w:val="en-US"/>
              </w:rPr>
              <w:t>Vue</w:t>
            </w:r>
            <w:r w:rsidRPr="00C12DA7">
              <w:rPr>
                <w:b/>
                <w:lang w:val="uk-UA"/>
              </w:rPr>
              <w:t xml:space="preserve"> </w:t>
            </w:r>
            <w:r w:rsidRPr="00C12DA7">
              <w:rPr>
                <w:b/>
                <w:lang w:val="en-US"/>
              </w:rPr>
              <w:t>X</w:t>
            </w:r>
            <w:r w:rsidRPr="00C12DA7">
              <w:rPr>
                <w:b/>
                <w:lang w:val="uk-UA"/>
              </w:rPr>
              <w:t>3</w:t>
            </w:r>
            <w:r w:rsidRPr="00C12DA7">
              <w:rPr>
                <w:lang w:val="uk-UA"/>
              </w:rPr>
              <w:t>, Німеччина</w:t>
            </w:r>
          </w:p>
          <w:p w14:paraId="2C53B505" w14:textId="77777777" w:rsidR="004C4509" w:rsidRPr="00C12DA7" w:rsidRDefault="004C4509" w:rsidP="00541A45">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14:paraId="22544E5F" w14:textId="77777777" w:rsidR="004C4509" w:rsidRPr="00C12DA7" w:rsidRDefault="004C4509" w:rsidP="00541A45">
            <w:pPr>
              <w:jc w:val="center"/>
              <w:rPr>
                <w:lang w:val="en-US"/>
              </w:rPr>
            </w:pPr>
            <w:r w:rsidRPr="00C12DA7">
              <w:rPr>
                <w:lang w:val="en-US"/>
              </w:rPr>
              <w:t>2</w:t>
            </w:r>
          </w:p>
        </w:tc>
      </w:tr>
      <w:tr w:rsidR="004C4509" w:rsidRPr="00C12DA7" w14:paraId="2FB54952" w14:textId="77777777" w:rsidTr="00541A45">
        <w:tc>
          <w:tcPr>
            <w:tcW w:w="569" w:type="dxa"/>
            <w:tcBorders>
              <w:top w:val="single" w:sz="4" w:space="0" w:color="000000"/>
              <w:left w:val="single" w:sz="4" w:space="0" w:color="000000"/>
              <w:bottom w:val="single" w:sz="4" w:space="0" w:color="000000"/>
              <w:right w:val="single" w:sz="4" w:space="0" w:color="000000"/>
            </w:tcBorders>
          </w:tcPr>
          <w:p w14:paraId="5739ECB6" w14:textId="77777777" w:rsidR="004C4509" w:rsidRPr="00C12DA7" w:rsidRDefault="004C4509" w:rsidP="00541A45">
            <w:pPr>
              <w:jc w:val="center"/>
              <w:rPr>
                <w:lang w:val="uk-UA"/>
              </w:rPr>
            </w:pPr>
            <w:r>
              <w:rPr>
                <w:lang w:val="uk-UA"/>
              </w:rPr>
              <w:t>15</w:t>
            </w:r>
          </w:p>
        </w:tc>
        <w:tc>
          <w:tcPr>
            <w:tcW w:w="9501" w:type="dxa"/>
            <w:tcBorders>
              <w:top w:val="single" w:sz="4" w:space="0" w:color="000000"/>
              <w:left w:val="single" w:sz="4" w:space="0" w:color="000000"/>
              <w:bottom w:val="single" w:sz="4" w:space="0" w:color="000000"/>
              <w:right w:val="single" w:sz="4" w:space="0" w:color="000000"/>
            </w:tcBorders>
          </w:tcPr>
          <w:p w14:paraId="643ADFA0" w14:textId="77777777" w:rsidR="004C4509" w:rsidRPr="00C12DA7" w:rsidRDefault="004C4509" w:rsidP="00541A45">
            <w:r w:rsidRPr="00C12DA7">
              <w:rPr>
                <w:lang w:val="uk-UA"/>
              </w:rPr>
              <w:t xml:space="preserve">Пульсоксиметр </w:t>
            </w:r>
            <w:r w:rsidRPr="00C12DA7">
              <w:rPr>
                <w:b/>
                <w:lang w:val="en-US"/>
              </w:rPr>
              <w:t>Lifebox</w:t>
            </w:r>
            <w:r w:rsidRPr="00C12DA7">
              <w:rPr>
                <w:lang w:val="en-US"/>
              </w:rPr>
              <w:t xml:space="preserve"> ,Bistos, </w:t>
            </w:r>
            <w:r w:rsidRPr="00C12DA7">
              <w:t>Корея</w:t>
            </w:r>
          </w:p>
          <w:p w14:paraId="41A1F157" w14:textId="77777777" w:rsidR="004C4509" w:rsidRPr="00C12DA7" w:rsidRDefault="004C4509" w:rsidP="00541A45">
            <w:pPr>
              <w:rPr>
                <w:lang w:val="en-US"/>
              </w:rPr>
            </w:pPr>
          </w:p>
        </w:tc>
        <w:tc>
          <w:tcPr>
            <w:tcW w:w="850" w:type="dxa"/>
            <w:tcBorders>
              <w:top w:val="single" w:sz="4" w:space="0" w:color="000000"/>
              <w:left w:val="single" w:sz="4" w:space="0" w:color="000000"/>
              <w:bottom w:val="single" w:sz="4" w:space="0" w:color="000000"/>
              <w:right w:val="single" w:sz="4" w:space="0" w:color="000000"/>
            </w:tcBorders>
            <w:hideMark/>
          </w:tcPr>
          <w:p w14:paraId="7CB465E0" w14:textId="77777777" w:rsidR="004C4509" w:rsidRPr="00C12DA7" w:rsidRDefault="004C4509" w:rsidP="00541A45">
            <w:pPr>
              <w:jc w:val="center"/>
              <w:rPr>
                <w:lang w:val="uk-UA"/>
              </w:rPr>
            </w:pPr>
            <w:r w:rsidRPr="00C12DA7">
              <w:rPr>
                <w:lang w:val="uk-UA"/>
              </w:rPr>
              <w:t>3</w:t>
            </w:r>
          </w:p>
        </w:tc>
      </w:tr>
      <w:tr w:rsidR="004C4509" w:rsidRPr="00C12DA7" w14:paraId="743E84D6" w14:textId="77777777" w:rsidTr="00541A45">
        <w:tc>
          <w:tcPr>
            <w:tcW w:w="569" w:type="dxa"/>
            <w:tcBorders>
              <w:top w:val="single" w:sz="4" w:space="0" w:color="000000"/>
              <w:left w:val="single" w:sz="4" w:space="0" w:color="000000"/>
              <w:bottom w:val="single" w:sz="4" w:space="0" w:color="000000"/>
              <w:right w:val="single" w:sz="4" w:space="0" w:color="000000"/>
            </w:tcBorders>
          </w:tcPr>
          <w:p w14:paraId="58CAADDF" w14:textId="77777777" w:rsidR="004C4509" w:rsidRPr="00C12DA7" w:rsidRDefault="004C4509" w:rsidP="00541A45">
            <w:pPr>
              <w:jc w:val="center"/>
              <w:rPr>
                <w:lang w:val="uk-UA"/>
              </w:rPr>
            </w:pPr>
            <w:r>
              <w:rPr>
                <w:lang w:val="uk-UA"/>
              </w:rPr>
              <w:lastRenderedPageBreak/>
              <w:t>16</w:t>
            </w:r>
          </w:p>
        </w:tc>
        <w:tc>
          <w:tcPr>
            <w:tcW w:w="9501" w:type="dxa"/>
            <w:tcBorders>
              <w:top w:val="single" w:sz="4" w:space="0" w:color="000000"/>
              <w:left w:val="single" w:sz="4" w:space="0" w:color="000000"/>
              <w:bottom w:val="single" w:sz="4" w:space="0" w:color="000000"/>
              <w:right w:val="single" w:sz="4" w:space="0" w:color="000000"/>
            </w:tcBorders>
          </w:tcPr>
          <w:p w14:paraId="727D311B" w14:textId="77777777" w:rsidR="004C4509" w:rsidRPr="00C12DA7" w:rsidRDefault="004C4509" w:rsidP="00541A45">
            <w:pPr>
              <w:rPr>
                <w:lang w:val="uk-UA"/>
              </w:rPr>
            </w:pPr>
            <w:r w:rsidRPr="00C12DA7">
              <w:rPr>
                <w:lang w:val="uk-UA"/>
              </w:rPr>
              <w:t xml:space="preserve">Ацидогастрограф (рН-метр) </w:t>
            </w:r>
            <w:r w:rsidRPr="00C12DA7">
              <w:rPr>
                <w:b/>
                <w:lang w:val="uk-UA"/>
              </w:rPr>
              <w:t>АГ-1рН-Е,</w:t>
            </w:r>
            <w:r w:rsidRPr="00C12DA7">
              <w:rPr>
                <w:lang w:val="uk-UA"/>
              </w:rPr>
              <w:t xml:space="preserve"> Україна 107№</w:t>
            </w:r>
          </w:p>
          <w:p w14:paraId="47D1C4A1" w14:textId="77777777" w:rsidR="004C4509" w:rsidRPr="00C12DA7" w:rsidRDefault="004C4509" w:rsidP="00541A45">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14:paraId="55713D03" w14:textId="77777777" w:rsidR="004C4509" w:rsidRPr="00C12DA7" w:rsidRDefault="004C4509" w:rsidP="00541A45">
            <w:pPr>
              <w:jc w:val="center"/>
              <w:rPr>
                <w:lang w:val="uk-UA"/>
              </w:rPr>
            </w:pPr>
            <w:r w:rsidRPr="00C12DA7">
              <w:rPr>
                <w:lang w:val="uk-UA"/>
              </w:rPr>
              <w:t>1</w:t>
            </w:r>
          </w:p>
        </w:tc>
      </w:tr>
      <w:tr w:rsidR="004C4509" w:rsidRPr="00C12DA7" w14:paraId="3A583CED" w14:textId="77777777" w:rsidTr="00541A45">
        <w:tc>
          <w:tcPr>
            <w:tcW w:w="569" w:type="dxa"/>
            <w:tcBorders>
              <w:top w:val="single" w:sz="4" w:space="0" w:color="000000"/>
              <w:left w:val="single" w:sz="4" w:space="0" w:color="000000"/>
              <w:bottom w:val="single" w:sz="4" w:space="0" w:color="000000"/>
              <w:right w:val="single" w:sz="4" w:space="0" w:color="000000"/>
            </w:tcBorders>
          </w:tcPr>
          <w:p w14:paraId="1D7B0366" w14:textId="77777777" w:rsidR="004C4509" w:rsidRPr="00C12DA7" w:rsidRDefault="004C4509" w:rsidP="00541A45">
            <w:pPr>
              <w:jc w:val="center"/>
              <w:rPr>
                <w:lang w:val="uk-UA"/>
              </w:rPr>
            </w:pPr>
            <w:r>
              <w:rPr>
                <w:lang w:val="uk-UA"/>
              </w:rPr>
              <w:t>17</w:t>
            </w:r>
          </w:p>
        </w:tc>
        <w:tc>
          <w:tcPr>
            <w:tcW w:w="9501" w:type="dxa"/>
            <w:tcBorders>
              <w:top w:val="single" w:sz="4" w:space="0" w:color="000000"/>
              <w:left w:val="single" w:sz="4" w:space="0" w:color="000000"/>
              <w:bottom w:val="single" w:sz="4" w:space="0" w:color="000000"/>
              <w:right w:val="single" w:sz="4" w:space="0" w:color="000000"/>
            </w:tcBorders>
          </w:tcPr>
          <w:p w14:paraId="133E2B10" w14:textId="77777777" w:rsidR="004C4509" w:rsidRPr="00C12DA7" w:rsidRDefault="004C4509" w:rsidP="00541A45">
            <w:pPr>
              <w:rPr>
                <w:lang w:val="uk-UA"/>
              </w:rPr>
            </w:pPr>
            <w:r w:rsidRPr="00C12DA7">
              <w:rPr>
                <w:lang w:val="uk-UA"/>
              </w:rPr>
              <w:t xml:space="preserve">Аналізатор біохімічний </w:t>
            </w:r>
            <w:r w:rsidRPr="00C12DA7">
              <w:rPr>
                <w:b/>
                <w:lang w:val="en-US"/>
              </w:rPr>
              <w:t>Cobas</w:t>
            </w:r>
            <w:r w:rsidRPr="00C12DA7">
              <w:rPr>
                <w:b/>
                <w:lang w:val="uk-UA"/>
              </w:rPr>
              <w:t xml:space="preserve">  с 111  </w:t>
            </w:r>
            <w:r w:rsidRPr="00C12DA7">
              <w:rPr>
                <w:lang w:val="en-US"/>
              </w:rPr>
              <w:t>Roche</w:t>
            </w:r>
            <w:r w:rsidRPr="00C12DA7">
              <w:rPr>
                <w:lang w:val="uk-UA"/>
              </w:rPr>
              <w:t xml:space="preserve"> </w:t>
            </w:r>
            <w:r w:rsidRPr="00C12DA7">
              <w:rPr>
                <w:lang w:val="en-US"/>
              </w:rPr>
              <w:t>Diagnostics</w:t>
            </w:r>
            <w:r w:rsidRPr="00C12DA7">
              <w:rPr>
                <w:lang w:val="uk-UA"/>
              </w:rPr>
              <w:t xml:space="preserve"> № 60193</w:t>
            </w:r>
          </w:p>
          <w:p w14:paraId="5306B178" w14:textId="77777777" w:rsidR="004C4509" w:rsidRPr="00C12DA7" w:rsidRDefault="004C4509" w:rsidP="00541A45">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14:paraId="42D32C53" w14:textId="77777777" w:rsidR="004C4509" w:rsidRPr="00C12DA7" w:rsidRDefault="004C4509" w:rsidP="00541A45">
            <w:pPr>
              <w:autoSpaceDE w:val="0"/>
              <w:autoSpaceDN w:val="0"/>
              <w:adjustRightInd w:val="0"/>
              <w:jc w:val="center"/>
              <w:rPr>
                <w:lang w:val="uk-UA"/>
              </w:rPr>
            </w:pPr>
            <w:r w:rsidRPr="00C12DA7">
              <w:rPr>
                <w:lang w:val="uk-UA"/>
              </w:rPr>
              <w:t>1</w:t>
            </w:r>
          </w:p>
        </w:tc>
      </w:tr>
      <w:tr w:rsidR="004C4509" w:rsidRPr="00C12DA7" w14:paraId="0CC9A9A1" w14:textId="77777777" w:rsidTr="00541A45">
        <w:tc>
          <w:tcPr>
            <w:tcW w:w="569" w:type="dxa"/>
            <w:tcBorders>
              <w:top w:val="single" w:sz="4" w:space="0" w:color="000000"/>
              <w:left w:val="single" w:sz="4" w:space="0" w:color="000000"/>
              <w:bottom w:val="single" w:sz="4" w:space="0" w:color="000000"/>
              <w:right w:val="single" w:sz="4" w:space="0" w:color="000000"/>
            </w:tcBorders>
          </w:tcPr>
          <w:p w14:paraId="66262297" w14:textId="77777777" w:rsidR="004C4509" w:rsidRPr="00C12DA7" w:rsidRDefault="004C4509" w:rsidP="00541A45">
            <w:pPr>
              <w:jc w:val="center"/>
              <w:rPr>
                <w:lang w:val="uk-UA"/>
              </w:rPr>
            </w:pPr>
            <w:r>
              <w:rPr>
                <w:lang w:val="uk-UA"/>
              </w:rPr>
              <w:t>18</w:t>
            </w:r>
          </w:p>
        </w:tc>
        <w:tc>
          <w:tcPr>
            <w:tcW w:w="9501" w:type="dxa"/>
            <w:tcBorders>
              <w:top w:val="single" w:sz="4" w:space="0" w:color="000000"/>
              <w:left w:val="single" w:sz="4" w:space="0" w:color="000000"/>
              <w:bottom w:val="single" w:sz="4" w:space="0" w:color="000000"/>
              <w:right w:val="single" w:sz="4" w:space="0" w:color="000000"/>
            </w:tcBorders>
          </w:tcPr>
          <w:p w14:paraId="6009FA88" w14:textId="77777777" w:rsidR="004C4509" w:rsidRPr="00C12DA7" w:rsidRDefault="004C4509" w:rsidP="00541A45">
            <w:pPr>
              <w:rPr>
                <w:lang w:val="uk-UA"/>
              </w:rPr>
            </w:pPr>
            <w:r w:rsidRPr="00C12DA7">
              <w:rPr>
                <w:lang w:val="uk-UA"/>
              </w:rPr>
              <w:t xml:space="preserve">Аналізатор гематологічний  </w:t>
            </w:r>
            <w:r w:rsidRPr="00C12DA7">
              <w:rPr>
                <w:b/>
                <w:lang w:val="en-US"/>
              </w:rPr>
              <w:t>Swelab</w:t>
            </w:r>
            <w:r w:rsidRPr="00C12DA7">
              <w:rPr>
                <w:b/>
                <w:lang w:val="uk-UA"/>
              </w:rPr>
              <w:t xml:space="preserve"> </w:t>
            </w:r>
            <w:r w:rsidRPr="00C12DA7">
              <w:rPr>
                <w:b/>
                <w:lang w:val="en-US"/>
              </w:rPr>
              <w:t>Alfa</w:t>
            </w:r>
            <w:r w:rsidRPr="00C12DA7">
              <w:rPr>
                <w:b/>
                <w:lang w:val="uk-UA"/>
              </w:rPr>
              <w:t xml:space="preserve"> </w:t>
            </w:r>
            <w:r w:rsidRPr="00C12DA7">
              <w:rPr>
                <w:b/>
                <w:lang w:val="en-US"/>
              </w:rPr>
              <w:t>Standart</w:t>
            </w:r>
            <w:r w:rsidRPr="00C12DA7">
              <w:rPr>
                <w:lang w:val="uk-UA"/>
              </w:rPr>
              <w:t xml:space="preserve">, </w:t>
            </w:r>
            <w:r w:rsidRPr="00C12DA7">
              <w:rPr>
                <w:lang w:val="en-US"/>
              </w:rPr>
              <w:t>Boule</w:t>
            </w:r>
            <w:r w:rsidRPr="00C12DA7">
              <w:rPr>
                <w:lang w:val="uk-UA"/>
              </w:rPr>
              <w:t xml:space="preserve"> </w:t>
            </w:r>
            <w:r w:rsidRPr="00C12DA7">
              <w:rPr>
                <w:lang w:val="en-US"/>
              </w:rPr>
              <w:t>Medical</w:t>
            </w:r>
            <w:r w:rsidRPr="00C12DA7">
              <w:rPr>
                <w:lang w:val="uk-UA"/>
              </w:rPr>
              <w:t>, Швеція № 20588</w:t>
            </w:r>
          </w:p>
          <w:p w14:paraId="79DD2106" w14:textId="77777777" w:rsidR="004C4509" w:rsidRPr="00C12DA7" w:rsidRDefault="004C4509" w:rsidP="00541A45">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14:paraId="3348D96B" w14:textId="77777777" w:rsidR="004C4509" w:rsidRPr="00C12DA7" w:rsidRDefault="004C4509" w:rsidP="00541A45">
            <w:pPr>
              <w:autoSpaceDE w:val="0"/>
              <w:autoSpaceDN w:val="0"/>
              <w:adjustRightInd w:val="0"/>
              <w:jc w:val="center"/>
              <w:rPr>
                <w:lang w:val="uk-UA"/>
              </w:rPr>
            </w:pPr>
            <w:r w:rsidRPr="00C12DA7">
              <w:rPr>
                <w:lang w:val="uk-UA"/>
              </w:rPr>
              <w:t>1</w:t>
            </w:r>
          </w:p>
        </w:tc>
      </w:tr>
      <w:tr w:rsidR="004C4509" w:rsidRPr="00C12DA7" w14:paraId="3F9F8E16" w14:textId="77777777" w:rsidTr="00541A45">
        <w:tc>
          <w:tcPr>
            <w:tcW w:w="569" w:type="dxa"/>
            <w:tcBorders>
              <w:top w:val="single" w:sz="4" w:space="0" w:color="000000"/>
              <w:left w:val="single" w:sz="4" w:space="0" w:color="000000"/>
              <w:bottom w:val="single" w:sz="4" w:space="0" w:color="000000"/>
              <w:right w:val="single" w:sz="4" w:space="0" w:color="000000"/>
            </w:tcBorders>
          </w:tcPr>
          <w:p w14:paraId="2F7D2B1B" w14:textId="77777777" w:rsidR="004C4509" w:rsidRPr="00C12DA7" w:rsidRDefault="004C4509" w:rsidP="00541A45">
            <w:pPr>
              <w:jc w:val="center"/>
              <w:rPr>
                <w:lang w:val="uk-UA"/>
              </w:rPr>
            </w:pPr>
            <w:r>
              <w:rPr>
                <w:lang w:val="uk-UA"/>
              </w:rPr>
              <w:t>19</w:t>
            </w:r>
          </w:p>
        </w:tc>
        <w:tc>
          <w:tcPr>
            <w:tcW w:w="9501" w:type="dxa"/>
            <w:tcBorders>
              <w:top w:val="single" w:sz="4" w:space="0" w:color="000000"/>
              <w:left w:val="single" w:sz="4" w:space="0" w:color="000000"/>
              <w:bottom w:val="single" w:sz="4" w:space="0" w:color="000000"/>
              <w:right w:val="single" w:sz="4" w:space="0" w:color="000000"/>
            </w:tcBorders>
          </w:tcPr>
          <w:p w14:paraId="6FEB6553" w14:textId="77777777" w:rsidR="004C4509" w:rsidRPr="00C12DA7" w:rsidRDefault="004C4509" w:rsidP="00541A45">
            <w:pPr>
              <w:rPr>
                <w:lang w:val="uk-UA"/>
              </w:rPr>
            </w:pPr>
            <w:r w:rsidRPr="00C12DA7">
              <w:rPr>
                <w:lang w:val="uk-UA"/>
              </w:rPr>
              <w:t xml:space="preserve">Аналізатор імуноферментний  </w:t>
            </w:r>
            <w:r w:rsidRPr="00C12DA7">
              <w:rPr>
                <w:b/>
                <w:lang w:val="en-US"/>
              </w:rPr>
              <w:t>LabLine</w:t>
            </w:r>
            <w:r w:rsidRPr="00C12DA7">
              <w:rPr>
                <w:b/>
                <w:lang w:val="uk-UA"/>
              </w:rPr>
              <w:t>-100</w:t>
            </w:r>
            <w:r w:rsidRPr="00C12DA7">
              <w:rPr>
                <w:lang w:val="uk-UA"/>
              </w:rPr>
              <w:t xml:space="preserve">,  </w:t>
            </w:r>
            <w:r w:rsidRPr="00C12DA7">
              <w:rPr>
                <w:lang w:val="en-US"/>
              </w:rPr>
              <w:t>LabLine</w:t>
            </w:r>
            <w:r w:rsidRPr="00C12DA7">
              <w:rPr>
                <w:lang w:val="uk-UA"/>
              </w:rPr>
              <w:t>,</w:t>
            </w:r>
            <w:r w:rsidRPr="00C12DA7">
              <w:rPr>
                <w:b/>
                <w:lang w:val="uk-UA"/>
              </w:rPr>
              <w:t xml:space="preserve"> </w:t>
            </w:r>
            <w:r w:rsidRPr="00C12DA7">
              <w:rPr>
                <w:lang w:val="uk-UA"/>
              </w:rPr>
              <w:t>Австрія №2910-2304</w:t>
            </w:r>
          </w:p>
          <w:p w14:paraId="349B1C09" w14:textId="77777777" w:rsidR="004C4509" w:rsidRPr="00C12DA7" w:rsidRDefault="004C4509" w:rsidP="00541A45">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14:paraId="3D8F5AEA" w14:textId="77777777" w:rsidR="004C4509" w:rsidRPr="00C12DA7" w:rsidRDefault="004C4509" w:rsidP="00541A45">
            <w:pPr>
              <w:jc w:val="center"/>
              <w:rPr>
                <w:lang w:val="uk-UA"/>
              </w:rPr>
            </w:pPr>
            <w:r w:rsidRPr="00C12DA7">
              <w:rPr>
                <w:lang w:val="uk-UA"/>
              </w:rPr>
              <w:t>1</w:t>
            </w:r>
          </w:p>
        </w:tc>
      </w:tr>
      <w:tr w:rsidR="004C4509" w:rsidRPr="00C12DA7" w14:paraId="791C0954" w14:textId="77777777" w:rsidTr="00541A45">
        <w:tc>
          <w:tcPr>
            <w:tcW w:w="569" w:type="dxa"/>
            <w:tcBorders>
              <w:top w:val="single" w:sz="4" w:space="0" w:color="000000"/>
              <w:left w:val="single" w:sz="4" w:space="0" w:color="000000"/>
              <w:bottom w:val="single" w:sz="4" w:space="0" w:color="000000"/>
              <w:right w:val="single" w:sz="4" w:space="0" w:color="000000"/>
            </w:tcBorders>
          </w:tcPr>
          <w:p w14:paraId="671ABBFB" w14:textId="77777777" w:rsidR="004C4509" w:rsidRPr="00C12DA7" w:rsidRDefault="004C4509" w:rsidP="00541A45">
            <w:pPr>
              <w:jc w:val="center"/>
              <w:rPr>
                <w:lang w:val="uk-UA"/>
              </w:rPr>
            </w:pPr>
            <w:r>
              <w:rPr>
                <w:lang w:val="uk-UA"/>
              </w:rPr>
              <w:t>20</w:t>
            </w:r>
          </w:p>
        </w:tc>
        <w:tc>
          <w:tcPr>
            <w:tcW w:w="9501" w:type="dxa"/>
            <w:tcBorders>
              <w:top w:val="single" w:sz="4" w:space="0" w:color="000000"/>
              <w:left w:val="single" w:sz="4" w:space="0" w:color="000000"/>
              <w:bottom w:val="single" w:sz="4" w:space="0" w:color="000000"/>
              <w:right w:val="single" w:sz="4" w:space="0" w:color="000000"/>
            </w:tcBorders>
          </w:tcPr>
          <w:p w14:paraId="07AA6BCC" w14:textId="77777777" w:rsidR="004C4509" w:rsidRPr="00C12DA7" w:rsidRDefault="004C4509" w:rsidP="00541A45">
            <w:pPr>
              <w:rPr>
                <w:lang w:val="uk-UA"/>
              </w:rPr>
            </w:pPr>
            <w:r w:rsidRPr="00C12DA7">
              <w:rPr>
                <w:lang w:val="uk-UA"/>
              </w:rPr>
              <w:t xml:space="preserve">Австрія Аналізатор імуноферментний, </w:t>
            </w:r>
            <w:r w:rsidRPr="00C12DA7">
              <w:rPr>
                <w:b/>
                <w:lang w:val="en-US"/>
              </w:rPr>
              <w:t>LabLine</w:t>
            </w:r>
            <w:r w:rsidRPr="00C12DA7">
              <w:rPr>
                <w:b/>
                <w:lang w:val="uk-UA"/>
              </w:rPr>
              <w:t>-010</w:t>
            </w:r>
            <w:r w:rsidRPr="00C12DA7">
              <w:rPr>
                <w:lang w:val="uk-UA"/>
              </w:rPr>
              <w:t xml:space="preserve">, </w:t>
            </w:r>
            <w:r w:rsidRPr="00C12DA7">
              <w:rPr>
                <w:lang w:val="en-US"/>
              </w:rPr>
              <w:t>LabLine</w:t>
            </w:r>
            <w:r w:rsidRPr="00C12DA7">
              <w:rPr>
                <w:lang w:val="uk-UA"/>
              </w:rPr>
              <w:t>, Австрія №1904-7703</w:t>
            </w:r>
          </w:p>
          <w:p w14:paraId="2FF61BE5" w14:textId="77777777" w:rsidR="004C4509" w:rsidRPr="00C12DA7" w:rsidRDefault="004C4509" w:rsidP="00541A45">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14:paraId="0F98EF2B" w14:textId="77777777" w:rsidR="004C4509" w:rsidRPr="00C12DA7" w:rsidRDefault="004C4509" w:rsidP="00541A45">
            <w:pPr>
              <w:jc w:val="center"/>
              <w:rPr>
                <w:lang w:val="uk-UA"/>
              </w:rPr>
            </w:pPr>
            <w:r w:rsidRPr="00C12DA7">
              <w:rPr>
                <w:lang w:val="uk-UA"/>
              </w:rPr>
              <w:t>1</w:t>
            </w:r>
          </w:p>
        </w:tc>
      </w:tr>
      <w:tr w:rsidR="004C4509" w:rsidRPr="00C12DA7" w14:paraId="0C511CA2" w14:textId="77777777" w:rsidTr="00541A45">
        <w:tc>
          <w:tcPr>
            <w:tcW w:w="569" w:type="dxa"/>
            <w:tcBorders>
              <w:top w:val="single" w:sz="4" w:space="0" w:color="000000"/>
              <w:left w:val="single" w:sz="4" w:space="0" w:color="000000"/>
              <w:bottom w:val="single" w:sz="4" w:space="0" w:color="000000"/>
              <w:right w:val="single" w:sz="4" w:space="0" w:color="000000"/>
            </w:tcBorders>
          </w:tcPr>
          <w:p w14:paraId="439ECB02" w14:textId="77777777" w:rsidR="004C4509" w:rsidRPr="00213879" w:rsidRDefault="004C4509" w:rsidP="00541A45">
            <w:pPr>
              <w:jc w:val="center"/>
              <w:rPr>
                <w:lang w:val="uk-UA"/>
              </w:rPr>
            </w:pPr>
            <w:r>
              <w:rPr>
                <w:lang w:val="uk-UA"/>
              </w:rPr>
              <w:t>21</w:t>
            </w:r>
          </w:p>
        </w:tc>
        <w:tc>
          <w:tcPr>
            <w:tcW w:w="9501" w:type="dxa"/>
            <w:tcBorders>
              <w:top w:val="single" w:sz="4" w:space="0" w:color="000000"/>
              <w:left w:val="single" w:sz="4" w:space="0" w:color="000000"/>
              <w:bottom w:val="single" w:sz="4" w:space="0" w:color="000000"/>
              <w:right w:val="single" w:sz="4" w:space="0" w:color="000000"/>
            </w:tcBorders>
            <w:hideMark/>
          </w:tcPr>
          <w:p w14:paraId="3DDEF05B" w14:textId="77777777" w:rsidR="004C4509" w:rsidRDefault="004C4509" w:rsidP="00541A45">
            <w:pPr>
              <w:rPr>
                <w:lang w:val="uk-UA"/>
              </w:rPr>
            </w:pPr>
            <w:r w:rsidRPr="00C12DA7">
              <w:rPr>
                <w:lang w:val="uk-UA"/>
              </w:rPr>
              <w:t xml:space="preserve">Дозатор піпетковий 1-канальний </w:t>
            </w:r>
          </w:p>
          <w:p w14:paraId="2CB7AABA" w14:textId="77777777" w:rsidR="004C4509" w:rsidRPr="00C12DA7" w:rsidRDefault="004C4509" w:rsidP="00541A45">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14:paraId="1D1D68FB" w14:textId="77777777" w:rsidR="004C4509" w:rsidRPr="00C12DA7" w:rsidRDefault="004C4509" w:rsidP="00541A45">
            <w:pPr>
              <w:jc w:val="center"/>
              <w:rPr>
                <w:lang w:val="uk-UA"/>
              </w:rPr>
            </w:pPr>
            <w:r w:rsidRPr="00C12DA7">
              <w:rPr>
                <w:lang w:val="uk-UA"/>
              </w:rPr>
              <w:t>6</w:t>
            </w:r>
          </w:p>
        </w:tc>
      </w:tr>
      <w:tr w:rsidR="004C4509" w:rsidRPr="00C12DA7" w14:paraId="7B95BF80" w14:textId="77777777" w:rsidTr="00541A45">
        <w:tc>
          <w:tcPr>
            <w:tcW w:w="569" w:type="dxa"/>
            <w:tcBorders>
              <w:top w:val="single" w:sz="4" w:space="0" w:color="000000"/>
              <w:left w:val="single" w:sz="4" w:space="0" w:color="000000"/>
              <w:bottom w:val="single" w:sz="4" w:space="0" w:color="000000"/>
              <w:right w:val="single" w:sz="4" w:space="0" w:color="000000"/>
            </w:tcBorders>
          </w:tcPr>
          <w:p w14:paraId="1EC43637" w14:textId="77777777" w:rsidR="004C4509" w:rsidRPr="00213879" w:rsidRDefault="004C4509" w:rsidP="00541A45">
            <w:pPr>
              <w:jc w:val="center"/>
              <w:rPr>
                <w:lang w:val="uk-UA"/>
              </w:rPr>
            </w:pPr>
            <w:r>
              <w:rPr>
                <w:lang w:val="uk-UA"/>
              </w:rPr>
              <w:t>22</w:t>
            </w:r>
          </w:p>
        </w:tc>
        <w:tc>
          <w:tcPr>
            <w:tcW w:w="9501" w:type="dxa"/>
            <w:tcBorders>
              <w:top w:val="single" w:sz="4" w:space="0" w:color="000000"/>
              <w:left w:val="single" w:sz="4" w:space="0" w:color="000000"/>
              <w:bottom w:val="single" w:sz="4" w:space="0" w:color="000000"/>
              <w:right w:val="single" w:sz="4" w:space="0" w:color="000000"/>
            </w:tcBorders>
            <w:hideMark/>
          </w:tcPr>
          <w:p w14:paraId="68609AC5" w14:textId="77777777" w:rsidR="004C4509" w:rsidRDefault="004C4509" w:rsidP="00541A45">
            <w:pPr>
              <w:rPr>
                <w:lang w:val="uk-UA"/>
              </w:rPr>
            </w:pPr>
            <w:r w:rsidRPr="00C12DA7">
              <w:rPr>
                <w:lang w:val="uk-UA"/>
              </w:rPr>
              <w:t>Дозатор піпетковий 8- канальний</w:t>
            </w:r>
          </w:p>
          <w:p w14:paraId="5D1E59A5" w14:textId="77777777" w:rsidR="004C4509" w:rsidRPr="00C12DA7" w:rsidRDefault="004C4509" w:rsidP="00541A45">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14:paraId="7062063A" w14:textId="77777777" w:rsidR="004C4509" w:rsidRPr="00C12DA7" w:rsidRDefault="004C4509" w:rsidP="00541A45">
            <w:pPr>
              <w:jc w:val="center"/>
              <w:rPr>
                <w:lang w:val="uk-UA"/>
              </w:rPr>
            </w:pPr>
            <w:r w:rsidRPr="00C12DA7">
              <w:rPr>
                <w:lang w:val="uk-UA"/>
              </w:rPr>
              <w:t>1</w:t>
            </w:r>
          </w:p>
        </w:tc>
      </w:tr>
      <w:tr w:rsidR="004C4509" w:rsidRPr="00C12DA7" w14:paraId="7F35680C" w14:textId="77777777" w:rsidTr="00541A45">
        <w:tc>
          <w:tcPr>
            <w:tcW w:w="569" w:type="dxa"/>
            <w:tcBorders>
              <w:top w:val="single" w:sz="4" w:space="0" w:color="000000"/>
              <w:left w:val="single" w:sz="4" w:space="0" w:color="000000"/>
              <w:bottom w:val="single" w:sz="4" w:space="0" w:color="000000"/>
              <w:right w:val="single" w:sz="4" w:space="0" w:color="000000"/>
            </w:tcBorders>
          </w:tcPr>
          <w:p w14:paraId="3AE08903" w14:textId="77777777" w:rsidR="004C4509" w:rsidRPr="00213879" w:rsidRDefault="004C4509" w:rsidP="00541A45">
            <w:pPr>
              <w:jc w:val="center"/>
              <w:rPr>
                <w:lang w:val="uk-UA"/>
              </w:rPr>
            </w:pPr>
            <w:r>
              <w:rPr>
                <w:lang w:val="uk-UA"/>
              </w:rPr>
              <w:t>23</w:t>
            </w:r>
          </w:p>
        </w:tc>
        <w:tc>
          <w:tcPr>
            <w:tcW w:w="9501" w:type="dxa"/>
            <w:tcBorders>
              <w:top w:val="single" w:sz="4" w:space="0" w:color="000000"/>
              <w:left w:val="single" w:sz="4" w:space="0" w:color="000000"/>
              <w:bottom w:val="single" w:sz="4" w:space="0" w:color="000000"/>
              <w:right w:val="single" w:sz="4" w:space="0" w:color="000000"/>
            </w:tcBorders>
            <w:hideMark/>
          </w:tcPr>
          <w:p w14:paraId="52F50723" w14:textId="77777777" w:rsidR="004C4509" w:rsidRDefault="004C4509" w:rsidP="00541A45">
            <w:r w:rsidRPr="00C12DA7">
              <w:rPr>
                <w:lang w:val="uk-UA"/>
              </w:rPr>
              <w:t xml:space="preserve">Ваги лабораторні електронні </w:t>
            </w:r>
            <w:r w:rsidRPr="00C12DA7">
              <w:rPr>
                <w:b/>
                <w:lang w:val="en-US"/>
              </w:rPr>
              <w:t>MP</w:t>
            </w:r>
            <w:r w:rsidRPr="00C12DA7">
              <w:rPr>
                <w:b/>
              </w:rPr>
              <w:t xml:space="preserve"> 300</w:t>
            </w:r>
            <w:r w:rsidRPr="00C12DA7">
              <w:rPr>
                <w:b/>
                <w:lang w:val="en-US"/>
              </w:rPr>
              <w:t>G</w:t>
            </w:r>
            <w:r w:rsidRPr="00C12DA7">
              <w:t xml:space="preserve"> </w:t>
            </w:r>
            <w:r w:rsidRPr="00C12DA7">
              <w:rPr>
                <w:lang w:val="uk-UA"/>
              </w:rPr>
              <w:t xml:space="preserve">, </w:t>
            </w:r>
            <w:r w:rsidRPr="00C12DA7">
              <w:t>№ 1136908</w:t>
            </w:r>
          </w:p>
          <w:p w14:paraId="1D1FBBC2" w14:textId="77777777" w:rsidR="004C4509" w:rsidRPr="00C12DA7" w:rsidRDefault="004C4509" w:rsidP="00541A45"/>
        </w:tc>
        <w:tc>
          <w:tcPr>
            <w:tcW w:w="850" w:type="dxa"/>
            <w:tcBorders>
              <w:top w:val="single" w:sz="4" w:space="0" w:color="000000"/>
              <w:left w:val="single" w:sz="4" w:space="0" w:color="000000"/>
              <w:bottom w:val="single" w:sz="4" w:space="0" w:color="000000"/>
              <w:right w:val="single" w:sz="4" w:space="0" w:color="000000"/>
            </w:tcBorders>
            <w:hideMark/>
          </w:tcPr>
          <w:p w14:paraId="6572C67C" w14:textId="77777777" w:rsidR="004C4509" w:rsidRPr="00C12DA7" w:rsidRDefault="004C4509" w:rsidP="00541A45">
            <w:pPr>
              <w:jc w:val="center"/>
              <w:rPr>
                <w:lang w:val="uk-UA"/>
              </w:rPr>
            </w:pPr>
            <w:r w:rsidRPr="00C12DA7">
              <w:rPr>
                <w:lang w:val="uk-UA"/>
              </w:rPr>
              <w:t>1</w:t>
            </w:r>
          </w:p>
        </w:tc>
      </w:tr>
      <w:tr w:rsidR="004C4509" w:rsidRPr="00C12DA7" w14:paraId="3E14E86B" w14:textId="77777777" w:rsidTr="00541A45">
        <w:tc>
          <w:tcPr>
            <w:tcW w:w="569" w:type="dxa"/>
            <w:tcBorders>
              <w:top w:val="single" w:sz="4" w:space="0" w:color="000000"/>
              <w:left w:val="single" w:sz="4" w:space="0" w:color="000000"/>
              <w:bottom w:val="single" w:sz="4" w:space="0" w:color="000000"/>
              <w:right w:val="single" w:sz="4" w:space="0" w:color="000000"/>
            </w:tcBorders>
          </w:tcPr>
          <w:p w14:paraId="3EE58EDE" w14:textId="77777777" w:rsidR="004C4509" w:rsidRPr="00213879" w:rsidRDefault="004C4509" w:rsidP="00541A45">
            <w:pPr>
              <w:jc w:val="center"/>
              <w:rPr>
                <w:lang w:val="uk-UA"/>
              </w:rPr>
            </w:pPr>
            <w:r>
              <w:rPr>
                <w:lang w:val="uk-UA"/>
              </w:rPr>
              <w:t>24</w:t>
            </w:r>
          </w:p>
        </w:tc>
        <w:tc>
          <w:tcPr>
            <w:tcW w:w="9501" w:type="dxa"/>
            <w:tcBorders>
              <w:top w:val="single" w:sz="4" w:space="0" w:color="000000"/>
              <w:left w:val="single" w:sz="4" w:space="0" w:color="000000"/>
              <w:bottom w:val="single" w:sz="4" w:space="0" w:color="000000"/>
              <w:right w:val="single" w:sz="4" w:space="0" w:color="000000"/>
            </w:tcBorders>
            <w:hideMark/>
          </w:tcPr>
          <w:p w14:paraId="07A6B3E4" w14:textId="77777777" w:rsidR="004C4509" w:rsidRDefault="004C4509" w:rsidP="00541A45">
            <w:pPr>
              <w:rPr>
                <w:lang w:val="uk-UA"/>
              </w:rPr>
            </w:pPr>
            <w:r w:rsidRPr="00C12DA7">
              <w:rPr>
                <w:lang w:val="uk-UA"/>
              </w:rPr>
              <w:t xml:space="preserve">Ваги торсійні </w:t>
            </w:r>
            <w:r w:rsidRPr="00C12DA7">
              <w:rPr>
                <w:b/>
                <w:lang w:val="uk-UA"/>
              </w:rPr>
              <w:t xml:space="preserve">ВТ-500, </w:t>
            </w:r>
            <w:r w:rsidRPr="00C12DA7">
              <w:rPr>
                <w:lang w:val="uk-UA"/>
              </w:rPr>
              <w:t xml:space="preserve"> № 517</w:t>
            </w:r>
          </w:p>
          <w:p w14:paraId="214FF21E" w14:textId="77777777" w:rsidR="004C4509" w:rsidRPr="00C12DA7" w:rsidRDefault="004C4509" w:rsidP="00541A45">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14:paraId="13083CE5" w14:textId="77777777" w:rsidR="004C4509" w:rsidRPr="00C12DA7" w:rsidRDefault="004C4509" w:rsidP="00541A45">
            <w:pPr>
              <w:jc w:val="center"/>
              <w:rPr>
                <w:lang w:val="uk-UA"/>
              </w:rPr>
            </w:pPr>
            <w:r w:rsidRPr="00C12DA7">
              <w:rPr>
                <w:lang w:val="uk-UA"/>
              </w:rPr>
              <w:t>1</w:t>
            </w:r>
          </w:p>
        </w:tc>
      </w:tr>
      <w:tr w:rsidR="004C4509" w:rsidRPr="00C12DA7" w14:paraId="57522746" w14:textId="77777777" w:rsidTr="00541A45">
        <w:tc>
          <w:tcPr>
            <w:tcW w:w="569" w:type="dxa"/>
            <w:tcBorders>
              <w:top w:val="single" w:sz="4" w:space="0" w:color="000000"/>
              <w:left w:val="single" w:sz="4" w:space="0" w:color="000000"/>
              <w:bottom w:val="single" w:sz="4" w:space="0" w:color="000000"/>
              <w:right w:val="single" w:sz="4" w:space="0" w:color="000000"/>
            </w:tcBorders>
          </w:tcPr>
          <w:p w14:paraId="432538CC" w14:textId="77777777" w:rsidR="004C4509" w:rsidRPr="00213879" w:rsidRDefault="004C4509" w:rsidP="00541A45">
            <w:pPr>
              <w:jc w:val="center"/>
              <w:rPr>
                <w:lang w:val="uk-UA"/>
              </w:rPr>
            </w:pPr>
          </w:p>
        </w:tc>
        <w:tc>
          <w:tcPr>
            <w:tcW w:w="9501" w:type="dxa"/>
            <w:tcBorders>
              <w:top w:val="single" w:sz="4" w:space="0" w:color="000000"/>
              <w:left w:val="single" w:sz="4" w:space="0" w:color="000000"/>
              <w:bottom w:val="single" w:sz="4" w:space="0" w:color="000000"/>
              <w:right w:val="single" w:sz="4" w:space="0" w:color="000000"/>
            </w:tcBorders>
          </w:tcPr>
          <w:p w14:paraId="0600C17B" w14:textId="77777777" w:rsidR="004C4509" w:rsidRPr="00C12DA7" w:rsidRDefault="004C4509" w:rsidP="00541A45">
            <w:pPr>
              <w:rPr>
                <w:b/>
                <w:sz w:val="28"/>
                <w:szCs w:val="28"/>
                <w:lang w:val="uk-UA"/>
              </w:rPr>
            </w:pPr>
            <w:r w:rsidRPr="00C12DA7">
              <w:rPr>
                <w:lang w:val="uk-UA"/>
              </w:rPr>
              <w:t xml:space="preserve">                                                 </w:t>
            </w:r>
            <w:r w:rsidRPr="00C12DA7">
              <w:rPr>
                <w:b/>
                <w:sz w:val="28"/>
                <w:szCs w:val="28"/>
                <w:lang w:val="uk-UA"/>
              </w:rPr>
              <w:t>Стаціонар</w:t>
            </w:r>
          </w:p>
        </w:tc>
        <w:tc>
          <w:tcPr>
            <w:tcW w:w="850" w:type="dxa"/>
            <w:tcBorders>
              <w:top w:val="single" w:sz="4" w:space="0" w:color="000000"/>
              <w:left w:val="single" w:sz="4" w:space="0" w:color="000000"/>
              <w:bottom w:val="single" w:sz="4" w:space="0" w:color="000000"/>
              <w:right w:val="single" w:sz="4" w:space="0" w:color="000000"/>
            </w:tcBorders>
          </w:tcPr>
          <w:p w14:paraId="660B3737" w14:textId="77777777" w:rsidR="004C4509" w:rsidRPr="00C12DA7" w:rsidRDefault="004C4509" w:rsidP="00541A45">
            <w:pPr>
              <w:jc w:val="center"/>
              <w:rPr>
                <w:lang w:val="uk-UA"/>
              </w:rPr>
            </w:pPr>
          </w:p>
        </w:tc>
      </w:tr>
      <w:tr w:rsidR="004C4509" w:rsidRPr="00C12DA7" w14:paraId="425C68FF" w14:textId="77777777" w:rsidTr="00541A45">
        <w:tc>
          <w:tcPr>
            <w:tcW w:w="569" w:type="dxa"/>
            <w:tcBorders>
              <w:top w:val="single" w:sz="4" w:space="0" w:color="000000"/>
              <w:left w:val="single" w:sz="4" w:space="0" w:color="000000"/>
              <w:bottom w:val="single" w:sz="4" w:space="0" w:color="000000"/>
              <w:right w:val="single" w:sz="4" w:space="0" w:color="000000"/>
            </w:tcBorders>
          </w:tcPr>
          <w:p w14:paraId="05B990A9" w14:textId="77777777" w:rsidR="004C4509" w:rsidRPr="00213879" w:rsidRDefault="004C4509" w:rsidP="00541A45">
            <w:pPr>
              <w:jc w:val="center"/>
              <w:rPr>
                <w:sz w:val="25"/>
                <w:szCs w:val="25"/>
                <w:lang w:val="uk-UA"/>
              </w:rPr>
            </w:pPr>
            <w:r>
              <w:rPr>
                <w:sz w:val="25"/>
                <w:szCs w:val="25"/>
                <w:lang w:val="uk-UA"/>
              </w:rPr>
              <w:t>25</w:t>
            </w:r>
          </w:p>
        </w:tc>
        <w:tc>
          <w:tcPr>
            <w:tcW w:w="9501" w:type="dxa"/>
            <w:tcBorders>
              <w:top w:val="single" w:sz="4" w:space="0" w:color="000000"/>
              <w:left w:val="single" w:sz="4" w:space="0" w:color="000000"/>
              <w:bottom w:val="single" w:sz="4" w:space="0" w:color="000000"/>
              <w:right w:val="single" w:sz="4" w:space="0" w:color="000000"/>
            </w:tcBorders>
            <w:hideMark/>
          </w:tcPr>
          <w:p w14:paraId="3AEF49E9" w14:textId="77777777" w:rsidR="004C4509" w:rsidRDefault="004C4509" w:rsidP="00541A45">
            <w:pPr>
              <w:rPr>
                <w:lang w:val="uk-UA"/>
              </w:rPr>
            </w:pPr>
            <w:r w:rsidRPr="00C12DA7">
              <w:t>Ваги дитячі електронні «Саша»</w:t>
            </w:r>
            <w:r w:rsidRPr="00C12DA7">
              <w:rPr>
                <w:lang w:val="uk-UA"/>
              </w:rPr>
              <w:t xml:space="preserve">  </w:t>
            </w:r>
            <w:r w:rsidRPr="00C12DA7">
              <w:rPr>
                <w:b/>
              </w:rPr>
              <w:t>В1-15.3 К</w:t>
            </w:r>
            <w:r w:rsidRPr="00C12DA7">
              <w:rPr>
                <w:b/>
                <w:lang w:val="uk-UA"/>
              </w:rPr>
              <w:t xml:space="preserve"> </w:t>
            </w:r>
            <w:r w:rsidRPr="00C12DA7">
              <w:rPr>
                <w:lang w:val="uk-UA"/>
              </w:rPr>
              <w:t>ЗАТ Маса-К, РФ</w:t>
            </w:r>
          </w:p>
          <w:p w14:paraId="08F33110" w14:textId="77777777" w:rsidR="004C4509" w:rsidRDefault="004C4509" w:rsidP="00541A45">
            <w:pPr>
              <w:rPr>
                <w:lang w:val="uk-UA"/>
              </w:rPr>
            </w:pPr>
          </w:p>
          <w:p w14:paraId="74ADD5E0" w14:textId="77777777" w:rsidR="004C4509" w:rsidRPr="00C12DA7" w:rsidRDefault="004C4509" w:rsidP="00541A45">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14:paraId="4BF2F2E0" w14:textId="77777777" w:rsidR="004C4509" w:rsidRPr="00EF5B05" w:rsidRDefault="004C4509" w:rsidP="00541A45">
            <w:pPr>
              <w:autoSpaceDE w:val="0"/>
              <w:autoSpaceDN w:val="0"/>
              <w:adjustRightInd w:val="0"/>
              <w:ind w:left="-108" w:right="-96"/>
              <w:jc w:val="center"/>
            </w:pPr>
            <w:r>
              <w:t>3</w:t>
            </w:r>
          </w:p>
        </w:tc>
      </w:tr>
      <w:tr w:rsidR="004C4509" w:rsidRPr="00C12DA7" w14:paraId="158B8610" w14:textId="77777777" w:rsidTr="00541A45">
        <w:tc>
          <w:tcPr>
            <w:tcW w:w="569" w:type="dxa"/>
            <w:tcBorders>
              <w:top w:val="single" w:sz="4" w:space="0" w:color="000000"/>
              <w:left w:val="single" w:sz="4" w:space="0" w:color="000000"/>
              <w:bottom w:val="single" w:sz="4" w:space="0" w:color="000000"/>
              <w:right w:val="single" w:sz="4" w:space="0" w:color="000000"/>
            </w:tcBorders>
          </w:tcPr>
          <w:p w14:paraId="6E34CE82" w14:textId="77777777" w:rsidR="004C4509" w:rsidRPr="00213879" w:rsidRDefault="004C4509" w:rsidP="00541A45">
            <w:pPr>
              <w:jc w:val="center"/>
              <w:rPr>
                <w:sz w:val="25"/>
                <w:szCs w:val="25"/>
                <w:lang w:val="uk-UA"/>
              </w:rPr>
            </w:pPr>
            <w:r>
              <w:rPr>
                <w:sz w:val="25"/>
                <w:szCs w:val="25"/>
                <w:lang w:val="uk-UA"/>
              </w:rPr>
              <w:t>26</w:t>
            </w:r>
          </w:p>
        </w:tc>
        <w:tc>
          <w:tcPr>
            <w:tcW w:w="9501" w:type="dxa"/>
            <w:tcBorders>
              <w:top w:val="single" w:sz="4" w:space="0" w:color="000000"/>
              <w:left w:val="single" w:sz="4" w:space="0" w:color="000000"/>
              <w:bottom w:val="single" w:sz="4" w:space="0" w:color="000000"/>
              <w:right w:val="single" w:sz="4" w:space="0" w:color="000000"/>
            </w:tcBorders>
          </w:tcPr>
          <w:p w14:paraId="7AE34330" w14:textId="77777777" w:rsidR="004C4509" w:rsidRPr="00C12DA7" w:rsidRDefault="004C4509" w:rsidP="00541A45">
            <w:pPr>
              <w:rPr>
                <w:b/>
                <w:lang w:val="uk-UA"/>
              </w:rPr>
            </w:pPr>
            <w:r w:rsidRPr="00C12DA7">
              <w:rPr>
                <w:lang w:val="uk-UA"/>
              </w:rPr>
              <w:t xml:space="preserve">Ваги дитячи механічні </w:t>
            </w:r>
            <w:r w:rsidRPr="00C12DA7">
              <w:rPr>
                <w:b/>
                <w:lang w:val="uk-UA"/>
              </w:rPr>
              <w:t>ВМ20</w:t>
            </w:r>
          </w:p>
          <w:p w14:paraId="7B959347" w14:textId="77777777" w:rsidR="004C4509" w:rsidRPr="00C12DA7" w:rsidRDefault="004C4509" w:rsidP="00541A45">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14:paraId="343FFAF6" w14:textId="77777777" w:rsidR="004C4509" w:rsidRPr="00C12DA7" w:rsidRDefault="004C4509" w:rsidP="00541A45">
            <w:pPr>
              <w:autoSpaceDE w:val="0"/>
              <w:autoSpaceDN w:val="0"/>
              <w:adjustRightInd w:val="0"/>
              <w:ind w:left="-108" w:right="-96"/>
              <w:jc w:val="center"/>
              <w:rPr>
                <w:lang w:val="uk-UA"/>
              </w:rPr>
            </w:pPr>
            <w:r w:rsidRPr="00C12DA7">
              <w:rPr>
                <w:lang w:val="uk-UA"/>
              </w:rPr>
              <w:t>1</w:t>
            </w:r>
            <w:r>
              <w:rPr>
                <w:lang w:val="uk-UA"/>
              </w:rPr>
              <w:t>6</w:t>
            </w:r>
          </w:p>
        </w:tc>
      </w:tr>
      <w:tr w:rsidR="004C4509" w:rsidRPr="00C12DA7" w14:paraId="1E8BED01" w14:textId="77777777" w:rsidTr="00541A45">
        <w:tc>
          <w:tcPr>
            <w:tcW w:w="569" w:type="dxa"/>
            <w:tcBorders>
              <w:top w:val="single" w:sz="4" w:space="0" w:color="000000"/>
              <w:left w:val="single" w:sz="4" w:space="0" w:color="000000"/>
              <w:bottom w:val="single" w:sz="4" w:space="0" w:color="000000"/>
              <w:right w:val="single" w:sz="4" w:space="0" w:color="000000"/>
            </w:tcBorders>
          </w:tcPr>
          <w:p w14:paraId="24A2CD5C" w14:textId="77777777" w:rsidR="004C4509" w:rsidRPr="00213879" w:rsidRDefault="004C4509" w:rsidP="00541A45">
            <w:pPr>
              <w:jc w:val="center"/>
              <w:rPr>
                <w:lang w:val="uk-UA"/>
              </w:rPr>
            </w:pPr>
            <w:r>
              <w:rPr>
                <w:lang w:val="uk-UA"/>
              </w:rPr>
              <w:t>27</w:t>
            </w:r>
          </w:p>
        </w:tc>
        <w:tc>
          <w:tcPr>
            <w:tcW w:w="9501" w:type="dxa"/>
            <w:tcBorders>
              <w:top w:val="single" w:sz="4" w:space="0" w:color="000000"/>
              <w:left w:val="single" w:sz="4" w:space="0" w:color="000000"/>
              <w:bottom w:val="single" w:sz="4" w:space="0" w:color="000000"/>
              <w:right w:val="single" w:sz="4" w:space="0" w:color="000000"/>
            </w:tcBorders>
          </w:tcPr>
          <w:p w14:paraId="14AD0915" w14:textId="77777777" w:rsidR="004C4509" w:rsidRPr="00C12DA7" w:rsidRDefault="004C4509" w:rsidP="00541A45">
            <w:pPr>
              <w:autoSpaceDE w:val="0"/>
              <w:autoSpaceDN w:val="0"/>
              <w:adjustRightInd w:val="0"/>
              <w:rPr>
                <w:lang w:val="en-US"/>
              </w:rPr>
            </w:pPr>
            <w:r w:rsidRPr="00C12DA7">
              <w:t>Ваги</w:t>
            </w:r>
            <w:r w:rsidRPr="00C12DA7">
              <w:rPr>
                <w:lang w:val="en-US"/>
              </w:rPr>
              <w:t xml:space="preserve"> </w:t>
            </w:r>
            <w:r w:rsidRPr="00C12DA7">
              <w:rPr>
                <w:b/>
                <w:lang w:val="en-US"/>
              </w:rPr>
              <w:t>Scout Pro</w:t>
            </w:r>
            <w:r w:rsidRPr="00C12DA7">
              <w:rPr>
                <w:lang w:val="en-US"/>
              </w:rPr>
              <w:t xml:space="preserve">  </w:t>
            </w:r>
            <w:r w:rsidRPr="00C12DA7">
              <w:rPr>
                <w:lang w:val="uk-UA"/>
              </w:rPr>
              <w:t>«</w:t>
            </w:r>
            <w:r w:rsidRPr="00C12DA7">
              <w:rPr>
                <w:lang w:val="en-US"/>
              </w:rPr>
              <w:t>Ohaus</w:t>
            </w:r>
            <w:r w:rsidRPr="00C12DA7">
              <w:rPr>
                <w:lang w:val="uk-UA"/>
              </w:rPr>
              <w:t xml:space="preserve">», США </w:t>
            </w:r>
            <w:r w:rsidRPr="00C12DA7">
              <w:rPr>
                <w:lang w:val="en-US"/>
              </w:rPr>
              <w:t xml:space="preserve">mod. 1323  </w:t>
            </w:r>
            <w:r w:rsidRPr="00C12DA7">
              <w:rPr>
                <w:lang w:val="uk-UA"/>
              </w:rPr>
              <w:t xml:space="preserve"> </w:t>
            </w:r>
            <w:r w:rsidRPr="00C12DA7">
              <w:rPr>
                <w:lang w:val="en-US"/>
              </w:rPr>
              <w:t>d-0,1   max 400</w:t>
            </w:r>
            <w:r>
              <w:rPr>
                <w:lang w:val="uk-UA"/>
              </w:rPr>
              <w:t xml:space="preserve"> </w:t>
            </w:r>
            <w:r w:rsidRPr="00C12DA7">
              <w:rPr>
                <w:lang w:val="en-US"/>
              </w:rPr>
              <w:t xml:space="preserve">g </w:t>
            </w:r>
            <w:r w:rsidRPr="00C12DA7">
              <w:rPr>
                <w:lang w:val="uk-UA"/>
              </w:rPr>
              <w:t xml:space="preserve"> №</w:t>
            </w:r>
            <w:r w:rsidRPr="00C12DA7">
              <w:rPr>
                <w:lang w:val="en-US"/>
              </w:rPr>
              <w:t xml:space="preserve"> 7125100230</w:t>
            </w:r>
          </w:p>
          <w:p w14:paraId="4D42291E" w14:textId="77777777" w:rsidR="004C4509" w:rsidRPr="00C12DA7" w:rsidRDefault="004C4509" w:rsidP="00541A45">
            <w:pPr>
              <w:autoSpaceDE w:val="0"/>
              <w:autoSpaceDN w:val="0"/>
              <w:adjustRightInd w:val="0"/>
              <w:rPr>
                <w:lang w:val="en-US"/>
              </w:rPr>
            </w:pPr>
          </w:p>
        </w:tc>
        <w:tc>
          <w:tcPr>
            <w:tcW w:w="850" w:type="dxa"/>
            <w:tcBorders>
              <w:top w:val="single" w:sz="4" w:space="0" w:color="000000"/>
              <w:left w:val="single" w:sz="4" w:space="0" w:color="000000"/>
              <w:bottom w:val="single" w:sz="4" w:space="0" w:color="000000"/>
              <w:right w:val="single" w:sz="4" w:space="0" w:color="000000"/>
            </w:tcBorders>
            <w:hideMark/>
          </w:tcPr>
          <w:p w14:paraId="7E305077" w14:textId="77777777" w:rsidR="004C4509" w:rsidRPr="00C12DA7" w:rsidRDefault="004C4509" w:rsidP="00541A45">
            <w:pPr>
              <w:autoSpaceDE w:val="0"/>
              <w:autoSpaceDN w:val="0"/>
              <w:adjustRightInd w:val="0"/>
              <w:ind w:left="-108" w:right="-96"/>
              <w:jc w:val="center"/>
            </w:pPr>
            <w:r w:rsidRPr="00C12DA7">
              <w:t>1</w:t>
            </w:r>
          </w:p>
        </w:tc>
      </w:tr>
      <w:tr w:rsidR="004C4509" w:rsidRPr="00C12DA7" w14:paraId="6EB6F9F7" w14:textId="77777777" w:rsidTr="00541A45">
        <w:tc>
          <w:tcPr>
            <w:tcW w:w="569" w:type="dxa"/>
            <w:tcBorders>
              <w:top w:val="single" w:sz="4" w:space="0" w:color="000000"/>
              <w:left w:val="single" w:sz="4" w:space="0" w:color="000000"/>
              <w:bottom w:val="single" w:sz="4" w:space="0" w:color="000000"/>
              <w:right w:val="single" w:sz="4" w:space="0" w:color="000000"/>
            </w:tcBorders>
          </w:tcPr>
          <w:p w14:paraId="790FF7EE" w14:textId="77777777" w:rsidR="004C4509" w:rsidRPr="00213879" w:rsidRDefault="004C4509" w:rsidP="00541A45">
            <w:pPr>
              <w:jc w:val="center"/>
              <w:rPr>
                <w:lang w:val="uk-UA"/>
              </w:rPr>
            </w:pPr>
            <w:r>
              <w:rPr>
                <w:lang w:val="uk-UA"/>
              </w:rPr>
              <w:t>28</w:t>
            </w:r>
          </w:p>
        </w:tc>
        <w:tc>
          <w:tcPr>
            <w:tcW w:w="9501" w:type="dxa"/>
            <w:tcBorders>
              <w:top w:val="single" w:sz="4" w:space="0" w:color="000000"/>
              <w:left w:val="single" w:sz="4" w:space="0" w:color="000000"/>
              <w:bottom w:val="single" w:sz="4" w:space="0" w:color="000000"/>
              <w:right w:val="single" w:sz="4" w:space="0" w:color="000000"/>
            </w:tcBorders>
          </w:tcPr>
          <w:p w14:paraId="74A76AFB" w14:textId="77777777" w:rsidR="004C4509" w:rsidRPr="00B75B67" w:rsidRDefault="004C4509" w:rsidP="00541A45">
            <w:pPr>
              <w:rPr>
                <w:lang w:val="uk-UA"/>
              </w:rPr>
            </w:pPr>
            <w:r w:rsidRPr="00B75B67">
              <w:rPr>
                <w:lang w:val="uk-UA"/>
              </w:rPr>
              <w:t xml:space="preserve">Ваги </w:t>
            </w:r>
            <w:r w:rsidRPr="00C12DA7">
              <w:rPr>
                <w:b/>
                <w:lang w:val="uk-UA"/>
              </w:rPr>
              <w:t xml:space="preserve">ТВЕ1 </w:t>
            </w:r>
            <w:r w:rsidRPr="00C12DA7">
              <w:rPr>
                <w:lang w:val="uk-UA"/>
              </w:rPr>
              <w:t xml:space="preserve">ТзОВ НВП “Техноваги» м. Лвів  </w:t>
            </w:r>
            <w:r w:rsidRPr="00C12DA7">
              <w:rPr>
                <w:lang w:val="en-US"/>
              </w:rPr>
              <w:t>Min</w:t>
            </w:r>
            <w:r w:rsidRPr="00B75B67">
              <w:rPr>
                <w:lang w:val="uk-UA"/>
              </w:rPr>
              <w:t xml:space="preserve"> 100</w:t>
            </w:r>
            <w:r w:rsidRPr="00C12DA7">
              <w:rPr>
                <w:lang w:val="en-US"/>
              </w:rPr>
              <w:t>g</w:t>
            </w:r>
            <w:r w:rsidRPr="00B75B67">
              <w:rPr>
                <w:lang w:val="uk-UA"/>
              </w:rPr>
              <w:t xml:space="preserve">, </w:t>
            </w:r>
            <w:r w:rsidRPr="00C12DA7">
              <w:rPr>
                <w:lang w:val="en-US"/>
              </w:rPr>
              <w:t>max</w:t>
            </w:r>
            <w:r w:rsidRPr="00B75B67">
              <w:rPr>
                <w:lang w:val="uk-UA"/>
              </w:rPr>
              <w:t xml:space="preserve"> 15 </w:t>
            </w:r>
            <w:r w:rsidRPr="00C12DA7">
              <w:rPr>
                <w:lang w:val="en-US"/>
              </w:rPr>
              <w:t>kg</w:t>
            </w:r>
            <w:r w:rsidRPr="00B75B67">
              <w:rPr>
                <w:lang w:val="uk-UA"/>
              </w:rPr>
              <w:t xml:space="preserve">, </w:t>
            </w:r>
            <w:r w:rsidRPr="00C12DA7">
              <w:rPr>
                <w:lang w:val="en-US"/>
              </w:rPr>
              <w:t>d</w:t>
            </w:r>
            <w:r w:rsidRPr="00B75B67">
              <w:rPr>
                <w:lang w:val="uk-UA"/>
              </w:rPr>
              <w:t>-5</w:t>
            </w:r>
            <w:r w:rsidRPr="00C12DA7">
              <w:rPr>
                <w:lang w:val="en-US"/>
              </w:rPr>
              <w:t>g</w:t>
            </w:r>
            <w:r w:rsidRPr="00C12DA7">
              <w:rPr>
                <w:lang w:val="uk-UA"/>
              </w:rPr>
              <w:t xml:space="preserve"> </w:t>
            </w:r>
            <w:r w:rsidRPr="00B75B67">
              <w:rPr>
                <w:lang w:val="uk-UA"/>
              </w:rPr>
              <w:t>№ 54022</w:t>
            </w:r>
          </w:p>
          <w:p w14:paraId="55C01365" w14:textId="77777777" w:rsidR="004C4509" w:rsidRPr="00B75B67" w:rsidRDefault="004C4509" w:rsidP="00541A45">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14:paraId="44B4FF67" w14:textId="77777777" w:rsidR="004C4509" w:rsidRPr="00EB4F72" w:rsidRDefault="004C4509" w:rsidP="00541A45">
            <w:pPr>
              <w:autoSpaceDE w:val="0"/>
              <w:autoSpaceDN w:val="0"/>
              <w:adjustRightInd w:val="0"/>
              <w:ind w:left="-108" w:right="-96"/>
              <w:jc w:val="center"/>
            </w:pPr>
            <w:r>
              <w:t>1</w:t>
            </w:r>
          </w:p>
        </w:tc>
      </w:tr>
      <w:tr w:rsidR="004C4509" w:rsidRPr="00C12DA7" w14:paraId="213CFCDF" w14:textId="77777777" w:rsidTr="00541A45">
        <w:tc>
          <w:tcPr>
            <w:tcW w:w="569" w:type="dxa"/>
            <w:tcBorders>
              <w:top w:val="single" w:sz="4" w:space="0" w:color="000000"/>
              <w:left w:val="single" w:sz="4" w:space="0" w:color="000000"/>
              <w:bottom w:val="single" w:sz="4" w:space="0" w:color="000000"/>
              <w:right w:val="single" w:sz="4" w:space="0" w:color="000000"/>
            </w:tcBorders>
          </w:tcPr>
          <w:p w14:paraId="7CA079FA" w14:textId="77777777" w:rsidR="004C4509" w:rsidRPr="00213879" w:rsidRDefault="004C4509" w:rsidP="00541A45">
            <w:pPr>
              <w:jc w:val="center"/>
              <w:rPr>
                <w:lang w:val="uk-UA"/>
              </w:rPr>
            </w:pPr>
            <w:r>
              <w:rPr>
                <w:lang w:val="uk-UA"/>
              </w:rPr>
              <w:t>29</w:t>
            </w:r>
          </w:p>
        </w:tc>
        <w:tc>
          <w:tcPr>
            <w:tcW w:w="9501" w:type="dxa"/>
            <w:tcBorders>
              <w:top w:val="single" w:sz="4" w:space="0" w:color="000000"/>
              <w:left w:val="single" w:sz="4" w:space="0" w:color="000000"/>
              <w:bottom w:val="single" w:sz="4" w:space="0" w:color="000000"/>
              <w:right w:val="single" w:sz="4" w:space="0" w:color="000000"/>
            </w:tcBorders>
            <w:hideMark/>
          </w:tcPr>
          <w:p w14:paraId="337478C3" w14:textId="77777777" w:rsidR="004C4509" w:rsidRPr="00C12DA7" w:rsidRDefault="004C4509" w:rsidP="00541A45">
            <w:pPr>
              <w:rPr>
                <w:lang w:val="uk-UA"/>
              </w:rPr>
            </w:pPr>
            <w:r w:rsidRPr="00C12DA7">
              <w:t>Ваги ме</w:t>
            </w:r>
            <w:r w:rsidRPr="00C12DA7">
              <w:rPr>
                <w:lang w:val="uk-UA"/>
              </w:rPr>
              <w:t xml:space="preserve">дичні персональні </w:t>
            </w:r>
            <w:r w:rsidRPr="00C12DA7">
              <w:rPr>
                <w:b/>
                <w:lang w:val="uk-UA"/>
              </w:rPr>
              <w:t>ТВ-1 300</w:t>
            </w:r>
            <w:r w:rsidRPr="00C12DA7">
              <w:rPr>
                <w:lang w:val="uk-UA"/>
              </w:rPr>
              <w:t xml:space="preserve"> з ростоміром Україна № 34920</w:t>
            </w:r>
          </w:p>
        </w:tc>
        <w:tc>
          <w:tcPr>
            <w:tcW w:w="850" w:type="dxa"/>
            <w:tcBorders>
              <w:top w:val="single" w:sz="4" w:space="0" w:color="000000"/>
              <w:left w:val="single" w:sz="4" w:space="0" w:color="000000"/>
              <w:bottom w:val="single" w:sz="4" w:space="0" w:color="000000"/>
              <w:right w:val="single" w:sz="4" w:space="0" w:color="000000"/>
            </w:tcBorders>
            <w:hideMark/>
          </w:tcPr>
          <w:p w14:paraId="16499DF2" w14:textId="77777777" w:rsidR="004C4509" w:rsidRPr="00C12DA7" w:rsidRDefault="004C4509" w:rsidP="00541A45">
            <w:pPr>
              <w:autoSpaceDE w:val="0"/>
              <w:autoSpaceDN w:val="0"/>
              <w:adjustRightInd w:val="0"/>
              <w:ind w:left="-108" w:right="-96"/>
              <w:jc w:val="center"/>
              <w:rPr>
                <w:lang w:val="uk-UA"/>
              </w:rPr>
            </w:pPr>
            <w:r w:rsidRPr="00C12DA7">
              <w:rPr>
                <w:lang w:val="uk-UA"/>
              </w:rPr>
              <w:t>1</w:t>
            </w:r>
          </w:p>
        </w:tc>
      </w:tr>
      <w:tr w:rsidR="004C4509" w:rsidRPr="00C12DA7" w14:paraId="4C5358DA" w14:textId="77777777" w:rsidTr="00541A45">
        <w:tc>
          <w:tcPr>
            <w:tcW w:w="569" w:type="dxa"/>
            <w:tcBorders>
              <w:top w:val="single" w:sz="4" w:space="0" w:color="000000"/>
              <w:left w:val="single" w:sz="4" w:space="0" w:color="000000"/>
              <w:bottom w:val="single" w:sz="4" w:space="0" w:color="000000"/>
              <w:right w:val="single" w:sz="4" w:space="0" w:color="000000"/>
            </w:tcBorders>
          </w:tcPr>
          <w:p w14:paraId="3BBDB414" w14:textId="77777777" w:rsidR="004C4509" w:rsidRPr="00213879" w:rsidRDefault="004C4509" w:rsidP="00541A45">
            <w:pPr>
              <w:jc w:val="center"/>
              <w:rPr>
                <w:lang w:val="uk-UA"/>
              </w:rPr>
            </w:pPr>
            <w:r>
              <w:rPr>
                <w:lang w:val="uk-UA"/>
              </w:rPr>
              <w:t>30</w:t>
            </w:r>
          </w:p>
        </w:tc>
        <w:tc>
          <w:tcPr>
            <w:tcW w:w="9501" w:type="dxa"/>
            <w:tcBorders>
              <w:top w:val="single" w:sz="4" w:space="0" w:color="000000"/>
              <w:left w:val="single" w:sz="4" w:space="0" w:color="000000"/>
              <w:bottom w:val="single" w:sz="4" w:space="0" w:color="000000"/>
              <w:right w:val="single" w:sz="4" w:space="0" w:color="000000"/>
            </w:tcBorders>
            <w:hideMark/>
          </w:tcPr>
          <w:p w14:paraId="77B23E86" w14:textId="77777777" w:rsidR="004C4509" w:rsidRPr="00E36B3A" w:rsidRDefault="004C4509" w:rsidP="00541A45">
            <w:pPr>
              <w:rPr>
                <w:lang w:val="uk-UA"/>
              </w:rPr>
            </w:pPr>
            <w:r w:rsidRPr="00C12DA7">
              <w:rPr>
                <w:lang w:val="uk-UA"/>
              </w:rPr>
              <w:t xml:space="preserve">Ваги для корекції крові електричні </w:t>
            </w:r>
            <w:r w:rsidRPr="00C12DA7">
              <w:rPr>
                <w:b/>
                <w:lang w:val="en-US"/>
              </w:rPr>
              <w:t>ADG</w:t>
            </w:r>
            <w:r w:rsidRPr="00E36B3A">
              <w:rPr>
                <w:b/>
                <w:lang w:val="uk-UA"/>
              </w:rPr>
              <w:t xml:space="preserve">1000 </w:t>
            </w:r>
            <w:r w:rsidRPr="00C12DA7">
              <w:rPr>
                <w:b/>
                <w:lang w:val="en-US"/>
              </w:rPr>
              <w:t>C</w:t>
            </w:r>
            <w:r w:rsidRPr="00E36B3A">
              <w:rPr>
                <w:lang w:val="uk-UA"/>
              </w:rPr>
              <w:t>,  А</w:t>
            </w:r>
            <w:r w:rsidRPr="00C12DA7">
              <w:rPr>
                <w:lang w:val="en-US"/>
              </w:rPr>
              <w:t>XIS</w:t>
            </w:r>
            <w:r w:rsidRPr="00E36B3A">
              <w:rPr>
                <w:lang w:val="uk-UA"/>
              </w:rPr>
              <w:t xml:space="preserve"> </w:t>
            </w:r>
            <w:r w:rsidRPr="00C12DA7">
              <w:rPr>
                <w:lang w:val="en-US"/>
              </w:rPr>
              <w:t>Sp</w:t>
            </w:r>
            <w:r w:rsidRPr="00E36B3A">
              <w:rPr>
                <w:lang w:val="uk-UA"/>
              </w:rPr>
              <w:t>.</w:t>
            </w:r>
            <w:r w:rsidRPr="00C12DA7">
              <w:rPr>
                <w:lang w:val="en-US"/>
              </w:rPr>
              <w:t>Z</w:t>
            </w:r>
            <w:r w:rsidRPr="00E36B3A">
              <w:rPr>
                <w:lang w:val="uk-UA"/>
              </w:rPr>
              <w:t xml:space="preserve"> о.о., Польща</w:t>
            </w:r>
          </w:p>
          <w:p w14:paraId="0C15A407" w14:textId="77777777" w:rsidR="004C4509" w:rsidRPr="00C12DA7" w:rsidRDefault="004C4509" w:rsidP="00541A45">
            <w:r w:rsidRPr="00C12DA7">
              <w:t>0,5 – 1000 (Г</w:t>
            </w:r>
            <w:r w:rsidRPr="00C12DA7">
              <w:rPr>
                <w:lang w:val="uk-UA"/>
              </w:rPr>
              <w:t>)</w:t>
            </w:r>
            <w:r w:rsidRPr="00C12DA7">
              <w:t>,</w:t>
            </w:r>
            <w:r w:rsidRPr="00C12DA7">
              <w:rPr>
                <w:lang w:val="uk-UA"/>
              </w:rPr>
              <w:t xml:space="preserve"> </w:t>
            </w:r>
            <w:r w:rsidRPr="00C12DA7">
              <w:rPr>
                <w:lang w:val="en-US"/>
              </w:rPr>
              <w:t>d</w:t>
            </w:r>
            <w:r w:rsidRPr="00C12DA7">
              <w:rPr>
                <w:rFonts w:ascii="Yu Gothic UI Semilight" w:eastAsia="Yu Gothic UI Semilight" w:hAnsi="Yu Gothic UI Semilight" w:hint="eastAsia"/>
              </w:rPr>
              <w:t>=</w:t>
            </w:r>
            <w:r w:rsidRPr="00C12DA7">
              <w:t xml:space="preserve"> 10 мГ, </w:t>
            </w:r>
            <w:r w:rsidRPr="00C12DA7">
              <w:rPr>
                <w:lang w:val="uk-UA"/>
              </w:rPr>
              <w:t xml:space="preserve">допустима похибка ±10 </w:t>
            </w:r>
            <w:r w:rsidRPr="00C12DA7">
              <w:t>мГ</w:t>
            </w:r>
          </w:p>
        </w:tc>
        <w:tc>
          <w:tcPr>
            <w:tcW w:w="850" w:type="dxa"/>
            <w:tcBorders>
              <w:top w:val="single" w:sz="4" w:space="0" w:color="000000"/>
              <w:left w:val="single" w:sz="4" w:space="0" w:color="000000"/>
              <w:bottom w:val="single" w:sz="4" w:space="0" w:color="000000"/>
              <w:right w:val="single" w:sz="4" w:space="0" w:color="000000"/>
            </w:tcBorders>
            <w:hideMark/>
          </w:tcPr>
          <w:p w14:paraId="35425212" w14:textId="77777777" w:rsidR="004C4509" w:rsidRPr="00C12DA7" w:rsidRDefault="004C4509" w:rsidP="00541A45">
            <w:pPr>
              <w:autoSpaceDE w:val="0"/>
              <w:autoSpaceDN w:val="0"/>
              <w:adjustRightInd w:val="0"/>
              <w:ind w:left="-108" w:right="-96"/>
              <w:jc w:val="center"/>
              <w:rPr>
                <w:lang w:val="en-US"/>
              </w:rPr>
            </w:pPr>
            <w:r w:rsidRPr="00C12DA7">
              <w:rPr>
                <w:lang w:val="en-US"/>
              </w:rPr>
              <w:t>3</w:t>
            </w:r>
          </w:p>
        </w:tc>
      </w:tr>
      <w:tr w:rsidR="004C4509" w:rsidRPr="00C12DA7" w14:paraId="660EC8B7" w14:textId="77777777" w:rsidTr="00541A45">
        <w:tc>
          <w:tcPr>
            <w:tcW w:w="569" w:type="dxa"/>
            <w:tcBorders>
              <w:top w:val="single" w:sz="4" w:space="0" w:color="000000"/>
              <w:left w:val="single" w:sz="4" w:space="0" w:color="000000"/>
              <w:bottom w:val="single" w:sz="4" w:space="0" w:color="000000"/>
              <w:right w:val="single" w:sz="4" w:space="0" w:color="000000"/>
            </w:tcBorders>
          </w:tcPr>
          <w:p w14:paraId="348474A5" w14:textId="77777777" w:rsidR="004C4509" w:rsidRPr="00213879" w:rsidRDefault="004C4509" w:rsidP="00541A45">
            <w:pPr>
              <w:jc w:val="center"/>
              <w:rPr>
                <w:lang w:val="uk-UA"/>
              </w:rPr>
            </w:pPr>
            <w:r>
              <w:rPr>
                <w:lang w:val="uk-UA"/>
              </w:rPr>
              <w:t>31</w:t>
            </w:r>
          </w:p>
        </w:tc>
        <w:tc>
          <w:tcPr>
            <w:tcW w:w="9501" w:type="dxa"/>
            <w:tcBorders>
              <w:top w:val="single" w:sz="4" w:space="0" w:color="000000"/>
              <w:left w:val="single" w:sz="4" w:space="0" w:color="000000"/>
              <w:bottom w:val="single" w:sz="4" w:space="0" w:color="000000"/>
              <w:right w:val="single" w:sz="4" w:space="0" w:color="000000"/>
            </w:tcBorders>
            <w:hideMark/>
          </w:tcPr>
          <w:p w14:paraId="587BA26D" w14:textId="77777777" w:rsidR="004C4509" w:rsidRPr="00C12DA7" w:rsidRDefault="004C4509" w:rsidP="00541A45">
            <w:pPr>
              <w:rPr>
                <w:lang w:val="uk-UA"/>
              </w:rPr>
            </w:pPr>
            <w:r w:rsidRPr="00C12DA7">
              <w:rPr>
                <w:lang w:val="uk-UA"/>
              </w:rPr>
              <w:t xml:space="preserve">Настільні ваги </w:t>
            </w:r>
            <w:r w:rsidRPr="00C12DA7">
              <w:rPr>
                <w:lang w:val="en-US"/>
              </w:rPr>
              <w:t xml:space="preserve">Sartorius </w:t>
            </w:r>
            <w:r w:rsidRPr="00C12DA7">
              <w:rPr>
                <w:b/>
                <w:lang w:val="en-US"/>
              </w:rPr>
              <w:t>Signum 1 Regular,</w:t>
            </w:r>
            <w:r w:rsidRPr="00C12DA7">
              <w:rPr>
                <w:lang w:val="en-US"/>
              </w:rPr>
              <w:t xml:space="preserve"> Minebea intek…</w:t>
            </w:r>
            <w:r w:rsidRPr="00C12DA7">
              <w:rPr>
                <w:lang w:val="uk-UA"/>
              </w:rPr>
              <w:t>Німеччина</w:t>
            </w:r>
          </w:p>
          <w:p w14:paraId="1A130A30" w14:textId="77777777" w:rsidR="004C4509" w:rsidRPr="00C12DA7" w:rsidRDefault="004C4509" w:rsidP="00541A45">
            <w:r w:rsidRPr="00C12DA7">
              <w:rPr>
                <w:lang w:val="uk-UA"/>
              </w:rPr>
              <w:t xml:space="preserve">До </w:t>
            </w:r>
            <w:r w:rsidRPr="00C12DA7">
              <w:rPr>
                <w:lang w:val="en-US"/>
              </w:rPr>
              <w:t>3</w:t>
            </w:r>
            <w:r w:rsidRPr="00C12DA7">
              <w:rPr>
                <w:lang w:val="uk-UA"/>
              </w:rPr>
              <w:t xml:space="preserve"> кГ</w:t>
            </w:r>
            <w:r w:rsidRPr="00C12DA7">
              <w:rPr>
                <w:lang w:val="en-US"/>
              </w:rPr>
              <w:t xml:space="preserve">, </w:t>
            </w:r>
            <w:r w:rsidRPr="00C12DA7">
              <w:rPr>
                <w:lang w:val="uk-UA"/>
              </w:rPr>
              <w:t xml:space="preserve">  </w:t>
            </w:r>
            <w:r w:rsidRPr="00C12DA7">
              <w:rPr>
                <w:lang w:val="en-US"/>
              </w:rPr>
              <w:t>d</w:t>
            </w:r>
            <w:r w:rsidRPr="00C12DA7">
              <w:rPr>
                <w:rFonts w:ascii="Yu Gothic UI Semilight" w:eastAsia="Yu Gothic UI Semilight" w:hAnsi="Yu Gothic UI Semilight" w:hint="eastAsia"/>
                <w:lang w:val="en-US"/>
              </w:rPr>
              <w:t>=</w:t>
            </w:r>
            <w:r w:rsidRPr="00C12DA7">
              <w:rPr>
                <w:lang w:val="en-US"/>
              </w:rPr>
              <w:t xml:space="preserve"> 0,1 </w:t>
            </w:r>
            <w:r w:rsidRPr="00C12DA7">
              <w:t>Г</w:t>
            </w:r>
          </w:p>
        </w:tc>
        <w:tc>
          <w:tcPr>
            <w:tcW w:w="850" w:type="dxa"/>
            <w:tcBorders>
              <w:top w:val="single" w:sz="4" w:space="0" w:color="000000"/>
              <w:left w:val="single" w:sz="4" w:space="0" w:color="000000"/>
              <w:bottom w:val="single" w:sz="4" w:space="0" w:color="000000"/>
              <w:right w:val="single" w:sz="4" w:space="0" w:color="000000"/>
            </w:tcBorders>
            <w:hideMark/>
          </w:tcPr>
          <w:p w14:paraId="677A9E10" w14:textId="77777777" w:rsidR="004C4509" w:rsidRPr="00C12DA7" w:rsidRDefault="004C4509" w:rsidP="00541A45">
            <w:pPr>
              <w:autoSpaceDE w:val="0"/>
              <w:autoSpaceDN w:val="0"/>
              <w:adjustRightInd w:val="0"/>
              <w:ind w:left="-108" w:right="-96"/>
              <w:jc w:val="center"/>
              <w:rPr>
                <w:lang w:val="en-US"/>
              </w:rPr>
            </w:pPr>
            <w:r w:rsidRPr="00C12DA7">
              <w:rPr>
                <w:lang w:val="en-US"/>
              </w:rPr>
              <w:t>1</w:t>
            </w:r>
          </w:p>
        </w:tc>
      </w:tr>
      <w:tr w:rsidR="004C4509" w:rsidRPr="00C12DA7" w14:paraId="740644D2" w14:textId="77777777" w:rsidTr="00541A45">
        <w:tc>
          <w:tcPr>
            <w:tcW w:w="569" w:type="dxa"/>
            <w:tcBorders>
              <w:top w:val="single" w:sz="4" w:space="0" w:color="000000"/>
              <w:left w:val="single" w:sz="4" w:space="0" w:color="000000"/>
              <w:bottom w:val="single" w:sz="4" w:space="0" w:color="000000"/>
              <w:right w:val="single" w:sz="4" w:space="0" w:color="000000"/>
            </w:tcBorders>
          </w:tcPr>
          <w:p w14:paraId="60370CD0" w14:textId="77777777" w:rsidR="004C4509" w:rsidRPr="00213879" w:rsidRDefault="004C4509" w:rsidP="00541A45">
            <w:pPr>
              <w:jc w:val="center"/>
              <w:rPr>
                <w:lang w:val="uk-UA"/>
              </w:rPr>
            </w:pPr>
            <w:r>
              <w:rPr>
                <w:lang w:val="uk-UA"/>
              </w:rPr>
              <w:t>32</w:t>
            </w:r>
          </w:p>
        </w:tc>
        <w:tc>
          <w:tcPr>
            <w:tcW w:w="9501" w:type="dxa"/>
            <w:tcBorders>
              <w:top w:val="single" w:sz="4" w:space="0" w:color="000000"/>
              <w:left w:val="single" w:sz="4" w:space="0" w:color="000000"/>
              <w:bottom w:val="single" w:sz="4" w:space="0" w:color="000000"/>
              <w:right w:val="single" w:sz="4" w:space="0" w:color="000000"/>
            </w:tcBorders>
            <w:hideMark/>
          </w:tcPr>
          <w:p w14:paraId="3AF37CD3" w14:textId="77777777" w:rsidR="004C4509" w:rsidRPr="00C12DA7" w:rsidRDefault="004C4509" w:rsidP="00541A45">
            <w:pPr>
              <w:rPr>
                <w:lang w:val="uk-UA"/>
              </w:rPr>
            </w:pPr>
            <w:r w:rsidRPr="00C12DA7">
              <w:rPr>
                <w:lang w:val="uk-UA"/>
              </w:rPr>
              <w:t>Ваги портативні електронні дитячи</w:t>
            </w:r>
            <w:r w:rsidRPr="00C12DA7">
              <w:rPr>
                <w:b/>
                <w:lang w:val="uk-UA"/>
              </w:rPr>
              <w:t xml:space="preserve"> ТВЕ-1-20 </w:t>
            </w:r>
            <w:r w:rsidRPr="00C12DA7">
              <w:rPr>
                <w:lang w:val="uk-UA"/>
              </w:rPr>
              <w:t>(300</w:t>
            </w:r>
            <w:r w:rsidRPr="00C12DA7">
              <w:rPr>
                <w:rFonts w:ascii="Yu Gothic UI Semilight" w:eastAsia="Yu Gothic UI Semilight" w:hAnsi="Yu Gothic UI Semilight" w:hint="eastAsia"/>
                <w:lang w:val="uk-UA"/>
              </w:rPr>
              <w:t>*</w:t>
            </w:r>
            <w:r w:rsidRPr="00C12DA7">
              <w:rPr>
                <w:lang w:val="uk-UA"/>
              </w:rPr>
              <w:t>550)- 13 ра-М</w:t>
            </w:r>
          </w:p>
          <w:p w14:paraId="2A088EC2" w14:textId="77777777" w:rsidR="004C4509" w:rsidRPr="00C12DA7" w:rsidRDefault="004C4509" w:rsidP="00541A45">
            <w:pPr>
              <w:rPr>
                <w:lang w:val="uk-UA"/>
              </w:rPr>
            </w:pPr>
            <w:r w:rsidRPr="00C12DA7">
              <w:rPr>
                <w:lang w:val="uk-UA"/>
              </w:rPr>
              <w:t>«Техноваги» Україна</w:t>
            </w:r>
          </w:p>
        </w:tc>
        <w:tc>
          <w:tcPr>
            <w:tcW w:w="850" w:type="dxa"/>
            <w:tcBorders>
              <w:top w:val="single" w:sz="4" w:space="0" w:color="000000"/>
              <w:left w:val="single" w:sz="4" w:space="0" w:color="000000"/>
              <w:bottom w:val="single" w:sz="4" w:space="0" w:color="000000"/>
              <w:right w:val="single" w:sz="4" w:space="0" w:color="000000"/>
            </w:tcBorders>
            <w:hideMark/>
          </w:tcPr>
          <w:p w14:paraId="255975BB" w14:textId="77777777" w:rsidR="004C4509" w:rsidRPr="00C12DA7" w:rsidRDefault="004C4509" w:rsidP="00541A45">
            <w:pPr>
              <w:autoSpaceDE w:val="0"/>
              <w:autoSpaceDN w:val="0"/>
              <w:adjustRightInd w:val="0"/>
              <w:ind w:left="-108" w:right="-96"/>
              <w:jc w:val="center"/>
              <w:rPr>
                <w:lang w:val="uk-UA"/>
              </w:rPr>
            </w:pPr>
            <w:r>
              <w:rPr>
                <w:lang w:val="uk-UA"/>
              </w:rPr>
              <w:t>8</w:t>
            </w:r>
          </w:p>
        </w:tc>
      </w:tr>
      <w:tr w:rsidR="004C4509" w:rsidRPr="00C12DA7" w14:paraId="0935C86A" w14:textId="77777777" w:rsidTr="00541A45">
        <w:tc>
          <w:tcPr>
            <w:tcW w:w="569" w:type="dxa"/>
            <w:tcBorders>
              <w:top w:val="single" w:sz="4" w:space="0" w:color="000000"/>
              <w:left w:val="single" w:sz="4" w:space="0" w:color="000000"/>
              <w:bottom w:val="single" w:sz="4" w:space="0" w:color="000000"/>
              <w:right w:val="single" w:sz="4" w:space="0" w:color="000000"/>
            </w:tcBorders>
          </w:tcPr>
          <w:p w14:paraId="2F8B2DD7" w14:textId="77777777" w:rsidR="004C4509" w:rsidRPr="00213879" w:rsidRDefault="004C4509" w:rsidP="00541A45">
            <w:pPr>
              <w:jc w:val="center"/>
              <w:rPr>
                <w:lang w:val="uk-UA"/>
              </w:rPr>
            </w:pPr>
            <w:r>
              <w:rPr>
                <w:lang w:val="uk-UA"/>
              </w:rPr>
              <w:t>33</w:t>
            </w:r>
          </w:p>
        </w:tc>
        <w:tc>
          <w:tcPr>
            <w:tcW w:w="9501" w:type="dxa"/>
            <w:tcBorders>
              <w:top w:val="single" w:sz="4" w:space="0" w:color="000000"/>
              <w:left w:val="single" w:sz="4" w:space="0" w:color="000000"/>
              <w:bottom w:val="single" w:sz="4" w:space="0" w:color="000000"/>
              <w:right w:val="single" w:sz="4" w:space="0" w:color="000000"/>
            </w:tcBorders>
            <w:hideMark/>
          </w:tcPr>
          <w:p w14:paraId="096A6D32" w14:textId="77777777" w:rsidR="004C4509" w:rsidRPr="00C12DA7" w:rsidRDefault="004C4509" w:rsidP="00541A45">
            <w:pPr>
              <w:rPr>
                <w:lang w:val="uk-UA"/>
              </w:rPr>
            </w:pPr>
            <w:r w:rsidRPr="00C12DA7">
              <w:rPr>
                <w:lang w:val="uk-UA"/>
              </w:rPr>
              <w:t xml:space="preserve">Ваги портативні електронні дитячи </w:t>
            </w:r>
            <w:r w:rsidRPr="00C12DA7">
              <w:rPr>
                <w:b/>
                <w:lang w:val="uk-UA"/>
              </w:rPr>
              <w:t>ТВЕ-1-200</w:t>
            </w:r>
            <w:r w:rsidRPr="00C12DA7">
              <w:rPr>
                <w:lang w:val="uk-UA"/>
              </w:rPr>
              <w:t>-100 (400*400)- 13 ра-М</w:t>
            </w:r>
          </w:p>
          <w:p w14:paraId="52EBD3B5" w14:textId="77777777" w:rsidR="004C4509" w:rsidRPr="00C12DA7" w:rsidRDefault="004C4509" w:rsidP="00541A45">
            <w:pPr>
              <w:rPr>
                <w:lang w:val="uk-UA"/>
              </w:rPr>
            </w:pPr>
            <w:r w:rsidRPr="00C12DA7">
              <w:rPr>
                <w:lang w:val="uk-UA"/>
              </w:rPr>
              <w:t>«Техноваги», Україна</w:t>
            </w:r>
          </w:p>
        </w:tc>
        <w:tc>
          <w:tcPr>
            <w:tcW w:w="850" w:type="dxa"/>
            <w:tcBorders>
              <w:top w:val="single" w:sz="4" w:space="0" w:color="000000"/>
              <w:left w:val="single" w:sz="4" w:space="0" w:color="000000"/>
              <w:bottom w:val="single" w:sz="4" w:space="0" w:color="000000"/>
              <w:right w:val="single" w:sz="4" w:space="0" w:color="000000"/>
            </w:tcBorders>
            <w:hideMark/>
          </w:tcPr>
          <w:p w14:paraId="3C25979A" w14:textId="77777777" w:rsidR="004C4509" w:rsidRPr="00C12DA7" w:rsidRDefault="004C4509" w:rsidP="00541A45">
            <w:pPr>
              <w:autoSpaceDE w:val="0"/>
              <w:autoSpaceDN w:val="0"/>
              <w:adjustRightInd w:val="0"/>
              <w:ind w:left="-108" w:right="-96"/>
              <w:jc w:val="center"/>
              <w:rPr>
                <w:lang w:val="uk-UA"/>
              </w:rPr>
            </w:pPr>
            <w:r>
              <w:rPr>
                <w:lang w:val="uk-UA"/>
              </w:rPr>
              <w:t>36</w:t>
            </w:r>
          </w:p>
        </w:tc>
      </w:tr>
      <w:tr w:rsidR="004C4509" w:rsidRPr="00C12DA7" w14:paraId="7B39248D" w14:textId="77777777" w:rsidTr="00541A45">
        <w:tc>
          <w:tcPr>
            <w:tcW w:w="569" w:type="dxa"/>
            <w:tcBorders>
              <w:top w:val="single" w:sz="4" w:space="0" w:color="000000"/>
              <w:left w:val="single" w:sz="4" w:space="0" w:color="000000"/>
              <w:bottom w:val="single" w:sz="4" w:space="0" w:color="000000"/>
              <w:right w:val="single" w:sz="4" w:space="0" w:color="000000"/>
            </w:tcBorders>
          </w:tcPr>
          <w:p w14:paraId="6F563956" w14:textId="77777777" w:rsidR="004C4509" w:rsidRPr="00213879" w:rsidRDefault="004C4509" w:rsidP="00541A45">
            <w:pPr>
              <w:jc w:val="center"/>
              <w:rPr>
                <w:lang w:val="uk-UA"/>
              </w:rPr>
            </w:pPr>
            <w:r>
              <w:rPr>
                <w:lang w:val="uk-UA"/>
              </w:rPr>
              <w:t>34</w:t>
            </w:r>
          </w:p>
        </w:tc>
        <w:tc>
          <w:tcPr>
            <w:tcW w:w="9501" w:type="dxa"/>
            <w:tcBorders>
              <w:top w:val="single" w:sz="4" w:space="0" w:color="000000"/>
              <w:left w:val="single" w:sz="4" w:space="0" w:color="000000"/>
              <w:bottom w:val="single" w:sz="4" w:space="0" w:color="000000"/>
              <w:right w:val="single" w:sz="4" w:space="0" w:color="000000"/>
            </w:tcBorders>
            <w:hideMark/>
          </w:tcPr>
          <w:p w14:paraId="59E2863C" w14:textId="77777777" w:rsidR="004C4509" w:rsidRPr="00E36B3A" w:rsidRDefault="004C4509" w:rsidP="00541A45">
            <w:pPr>
              <w:rPr>
                <w:lang w:val="uk-UA"/>
              </w:rPr>
            </w:pPr>
            <w:r w:rsidRPr="00C12DA7">
              <w:rPr>
                <w:lang w:val="uk-UA"/>
              </w:rPr>
              <w:t xml:space="preserve">Ваги підлогові електронні </w:t>
            </w:r>
            <w:r w:rsidRPr="00C12DA7">
              <w:rPr>
                <w:b/>
                <w:lang w:val="en-US"/>
              </w:rPr>
              <w:t>Kern</w:t>
            </w:r>
            <w:r w:rsidRPr="00E36B3A">
              <w:rPr>
                <w:b/>
                <w:lang w:val="uk-UA"/>
              </w:rPr>
              <w:t xml:space="preserve"> </w:t>
            </w:r>
            <w:r w:rsidRPr="00C12DA7">
              <w:rPr>
                <w:b/>
                <w:lang w:val="en-US"/>
              </w:rPr>
              <w:t>mpd</w:t>
            </w:r>
            <w:r w:rsidRPr="00E36B3A">
              <w:rPr>
                <w:b/>
                <w:lang w:val="uk-UA"/>
              </w:rPr>
              <w:t xml:space="preserve"> 2</w:t>
            </w:r>
            <w:r w:rsidRPr="00C12DA7">
              <w:rPr>
                <w:b/>
                <w:lang w:val="uk-UA"/>
              </w:rPr>
              <w:t>00</w:t>
            </w:r>
            <w:r w:rsidRPr="00C12DA7">
              <w:rPr>
                <w:b/>
                <w:lang w:val="en-US"/>
              </w:rPr>
              <w:t>k</w:t>
            </w:r>
            <w:r w:rsidRPr="00E36B3A">
              <w:rPr>
                <w:lang w:val="uk-UA"/>
              </w:rPr>
              <w:t xml:space="preserve"> 100</w:t>
            </w:r>
            <w:r w:rsidRPr="00C12DA7">
              <w:rPr>
                <w:lang w:val="en-US"/>
              </w:rPr>
              <w:t>m</w:t>
            </w:r>
            <w:r w:rsidRPr="00E36B3A">
              <w:rPr>
                <w:lang w:val="uk-UA"/>
              </w:rPr>
              <w:t xml:space="preserve"> </w:t>
            </w:r>
          </w:p>
          <w:p w14:paraId="62449E83" w14:textId="77777777" w:rsidR="004C4509" w:rsidRPr="00E36B3A" w:rsidRDefault="004C4509" w:rsidP="00541A45">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14:paraId="7D81E4F2" w14:textId="77777777" w:rsidR="004C4509" w:rsidRPr="00C12DA7" w:rsidRDefault="004C4509" w:rsidP="00541A45">
            <w:pPr>
              <w:autoSpaceDE w:val="0"/>
              <w:autoSpaceDN w:val="0"/>
              <w:adjustRightInd w:val="0"/>
              <w:ind w:left="-108" w:right="-96"/>
              <w:jc w:val="center"/>
              <w:rPr>
                <w:lang w:val="uk-UA"/>
              </w:rPr>
            </w:pPr>
            <w:r>
              <w:rPr>
                <w:lang w:val="uk-UA"/>
              </w:rPr>
              <w:t>8</w:t>
            </w:r>
          </w:p>
        </w:tc>
      </w:tr>
      <w:tr w:rsidR="004C4509" w:rsidRPr="00C12DA7" w14:paraId="5D8DDAD1" w14:textId="77777777" w:rsidTr="00541A45">
        <w:tc>
          <w:tcPr>
            <w:tcW w:w="569" w:type="dxa"/>
            <w:tcBorders>
              <w:top w:val="single" w:sz="4" w:space="0" w:color="000000"/>
              <w:left w:val="single" w:sz="4" w:space="0" w:color="000000"/>
              <w:bottom w:val="single" w:sz="4" w:space="0" w:color="000000"/>
              <w:right w:val="single" w:sz="4" w:space="0" w:color="000000"/>
            </w:tcBorders>
          </w:tcPr>
          <w:p w14:paraId="5A3C332D" w14:textId="77777777" w:rsidR="004C4509" w:rsidRPr="00213879" w:rsidRDefault="004C4509" w:rsidP="00541A45">
            <w:pPr>
              <w:jc w:val="center"/>
              <w:rPr>
                <w:lang w:val="uk-UA"/>
              </w:rPr>
            </w:pPr>
            <w:r>
              <w:rPr>
                <w:lang w:val="uk-UA"/>
              </w:rPr>
              <w:t>35</w:t>
            </w:r>
          </w:p>
        </w:tc>
        <w:tc>
          <w:tcPr>
            <w:tcW w:w="9501" w:type="dxa"/>
            <w:tcBorders>
              <w:top w:val="single" w:sz="4" w:space="0" w:color="000000"/>
              <w:left w:val="single" w:sz="4" w:space="0" w:color="000000"/>
              <w:bottom w:val="single" w:sz="4" w:space="0" w:color="000000"/>
              <w:right w:val="single" w:sz="4" w:space="0" w:color="000000"/>
            </w:tcBorders>
            <w:hideMark/>
          </w:tcPr>
          <w:p w14:paraId="52842C39" w14:textId="77777777" w:rsidR="004C4509" w:rsidRDefault="004C4509" w:rsidP="00541A45">
            <w:pPr>
              <w:rPr>
                <w:lang w:val="uk-UA"/>
              </w:rPr>
            </w:pPr>
            <w:r w:rsidRPr="00C12DA7">
              <w:rPr>
                <w:lang w:val="uk-UA"/>
              </w:rPr>
              <w:t xml:space="preserve">Вага медична електронна </w:t>
            </w:r>
            <w:r w:rsidRPr="00C12DA7">
              <w:rPr>
                <w:b/>
                <w:lang w:val="uk-UA"/>
              </w:rPr>
              <w:t>ВЕМ 150</w:t>
            </w:r>
            <w:r w:rsidRPr="00C12DA7">
              <w:rPr>
                <w:lang w:val="uk-UA"/>
              </w:rPr>
              <w:t xml:space="preserve"> «МАКЕА-К </w:t>
            </w:r>
          </w:p>
          <w:p w14:paraId="33A16F9C" w14:textId="77777777" w:rsidR="004C4509" w:rsidRPr="00C12DA7" w:rsidRDefault="004C4509" w:rsidP="00541A45">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14:paraId="53437289" w14:textId="77777777" w:rsidR="004C4509" w:rsidRPr="00C12DA7" w:rsidRDefault="004C4509" w:rsidP="00541A45">
            <w:pPr>
              <w:autoSpaceDE w:val="0"/>
              <w:autoSpaceDN w:val="0"/>
              <w:adjustRightInd w:val="0"/>
              <w:ind w:left="-108" w:right="-96"/>
              <w:jc w:val="center"/>
              <w:rPr>
                <w:lang w:val="uk-UA"/>
              </w:rPr>
            </w:pPr>
            <w:r w:rsidRPr="00C12DA7">
              <w:rPr>
                <w:lang w:val="uk-UA"/>
              </w:rPr>
              <w:t>2</w:t>
            </w:r>
          </w:p>
        </w:tc>
      </w:tr>
      <w:tr w:rsidR="004C4509" w:rsidRPr="00C12DA7" w14:paraId="04471270" w14:textId="77777777" w:rsidTr="00541A45">
        <w:tc>
          <w:tcPr>
            <w:tcW w:w="569" w:type="dxa"/>
            <w:tcBorders>
              <w:top w:val="single" w:sz="4" w:space="0" w:color="000000"/>
              <w:left w:val="single" w:sz="4" w:space="0" w:color="000000"/>
              <w:bottom w:val="single" w:sz="4" w:space="0" w:color="000000"/>
              <w:right w:val="single" w:sz="4" w:space="0" w:color="000000"/>
            </w:tcBorders>
          </w:tcPr>
          <w:p w14:paraId="26107718" w14:textId="77777777" w:rsidR="004C4509" w:rsidRPr="00213879" w:rsidRDefault="004C4509" w:rsidP="00541A45">
            <w:pPr>
              <w:jc w:val="center"/>
              <w:rPr>
                <w:lang w:val="uk-UA"/>
              </w:rPr>
            </w:pPr>
            <w:r>
              <w:rPr>
                <w:lang w:val="uk-UA"/>
              </w:rPr>
              <w:t>36</w:t>
            </w:r>
          </w:p>
        </w:tc>
        <w:tc>
          <w:tcPr>
            <w:tcW w:w="9501" w:type="dxa"/>
            <w:tcBorders>
              <w:top w:val="single" w:sz="4" w:space="0" w:color="000000"/>
              <w:left w:val="single" w:sz="4" w:space="0" w:color="000000"/>
              <w:bottom w:val="single" w:sz="4" w:space="0" w:color="000000"/>
              <w:right w:val="single" w:sz="4" w:space="0" w:color="000000"/>
            </w:tcBorders>
            <w:hideMark/>
          </w:tcPr>
          <w:p w14:paraId="60B58E29" w14:textId="77777777" w:rsidR="004C4509" w:rsidRDefault="004C4509" w:rsidP="00541A45">
            <w:pPr>
              <w:rPr>
                <w:lang w:val="uk-UA"/>
              </w:rPr>
            </w:pPr>
            <w:r w:rsidRPr="00C12DA7">
              <w:rPr>
                <w:lang w:val="uk-UA"/>
              </w:rPr>
              <w:t>Гігромет</w:t>
            </w:r>
            <w:r w:rsidRPr="00C12DA7">
              <w:t>р психрометричний</w:t>
            </w:r>
            <w:r w:rsidRPr="00C12DA7">
              <w:rPr>
                <w:lang w:val="uk-UA"/>
              </w:rPr>
              <w:t xml:space="preserve"> </w:t>
            </w:r>
            <w:r w:rsidRPr="00C12DA7">
              <w:rPr>
                <w:b/>
              </w:rPr>
              <w:t>ВИТ-1</w:t>
            </w:r>
            <w:r w:rsidRPr="00C12DA7">
              <w:rPr>
                <w:b/>
                <w:lang w:val="uk-UA"/>
              </w:rPr>
              <w:t xml:space="preserve">, ВИТ-2, </w:t>
            </w:r>
            <w:r w:rsidRPr="00C12DA7">
              <w:rPr>
                <w:lang w:val="uk-UA"/>
              </w:rPr>
              <w:t xml:space="preserve">ПрАТ «Склоприлад». </w:t>
            </w:r>
            <w:r>
              <w:rPr>
                <w:lang w:val="uk-UA"/>
              </w:rPr>
              <w:t>Україна</w:t>
            </w:r>
          </w:p>
          <w:p w14:paraId="301BAECF" w14:textId="77777777" w:rsidR="004C4509" w:rsidRPr="00C12DA7" w:rsidRDefault="004C4509" w:rsidP="00541A45"/>
        </w:tc>
        <w:tc>
          <w:tcPr>
            <w:tcW w:w="850" w:type="dxa"/>
            <w:tcBorders>
              <w:top w:val="single" w:sz="4" w:space="0" w:color="000000"/>
              <w:left w:val="single" w:sz="4" w:space="0" w:color="000000"/>
              <w:bottom w:val="single" w:sz="4" w:space="0" w:color="000000"/>
              <w:right w:val="single" w:sz="4" w:space="0" w:color="000000"/>
            </w:tcBorders>
            <w:hideMark/>
          </w:tcPr>
          <w:p w14:paraId="310E14F7" w14:textId="77777777" w:rsidR="004C4509" w:rsidRPr="00E879C7" w:rsidRDefault="004C4509" w:rsidP="00541A45">
            <w:pPr>
              <w:autoSpaceDE w:val="0"/>
              <w:autoSpaceDN w:val="0"/>
              <w:adjustRightInd w:val="0"/>
              <w:ind w:left="-108" w:right="-96"/>
              <w:jc w:val="center"/>
              <w:rPr>
                <w:lang w:val="en-US"/>
              </w:rPr>
            </w:pPr>
            <w:r w:rsidRPr="00C12DA7">
              <w:rPr>
                <w:lang w:val="uk-UA"/>
              </w:rPr>
              <w:t>14</w:t>
            </w:r>
            <w:r>
              <w:rPr>
                <w:lang w:val="en-US"/>
              </w:rPr>
              <w:t>5</w:t>
            </w:r>
          </w:p>
        </w:tc>
      </w:tr>
      <w:tr w:rsidR="004C4509" w:rsidRPr="00C12DA7" w14:paraId="52687611" w14:textId="77777777" w:rsidTr="00541A45">
        <w:tc>
          <w:tcPr>
            <w:tcW w:w="569" w:type="dxa"/>
            <w:tcBorders>
              <w:top w:val="single" w:sz="4" w:space="0" w:color="000000"/>
              <w:left w:val="single" w:sz="4" w:space="0" w:color="000000"/>
              <w:bottom w:val="single" w:sz="4" w:space="0" w:color="000000"/>
              <w:right w:val="single" w:sz="4" w:space="0" w:color="000000"/>
            </w:tcBorders>
          </w:tcPr>
          <w:p w14:paraId="359B09D6" w14:textId="77777777" w:rsidR="004C4509" w:rsidRPr="00213879" w:rsidRDefault="004C4509" w:rsidP="00541A45">
            <w:pPr>
              <w:jc w:val="center"/>
              <w:rPr>
                <w:lang w:val="uk-UA"/>
              </w:rPr>
            </w:pPr>
            <w:r>
              <w:rPr>
                <w:lang w:val="uk-UA"/>
              </w:rPr>
              <w:t>37</w:t>
            </w:r>
          </w:p>
        </w:tc>
        <w:tc>
          <w:tcPr>
            <w:tcW w:w="9501" w:type="dxa"/>
            <w:tcBorders>
              <w:top w:val="single" w:sz="4" w:space="0" w:color="000000"/>
              <w:left w:val="single" w:sz="4" w:space="0" w:color="000000"/>
              <w:bottom w:val="single" w:sz="4" w:space="0" w:color="000000"/>
              <w:right w:val="single" w:sz="4" w:space="0" w:color="000000"/>
            </w:tcBorders>
            <w:hideMark/>
          </w:tcPr>
          <w:p w14:paraId="17D52498" w14:textId="77777777" w:rsidR="004C4509" w:rsidRDefault="004C4509" w:rsidP="00541A45">
            <w:pPr>
              <w:rPr>
                <w:lang w:val="uk-UA"/>
              </w:rPr>
            </w:pPr>
            <w:r w:rsidRPr="00C12DA7">
              <w:t xml:space="preserve">Термометр скляний </w:t>
            </w:r>
            <w:r w:rsidRPr="00C12DA7">
              <w:rPr>
                <w:b/>
              </w:rPr>
              <w:t>Т</w:t>
            </w:r>
            <w:r w:rsidRPr="00C12DA7">
              <w:rPr>
                <w:b/>
                <w:lang w:val="uk-UA"/>
              </w:rPr>
              <w:t>С-7-М1</w:t>
            </w:r>
            <w:r w:rsidRPr="00C12DA7">
              <w:t xml:space="preserve">( -30ºС – </w:t>
            </w:r>
            <w:r w:rsidRPr="00C12DA7">
              <w:rPr>
                <w:lang w:val="uk-UA"/>
              </w:rPr>
              <w:t xml:space="preserve"> 10</w:t>
            </w:r>
            <w:r w:rsidRPr="00C12DA7">
              <w:t>0) ºС</w:t>
            </w:r>
            <w:r w:rsidRPr="00C12DA7">
              <w:rPr>
                <w:lang w:val="uk-UA"/>
              </w:rPr>
              <w:t xml:space="preserve"> ПрАТ «Склоприлад» </w:t>
            </w:r>
            <w:r>
              <w:rPr>
                <w:lang w:val="uk-UA"/>
              </w:rPr>
              <w:t>Україна</w:t>
            </w:r>
          </w:p>
          <w:p w14:paraId="66E9AA7E" w14:textId="77777777" w:rsidR="004C4509" w:rsidRPr="00C12DA7" w:rsidRDefault="004C4509" w:rsidP="00541A45">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14:paraId="2D3E845C" w14:textId="77777777" w:rsidR="004C4509" w:rsidRPr="00C12DA7" w:rsidRDefault="004C4509" w:rsidP="00541A45">
            <w:pPr>
              <w:autoSpaceDE w:val="0"/>
              <w:autoSpaceDN w:val="0"/>
              <w:adjustRightInd w:val="0"/>
              <w:jc w:val="center"/>
              <w:rPr>
                <w:lang w:val="uk-UA"/>
              </w:rPr>
            </w:pPr>
            <w:r w:rsidRPr="00C12DA7">
              <w:rPr>
                <w:lang w:val="uk-UA"/>
              </w:rPr>
              <w:t>20</w:t>
            </w:r>
          </w:p>
        </w:tc>
      </w:tr>
      <w:tr w:rsidR="004C4509" w:rsidRPr="00C12DA7" w14:paraId="00D96A7C" w14:textId="77777777" w:rsidTr="00541A45">
        <w:tc>
          <w:tcPr>
            <w:tcW w:w="569" w:type="dxa"/>
            <w:tcBorders>
              <w:top w:val="single" w:sz="4" w:space="0" w:color="000000"/>
              <w:left w:val="single" w:sz="4" w:space="0" w:color="000000"/>
              <w:bottom w:val="single" w:sz="4" w:space="0" w:color="000000"/>
              <w:right w:val="single" w:sz="4" w:space="0" w:color="000000"/>
            </w:tcBorders>
          </w:tcPr>
          <w:p w14:paraId="0C86504E" w14:textId="77777777" w:rsidR="004C4509" w:rsidRPr="00213879" w:rsidRDefault="004C4509" w:rsidP="00541A45">
            <w:pPr>
              <w:jc w:val="center"/>
              <w:rPr>
                <w:lang w:val="uk-UA"/>
              </w:rPr>
            </w:pPr>
            <w:r>
              <w:rPr>
                <w:lang w:val="uk-UA"/>
              </w:rPr>
              <w:t>38</w:t>
            </w:r>
          </w:p>
        </w:tc>
        <w:tc>
          <w:tcPr>
            <w:tcW w:w="9501" w:type="dxa"/>
            <w:tcBorders>
              <w:top w:val="single" w:sz="4" w:space="0" w:color="000000"/>
              <w:left w:val="single" w:sz="4" w:space="0" w:color="000000"/>
              <w:bottom w:val="single" w:sz="4" w:space="0" w:color="000000"/>
              <w:right w:val="single" w:sz="4" w:space="0" w:color="000000"/>
            </w:tcBorders>
            <w:hideMark/>
          </w:tcPr>
          <w:p w14:paraId="17C389EB" w14:textId="77777777" w:rsidR="004C4509" w:rsidRDefault="004C4509" w:rsidP="00541A45">
            <w:pPr>
              <w:autoSpaceDE w:val="0"/>
              <w:autoSpaceDN w:val="0"/>
              <w:adjustRightInd w:val="0"/>
              <w:jc w:val="both"/>
              <w:rPr>
                <w:b/>
              </w:rPr>
            </w:pPr>
            <w:r w:rsidRPr="00C12DA7">
              <w:t>Манометр кисневий</w:t>
            </w:r>
            <w:r w:rsidRPr="00C12DA7">
              <w:rPr>
                <w:lang w:val="uk-UA"/>
              </w:rPr>
              <w:t xml:space="preserve"> </w:t>
            </w:r>
            <w:r w:rsidRPr="00C12DA7">
              <w:rPr>
                <w:b/>
              </w:rPr>
              <w:t>Всі типии</w:t>
            </w:r>
          </w:p>
          <w:p w14:paraId="438EBE15" w14:textId="77777777" w:rsidR="004C4509" w:rsidRPr="00C12DA7" w:rsidRDefault="004C4509" w:rsidP="00541A45">
            <w:pPr>
              <w:autoSpaceDE w:val="0"/>
              <w:autoSpaceDN w:val="0"/>
              <w:adjustRightInd w:val="0"/>
              <w:jc w:val="both"/>
              <w:rPr>
                <w:b/>
                <w:lang w:val="uk-UA"/>
              </w:rPr>
            </w:pPr>
          </w:p>
        </w:tc>
        <w:tc>
          <w:tcPr>
            <w:tcW w:w="850" w:type="dxa"/>
            <w:tcBorders>
              <w:top w:val="single" w:sz="4" w:space="0" w:color="000000"/>
              <w:left w:val="single" w:sz="4" w:space="0" w:color="000000"/>
              <w:bottom w:val="single" w:sz="4" w:space="0" w:color="000000"/>
              <w:right w:val="single" w:sz="4" w:space="0" w:color="000000"/>
            </w:tcBorders>
            <w:hideMark/>
          </w:tcPr>
          <w:p w14:paraId="561F10EE" w14:textId="77777777" w:rsidR="004C4509" w:rsidRPr="00C12DA7" w:rsidRDefault="004C4509" w:rsidP="00541A45">
            <w:pPr>
              <w:autoSpaceDE w:val="0"/>
              <w:autoSpaceDN w:val="0"/>
              <w:adjustRightInd w:val="0"/>
              <w:ind w:left="-108" w:right="-96"/>
              <w:jc w:val="center"/>
            </w:pPr>
            <w:r w:rsidRPr="00C12DA7">
              <w:t>66</w:t>
            </w:r>
          </w:p>
        </w:tc>
      </w:tr>
      <w:tr w:rsidR="004C4509" w:rsidRPr="00C12DA7" w14:paraId="6F41F6E0" w14:textId="77777777" w:rsidTr="00541A45">
        <w:tc>
          <w:tcPr>
            <w:tcW w:w="569" w:type="dxa"/>
            <w:tcBorders>
              <w:top w:val="single" w:sz="4" w:space="0" w:color="000000"/>
              <w:left w:val="single" w:sz="4" w:space="0" w:color="000000"/>
              <w:bottom w:val="single" w:sz="4" w:space="0" w:color="000000"/>
              <w:right w:val="single" w:sz="4" w:space="0" w:color="000000"/>
            </w:tcBorders>
          </w:tcPr>
          <w:p w14:paraId="2FD6B95E" w14:textId="77777777" w:rsidR="004C4509" w:rsidRPr="00213879" w:rsidRDefault="004C4509" w:rsidP="00541A45">
            <w:pPr>
              <w:jc w:val="center"/>
              <w:rPr>
                <w:lang w:val="uk-UA"/>
              </w:rPr>
            </w:pPr>
            <w:r>
              <w:rPr>
                <w:lang w:val="uk-UA"/>
              </w:rPr>
              <w:t>39</w:t>
            </w:r>
          </w:p>
        </w:tc>
        <w:tc>
          <w:tcPr>
            <w:tcW w:w="9501" w:type="dxa"/>
            <w:tcBorders>
              <w:top w:val="single" w:sz="4" w:space="0" w:color="000000"/>
              <w:left w:val="single" w:sz="4" w:space="0" w:color="000000"/>
              <w:bottom w:val="single" w:sz="4" w:space="0" w:color="000000"/>
              <w:right w:val="single" w:sz="4" w:space="0" w:color="000000"/>
            </w:tcBorders>
            <w:hideMark/>
          </w:tcPr>
          <w:p w14:paraId="5B9205F8" w14:textId="77777777" w:rsidR="004C4509" w:rsidRDefault="004C4509" w:rsidP="00541A45">
            <w:r w:rsidRPr="00C12DA7">
              <w:t>Мановакуумметр</w:t>
            </w:r>
            <w:r w:rsidRPr="00C12DA7">
              <w:rPr>
                <w:lang w:val="uk-UA"/>
              </w:rPr>
              <w:t xml:space="preserve"> </w:t>
            </w:r>
            <w:r w:rsidRPr="00C12DA7">
              <w:rPr>
                <w:b/>
              </w:rPr>
              <w:t>МВП3-УУ2</w:t>
            </w:r>
            <w:r w:rsidRPr="00C12DA7">
              <w:rPr>
                <w:b/>
                <w:lang w:val="uk-UA"/>
              </w:rPr>
              <w:t xml:space="preserve"> </w:t>
            </w:r>
            <w:r w:rsidRPr="00C12DA7">
              <w:t>(Автоклав ГК100-3)</w:t>
            </w:r>
          </w:p>
          <w:p w14:paraId="0BFBD0A1" w14:textId="77777777" w:rsidR="004C4509" w:rsidRPr="00C12DA7" w:rsidRDefault="004C4509" w:rsidP="00541A45"/>
        </w:tc>
        <w:tc>
          <w:tcPr>
            <w:tcW w:w="850" w:type="dxa"/>
            <w:tcBorders>
              <w:top w:val="single" w:sz="4" w:space="0" w:color="000000"/>
              <w:left w:val="single" w:sz="4" w:space="0" w:color="000000"/>
              <w:bottom w:val="single" w:sz="4" w:space="0" w:color="000000"/>
              <w:right w:val="single" w:sz="4" w:space="0" w:color="000000"/>
            </w:tcBorders>
            <w:hideMark/>
          </w:tcPr>
          <w:p w14:paraId="567F5DE5" w14:textId="77777777" w:rsidR="004C4509" w:rsidRPr="00C12DA7" w:rsidRDefault="004C4509" w:rsidP="00541A45">
            <w:pPr>
              <w:autoSpaceDE w:val="0"/>
              <w:autoSpaceDN w:val="0"/>
              <w:adjustRightInd w:val="0"/>
              <w:ind w:left="-108" w:right="-96"/>
              <w:jc w:val="center"/>
              <w:rPr>
                <w:lang w:val="en-US"/>
              </w:rPr>
            </w:pPr>
            <w:r w:rsidRPr="00C12DA7">
              <w:rPr>
                <w:lang w:val="en-US"/>
              </w:rPr>
              <w:t>1</w:t>
            </w:r>
          </w:p>
        </w:tc>
      </w:tr>
      <w:tr w:rsidR="004C4509" w:rsidRPr="00C12DA7" w14:paraId="71446E98" w14:textId="77777777" w:rsidTr="00541A45">
        <w:tc>
          <w:tcPr>
            <w:tcW w:w="569" w:type="dxa"/>
            <w:tcBorders>
              <w:top w:val="single" w:sz="4" w:space="0" w:color="000000"/>
              <w:left w:val="single" w:sz="4" w:space="0" w:color="000000"/>
              <w:bottom w:val="single" w:sz="4" w:space="0" w:color="000000"/>
              <w:right w:val="single" w:sz="4" w:space="0" w:color="000000"/>
            </w:tcBorders>
          </w:tcPr>
          <w:p w14:paraId="50A8E3AA" w14:textId="77777777" w:rsidR="004C4509" w:rsidRPr="00213879" w:rsidRDefault="004C4509" w:rsidP="00541A45">
            <w:pPr>
              <w:jc w:val="center"/>
              <w:rPr>
                <w:lang w:val="uk-UA"/>
              </w:rPr>
            </w:pPr>
            <w:r>
              <w:rPr>
                <w:lang w:val="uk-UA"/>
              </w:rPr>
              <w:t>40</w:t>
            </w:r>
          </w:p>
        </w:tc>
        <w:tc>
          <w:tcPr>
            <w:tcW w:w="9501" w:type="dxa"/>
            <w:tcBorders>
              <w:top w:val="single" w:sz="4" w:space="0" w:color="000000"/>
              <w:left w:val="single" w:sz="4" w:space="0" w:color="000000"/>
              <w:bottom w:val="single" w:sz="4" w:space="0" w:color="000000"/>
              <w:right w:val="single" w:sz="4" w:space="0" w:color="000000"/>
            </w:tcBorders>
            <w:hideMark/>
          </w:tcPr>
          <w:p w14:paraId="7A32C6FF" w14:textId="77777777" w:rsidR="004C4509" w:rsidRDefault="004C4509" w:rsidP="00541A45">
            <w:pPr>
              <w:rPr>
                <w:lang w:val="uk-UA"/>
              </w:rPr>
            </w:pPr>
            <w:r w:rsidRPr="00C12DA7">
              <w:rPr>
                <w:lang w:val="uk-UA"/>
              </w:rPr>
              <w:t xml:space="preserve">Манометр електроконтактний </w:t>
            </w:r>
            <w:r w:rsidRPr="00C12DA7">
              <w:rPr>
                <w:b/>
                <w:lang w:val="uk-UA"/>
              </w:rPr>
              <w:t xml:space="preserve">ДМ 2010 </w:t>
            </w:r>
            <w:r w:rsidRPr="00C12DA7">
              <w:rPr>
                <w:b/>
                <w:lang w:val="en-US"/>
              </w:rPr>
              <w:t>Cr</w:t>
            </w:r>
            <w:r w:rsidRPr="00C12DA7">
              <w:rPr>
                <w:b/>
                <w:lang w:val="uk-UA"/>
              </w:rPr>
              <w:t xml:space="preserve">У2 </w:t>
            </w:r>
            <w:r w:rsidRPr="00C12DA7">
              <w:rPr>
                <w:lang w:val="uk-UA"/>
              </w:rPr>
              <w:t>(Автоклав ГК100-3)</w:t>
            </w:r>
          </w:p>
          <w:p w14:paraId="09092777" w14:textId="77777777" w:rsidR="004C4509" w:rsidRPr="00C12DA7" w:rsidRDefault="004C4509" w:rsidP="00541A45">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14:paraId="3F3BB967" w14:textId="77777777" w:rsidR="004C4509" w:rsidRPr="00C12DA7" w:rsidRDefault="004C4509" w:rsidP="00541A45">
            <w:pPr>
              <w:autoSpaceDE w:val="0"/>
              <w:autoSpaceDN w:val="0"/>
              <w:adjustRightInd w:val="0"/>
              <w:ind w:left="-108" w:right="-96"/>
              <w:jc w:val="center"/>
              <w:rPr>
                <w:lang w:val="en-US"/>
              </w:rPr>
            </w:pPr>
            <w:r w:rsidRPr="00C12DA7">
              <w:rPr>
                <w:lang w:val="en-US"/>
              </w:rPr>
              <w:t>1</w:t>
            </w:r>
          </w:p>
        </w:tc>
      </w:tr>
      <w:tr w:rsidR="004C4509" w:rsidRPr="00C12DA7" w14:paraId="012900DE" w14:textId="77777777" w:rsidTr="00541A45">
        <w:tc>
          <w:tcPr>
            <w:tcW w:w="569" w:type="dxa"/>
            <w:tcBorders>
              <w:top w:val="single" w:sz="4" w:space="0" w:color="000000"/>
              <w:left w:val="single" w:sz="4" w:space="0" w:color="000000"/>
              <w:bottom w:val="single" w:sz="4" w:space="0" w:color="000000"/>
              <w:right w:val="single" w:sz="4" w:space="0" w:color="000000"/>
            </w:tcBorders>
          </w:tcPr>
          <w:p w14:paraId="6953B6AD" w14:textId="77777777" w:rsidR="004C4509" w:rsidRPr="00213879" w:rsidRDefault="004C4509" w:rsidP="00541A45">
            <w:pPr>
              <w:jc w:val="center"/>
              <w:rPr>
                <w:lang w:val="uk-UA"/>
              </w:rPr>
            </w:pPr>
            <w:r>
              <w:rPr>
                <w:lang w:val="uk-UA"/>
              </w:rPr>
              <w:t>41</w:t>
            </w:r>
          </w:p>
        </w:tc>
        <w:tc>
          <w:tcPr>
            <w:tcW w:w="9501" w:type="dxa"/>
            <w:tcBorders>
              <w:top w:val="single" w:sz="4" w:space="0" w:color="000000"/>
              <w:left w:val="single" w:sz="4" w:space="0" w:color="000000"/>
              <w:bottom w:val="single" w:sz="4" w:space="0" w:color="000000"/>
              <w:right w:val="single" w:sz="4" w:space="0" w:color="000000"/>
            </w:tcBorders>
            <w:hideMark/>
          </w:tcPr>
          <w:p w14:paraId="4B93F59F" w14:textId="77777777" w:rsidR="004C4509" w:rsidRDefault="004C4509" w:rsidP="00541A45">
            <w:pPr>
              <w:rPr>
                <w:lang w:val="uk-UA"/>
              </w:rPr>
            </w:pPr>
            <w:r w:rsidRPr="00C12DA7">
              <w:rPr>
                <w:lang w:val="uk-UA"/>
              </w:rPr>
              <w:t xml:space="preserve">Мановакуумметр </w:t>
            </w:r>
            <w:r w:rsidRPr="00C12DA7">
              <w:rPr>
                <w:b/>
                <w:lang w:val="uk-UA"/>
              </w:rPr>
              <w:t xml:space="preserve">МВП3-УУ2 </w:t>
            </w:r>
            <w:r w:rsidRPr="00C12DA7">
              <w:rPr>
                <w:lang w:val="uk-UA"/>
              </w:rPr>
              <w:t>(Автоклав ВК-75)</w:t>
            </w:r>
          </w:p>
          <w:p w14:paraId="0642A863" w14:textId="77777777" w:rsidR="004C4509" w:rsidRPr="00C12DA7" w:rsidRDefault="004C4509" w:rsidP="00541A45">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14:paraId="4642865A" w14:textId="77777777" w:rsidR="004C4509" w:rsidRPr="00C12DA7" w:rsidRDefault="004C4509" w:rsidP="00541A45">
            <w:pPr>
              <w:autoSpaceDE w:val="0"/>
              <w:autoSpaceDN w:val="0"/>
              <w:adjustRightInd w:val="0"/>
              <w:ind w:left="-108" w:right="-96"/>
              <w:jc w:val="center"/>
              <w:rPr>
                <w:lang w:val="en-US"/>
              </w:rPr>
            </w:pPr>
            <w:r w:rsidRPr="00C12DA7">
              <w:rPr>
                <w:lang w:val="en-US"/>
              </w:rPr>
              <w:t>1</w:t>
            </w:r>
          </w:p>
        </w:tc>
      </w:tr>
      <w:tr w:rsidR="004C4509" w:rsidRPr="00C12DA7" w14:paraId="3171C385" w14:textId="77777777" w:rsidTr="00541A45">
        <w:tc>
          <w:tcPr>
            <w:tcW w:w="569" w:type="dxa"/>
            <w:tcBorders>
              <w:top w:val="single" w:sz="4" w:space="0" w:color="000000"/>
              <w:left w:val="single" w:sz="4" w:space="0" w:color="000000"/>
              <w:bottom w:val="single" w:sz="4" w:space="0" w:color="000000"/>
              <w:right w:val="single" w:sz="4" w:space="0" w:color="000000"/>
            </w:tcBorders>
          </w:tcPr>
          <w:p w14:paraId="1D12F3C8" w14:textId="77777777" w:rsidR="004C4509" w:rsidRPr="00213879" w:rsidRDefault="004C4509" w:rsidP="00541A45">
            <w:pPr>
              <w:jc w:val="center"/>
              <w:rPr>
                <w:lang w:val="uk-UA"/>
              </w:rPr>
            </w:pPr>
            <w:r>
              <w:rPr>
                <w:lang w:val="uk-UA"/>
              </w:rPr>
              <w:t>42</w:t>
            </w:r>
          </w:p>
        </w:tc>
        <w:tc>
          <w:tcPr>
            <w:tcW w:w="9501" w:type="dxa"/>
            <w:tcBorders>
              <w:top w:val="single" w:sz="4" w:space="0" w:color="000000"/>
              <w:left w:val="single" w:sz="4" w:space="0" w:color="000000"/>
              <w:bottom w:val="single" w:sz="4" w:space="0" w:color="000000"/>
              <w:right w:val="single" w:sz="4" w:space="0" w:color="000000"/>
            </w:tcBorders>
            <w:hideMark/>
          </w:tcPr>
          <w:p w14:paraId="7B1EFCCC" w14:textId="77777777" w:rsidR="004C4509" w:rsidRDefault="004C4509" w:rsidP="00541A45">
            <w:pPr>
              <w:rPr>
                <w:lang w:val="uk-UA"/>
              </w:rPr>
            </w:pPr>
            <w:r w:rsidRPr="00C12DA7">
              <w:rPr>
                <w:lang w:val="uk-UA"/>
              </w:rPr>
              <w:t>Манометр електроконтактний</w:t>
            </w:r>
            <w:r w:rsidRPr="00C12DA7">
              <w:rPr>
                <w:b/>
                <w:lang w:val="uk-UA"/>
              </w:rPr>
              <w:t xml:space="preserve"> ЭКМ-1У </w:t>
            </w:r>
            <w:r w:rsidRPr="00C12DA7">
              <w:rPr>
                <w:lang w:val="uk-UA"/>
              </w:rPr>
              <w:t>(Автоклав ВК-75)</w:t>
            </w:r>
          </w:p>
          <w:p w14:paraId="6ED50BD7" w14:textId="77777777" w:rsidR="004C4509" w:rsidRPr="00C12DA7" w:rsidRDefault="004C4509" w:rsidP="00541A45">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14:paraId="7E3424B9" w14:textId="77777777" w:rsidR="004C4509" w:rsidRPr="00C12DA7" w:rsidRDefault="004C4509" w:rsidP="00541A45">
            <w:pPr>
              <w:autoSpaceDE w:val="0"/>
              <w:autoSpaceDN w:val="0"/>
              <w:adjustRightInd w:val="0"/>
              <w:ind w:left="-108" w:right="-96"/>
              <w:jc w:val="center"/>
            </w:pPr>
            <w:r w:rsidRPr="00C12DA7">
              <w:t>1</w:t>
            </w:r>
          </w:p>
        </w:tc>
      </w:tr>
      <w:tr w:rsidR="004C4509" w:rsidRPr="00C12DA7" w14:paraId="0B6166B7" w14:textId="77777777" w:rsidTr="00541A45">
        <w:tc>
          <w:tcPr>
            <w:tcW w:w="569" w:type="dxa"/>
            <w:tcBorders>
              <w:top w:val="single" w:sz="4" w:space="0" w:color="000000"/>
              <w:left w:val="single" w:sz="4" w:space="0" w:color="000000"/>
              <w:bottom w:val="single" w:sz="4" w:space="0" w:color="000000"/>
              <w:right w:val="single" w:sz="4" w:space="0" w:color="000000"/>
            </w:tcBorders>
          </w:tcPr>
          <w:p w14:paraId="746697F6" w14:textId="77777777" w:rsidR="004C4509" w:rsidRPr="00213879" w:rsidRDefault="004C4509" w:rsidP="00541A45">
            <w:pPr>
              <w:jc w:val="center"/>
              <w:rPr>
                <w:lang w:val="uk-UA"/>
              </w:rPr>
            </w:pPr>
            <w:r>
              <w:rPr>
                <w:lang w:val="uk-UA"/>
              </w:rPr>
              <w:lastRenderedPageBreak/>
              <w:t>43</w:t>
            </w:r>
          </w:p>
        </w:tc>
        <w:tc>
          <w:tcPr>
            <w:tcW w:w="9501" w:type="dxa"/>
            <w:tcBorders>
              <w:top w:val="single" w:sz="4" w:space="0" w:color="000000"/>
              <w:left w:val="single" w:sz="4" w:space="0" w:color="000000"/>
              <w:bottom w:val="single" w:sz="4" w:space="0" w:color="000000"/>
              <w:right w:val="single" w:sz="4" w:space="0" w:color="000000"/>
            </w:tcBorders>
            <w:hideMark/>
          </w:tcPr>
          <w:p w14:paraId="1EE09F9F" w14:textId="77777777" w:rsidR="004C4509" w:rsidRDefault="004C4509" w:rsidP="00541A45">
            <w:pPr>
              <w:rPr>
                <w:lang w:val="uk-UA"/>
              </w:rPr>
            </w:pPr>
            <w:r w:rsidRPr="00C12DA7">
              <w:rPr>
                <w:lang w:val="uk-UA"/>
              </w:rPr>
              <w:t>Сфігмоманометри механічні</w:t>
            </w:r>
            <w:r>
              <w:rPr>
                <w:lang w:val="uk-UA"/>
              </w:rPr>
              <w:t xml:space="preserve"> </w:t>
            </w:r>
            <w:r w:rsidRPr="00FA1463">
              <w:rPr>
                <w:b/>
                <w:lang w:val="en-US"/>
              </w:rPr>
              <w:t>LD</w:t>
            </w:r>
            <w:r w:rsidRPr="00E36B3A">
              <w:rPr>
                <w:b/>
                <w:lang w:val="uk-UA"/>
              </w:rPr>
              <w:t xml:space="preserve"> 71, </w:t>
            </w:r>
            <w:r w:rsidRPr="00FA1463">
              <w:rPr>
                <w:b/>
                <w:lang w:val="en-US"/>
              </w:rPr>
              <w:t>Medicare</w:t>
            </w:r>
            <w:r w:rsidRPr="00C12DA7">
              <w:rPr>
                <w:lang w:val="uk-UA"/>
              </w:rPr>
              <w:t xml:space="preserve"> </w:t>
            </w:r>
            <w:r w:rsidRPr="00E36B3A">
              <w:rPr>
                <w:lang w:val="uk-UA"/>
              </w:rPr>
              <w:t>та вс</w:t>
            </w:r>
            <w:r>
              <w:rPr>
                <w:lang w:val="uk-UA"/>
              </w:rPr>
              <w:t>і інші</w:t>
            </w:r>
            <w:r w:rsidRPr="00C12DA7">
              <w:rPr>
                <w:lang w:val="uk-UA"/>
              </w:rPr>
              <w:t xml:space="preserve"> типи)</w:t>
            </w:r>
          </w:p>
          <w:p w14:paraId="2A5855EE" w14:textId="77777777" w:rsidR="004C4509" w:rsidRPr="00C12DA7" w:rsidRDefault="004C4509" w:rsidP="00541A45">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14:paraId="19E543A9" w14:textId="77777777" w:rsidR="004C4509" w:rsidRPr="00C12DA7" w:rsidRDefault="004C4509" w:rsidP="00541A45">
            <w:pPr>
              <w:autoSpaceDE w:val="0"/>
              <w:autoSpaceDN w:val="0"/>
              <w:adjustRightInd w:val="0"/>
              <w:ind w:left="-108" w:right="-96"/>
              <w:jc w:val="center"/>
              <w:rPr>
                <w:lang w:val="en-US"/>
              </w:rPr>
            </w:pPr>
            <w:r w:rsidRPr="00C12DA7">
              <w:rPr>
                <w:lang w:val="en-US"/>
              </w:rPr>
              <w:t>33</w:t>
            </w:r>
          </w:p>
        </w:tc>
      </w:tr>
      <w:tr w:rsidR="004C4509" w:rsidRPr="00C12DA7" w14:paraId="3324777D" w14:textId="77777777" w:rsidTr="00541A45">
        <w:tc>
          <w:tcPr>
            <w:tcW w:w="569" w:type="dxa"/>
            <w:tcBorders>
              <w:top w:val="single" w:sz="4" w:space="0" w:color="000000"/>
              <w:left w:val="single" w:sz="4" w:space="0" w:color="000000"/>
              <w:bottom w:val="single" w:sz="4" w:space="0" w:color="000000"/>
              <w:right w:val="single" w:sz="4" w:space="0" w:color="000000"/>
            </w:tcBorders>
          </w:tcPr>
          <w:p w14:paraId="32AE366D" w14:textId="77777777" w:rsidR="004C4509" w:rsidRPr="00213879" w:rsidRDefault="004C4509" w:rsidP="00541A45">
            <w:pPr>
              <w:jc w:val="center"/>
              <w:rPr>
                <w:lang w:val="uk-UA"/>
              </w:rPr>
            </w:pPr>
            <w:r>
              <w:rPr>
                <w:lang w:val="uk-UA"/>
              </w:rPr>
              <w:t>44</w:t>
            </w:r>
          </w:p>
        </w:tc>
        <w:tc>
          <w:tcPr>
            <w:tcW w:w="9501" w:type="dxa"/>
            <w:tcBorders>
              <w:top w:val="single" w:sz="4" w:space="0" w:color="000000"/>
              <w:left w:val="single" w:sz="4" w:space="0" w:color="000000"/>
              <w:bottom w:val="single" w:sz="4" w:space="0" w:color="000000"/>
              <w:right w:val="single" w:sz="4" w:space="0" w:color="000000"/>
            </w:tcBorders>
            <w:hideMark/>
          </w:tcPr>
          <w:p w14:paraId="606AB30F" w14:textId="77777777" w:rsidR="004C4509" w:rsidRDefault="004C4509" w:rsidP="00541A45">
            <w:pPr>
              <w:rPr>
                <w:lang w:val="uk-UA"/>
              </w:rPr>
            </w:pPr>
            <w:r w:rsidRPr="00C12DA7">
              <w:rPr>
                <w:lang w:val="uk-UA"/>
              </w:rPr>
              <w:t xml:space="preserve">Сфігмоманометри  автоматичні  </w:t>
            </w:r>
            <w:r w:rsidRPr="00C12DA7">
              <w:rPr>
                <w:b/>
                <w:lang w:val="uk-UA"/>
              </w:rPr>
              <w:t>О</w:t>
            </w:r>
            <w:r>
              <w:rPr>
                <w:b/>
                <w:lang w:val="en-US"/>
              </w:rPr>
              <w:t>MRON</w:t>
            </w:r>
            <w:r w:rsidRPr="00C12DA7">
              <w:rPr>
                <w:b/>
                <w:lang w:val="uk-UA"/>
              </w:rPr>
              <w:t xml:space="preserve">, </w:t>
            </w:r>
            <w:r w:rsidRPr="00C12DA7">
              <w:rPr>
                <w:b/>
                <w:lang w:val="en-US"/>
              </w:rPr>
              <w:t>NISSEI</w:t>
            </w:r>
            <w:r w:rsidRPr="00E36B3A">
              <w:rPr>
                <w:lang w:val="uk-UA"/>
              </w:rPr>
              <w:t xml:space="preserve"> </w:t>
            </w:r>
            <w:r w:rsidRPr="00C12DA7">
              <w:rPr>
                <w:lang w:val="uk-UA"/>
              </w:rPr>
              <w:t xml:space="preserve">та всі інші типи </w:t>
            </w:r>
          </w:p>
          <w:p w14:paraId="786440E1" w14:textId="77777777" w:rsidR="004C4509" w:rsidRPr="00C12DA7" w:rsidRDefault="004C4509" w:rsidP="00541A45">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14:paraId="3919F04C" w14:textId="77777777" w:rsidR="004C4509" w:rsidRPr="00C12DA7" w:rsidRDefault="004C4509" w:rsidP="00541A45">
            <w:pPr>
              <w:autoSpaceDE w:val="0"/>
              <w:autoSpaceDN w:val="0"/>
              <w:adjustRightInd w:val="0"/>
              <w:ind w:left="-108" w:right="-96"/>
              <w:jc w:val="center"/>
              <w:rPr>
                <w:lang w:val="en-US"/>
              </w:rPr>
            </w:pPr>
            <w:r w:rsidRPr="00C12DA7">
              <w:rPr>
                <w:lang w:val="uk-UA"/>
              </w:rPr>
              <w:t>3</w:t>
            </w:r>
            <w:r w:rsidRPr="00C12DA7">
              <w:rPr>
                <w:lang w:val="en-US"/>
              </w:rPr>
              <w:t>5</w:t>
            </w:r>
          </w:p>
        </w:tc>
      </w:tr>
      <w:tr w:rsidR="004C4509" w:rsidRPr="00C12DA7" w14:paraId="7326D8EF" w14:textId="77777777" w:rsidTr="00541A45">
        <w:tc>
          <w:tcPr>
            <w:tcW w:w="569" w:type="dxa"/>
            <w:tcBorders>
              <w:top w:val="single" w:sz="4" w:space="0" w:color="000000"/>
              <w:left w:val="single" w:sz="4" w:space="0" w:color="000000"/>
              <w:bottom w:val="single" w:sz="4" w:space="0" w:color="000000"/>
              <w:right w:val="single" w:sz="4" w:space="0" w:color="000000"/>
            </w:tcBorders>
          </w:tcPr>
          <w:p w14:paraId="1908D51F" w14:textId="77777777" w:rsidR="004C4509" w:rsidRPr="00213879" w:rsidRDefault="004C4509" w:rsidP="00541A45">
            <w:pPr>
              <w:jc w:val="center"/>
              <w:rPr>
                <w:lang w:val="uk-UA"/>
              </w:rPr>
            </w:pPr>
            <w:r>
              <w:rPr>
                <w:lang w:val="uk-UA"/>
              </w:rPr>
              <w:t>45</w:t>
            </w:r>
          </w:p>
        </w:tc>
        <w:tc>
          <w:tcPr>
            <w:tcW w:w="9501" w:type="dxa"/>
            <w:tcBorders>
              <w:top w:val="single" w:sz="4" w:space="0" w:color="000000"/>
              <w:left w:val="single" w:sz="4" w:space="0" w:color="000000"/>
              <w:bottom w:val="single" w:sz="4" w:space="0" w:color="000000"/>
              <w:right w:val="single" w:sz="4" w:space="0" w:color="000000"/>
            </w:tcBorders>
            <w:hideMark/>
          </w:tcPr>
          <w:p w14:paraId="02E4D085" w14:textId="77777777" w:rsidR="004C4509" w:rsidRDefault="004C4509" w:rsidP="00541A45">
            <w:pPr>
              <w:rPr>
                <w:lang w:val="uk-UA"/>
              </w:rPr>
            </w:pPr>
            <w:r w:rsidRPr="00C12DA7">
              <w:rPr>
                <w:lang w:val="uk-UA"/>
              </w:rPr>
              <w:t xml:space="preserve">Пульсоксиметр </w:t>
            </w:r>
            <w:r w:rsidRPr="00E36B3A">
              <w:rPr>
                <w:lang w:val="uk-UA"/>
              </w:rPr>
              <w:t xml:space="preserve"> </w:t>
            </w:r>
            <w:r w:rsidRPr="00C12DA7">
              <w:rPr>
                <w:b/>
                <w:lang w:val="en-US"/>
              </w:rPr>
              <w:t>Rad</w:t>
            </w:r>
            <w:r w:rsidRPr="00E36B3A">
              <w:rPr>
                <w:b/>
                <w:lang w:val="uk-UA"/>
              </w:rPr>
              <w:t xml:space="preserve"> 8,</w:t>
            </w:r>
            <w:r w:rsidRPr="00E36B3A">
              <w:rPr>
                <w:lang w:val="uk-UA"/>
              </w:rPr>
              <w:t xml:space="preserve"> </w:t>
            </w:r>
            <w:r w:rsidRPr="00C12DA7">
              <w:rPr>
                <w:b/>
                <w:lang w:val="en-US"/>
              </w:rPr>
              <w:t>Sat</w:t>
            </w:r>
            <w:r w:rsidRPr="00C12DA7">
              <w:rPr>
                <w:b/>
                <w:lang w:val="uk-UA"/>
              </w:rPr>
              <w:t xml:space="preserve"> </w:t>
            </w:r>
            <w:r w:rsidRPr="00E36B3A">
              <w:rPr>
                <w:b/>
                <w:lang w:val="uk-UA"/>
              </w:rPr>
              <w:t>805</w:t>
            </w:r>
            <w:r w:rsidRPr="00C12DA7">
              <w:rPr>
                <w:b/>
                <w:lang w:val="uk-UA"/>
              </w:rPr>
              <w:t>,</w:t>
            </w:r>
            <w:r w:rsidRPr="00E36B3A">
              <w:rPr>
                <w:b/>
                <w:lang w:val="uk-UA"/>
              </w:rPr>
              <w:t xml:space="preserve"> </w:t>
            </w:r>
            <w:r w:rsidRPr="00C12DA7">
              <w:rPr>
                <w:lang w:val="en-US"/>
              </w:rPr>
              <w:t>Masimo</w:t>
            </w:r>
            <w:r w:rsidRPr="00E36B3A">
              <w:rPr>
                <w:lang w:val="uk-UA"/>
              </w:rPr>
              <w:t xml:space="preserve"> </w:t>
            </w:r>
            <w:r w:rsidRPr="00C12DA7">
              <w:rPr>
                <w:lang w:val="en-US"/>
              </w:rPr>
              <w:t>Corp</w:t>
            </w:r>
            <w:r w:rsidRPr="00E36B3A">
              <w:rPr>
                <w:lang w:val="uk-UA"/>
              </w:rPr>
              <w:t>.</w:t>
            </w:r>
            <w:r w:rsidRPr="00C12DA7">
              <w:rPr>
                <w:lang w:val="uk-UA"/>
              </w:rPr>
              <w:t>, США</w:t>
            </w:r>
            <w:r>
              <w:rPr>
                <w:lang w:val="uk-UA"/>
              </w:rPr>
              <w:t xml:space="preserve"> та всі інші типи</w:t>
            </w:r>
          </w:p>
          <w:p w14:paraId="1F203205" w14:textId="77777777" w:rsidR="004C4509" w:rsidRPr="00C12DA7" w:rsidRDefault="004C4509" w:rsidP="00541A45">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14:paraId="312BAA09" w14:textId="77777777" w:rsidR="004C4509" w:rsidRPr="00C12DA7" w:rsidRDefault="004C4509" w:rsidP="00541A45">
            <w:pPr>
              <w:autoSpaceDE w:val="0"/>
              <w:autoSpaceDN w:val="0"/>
              <w:adjustRightInd w:val="0"/>
              <w:ind w:left="-108" w:right="-96"/>
              <w:jc w:val="center"/>
              <w:rPr>
                <w:lang w:val="en-US"/>
              </w:rPr>
            </w:pPr>
            <w:r w:rsidRPr="00C12DA7">
              <w:rPr>
                <w:lang w:val="en-US"/>
              </w:rPr>
              <w:t>17</w:t>
            </w:r>
          </w:p>
        </w:tc>
      </w:tr>
      <w:tr w:rsidR="004C4509" w:rsidRPr="00C12DA7" w14:paraId="79E18B40" w14:textId="77777777" w:rsidTr="00541A45">
        <w:tc>
          <w:tcPr>
            <w:tcW w:w="569" w:type="dxa"/>
            <w:tcBorders>
              <w:top w:val="single" w:sz="4" w:space="0" w:color="000000"/>
              <w:left w:val="single" w:sz="4" w:space="0" w:color="000000"/>
              <w:bottom w:val="single" w:sz="4" w:space="0" w:color="000000"/>
              <w:right w:val="single" w:sz="4" w:space="0" w:color="000000"/>
            </w:tcBorders>
          </w:tcPr>
          <w:p w14:paraId="345D3579" w14:textId="77777777" w:rsidR="004C4509" w:rsidRPr="00213879" w:rsidRDefault="004C4509" w:rsidP="00541A45">
            <w:pPr>
              <w:jc w:val="center"/>
              <w:rPr>
                <w:lang w:val="uk-UA"/>
              </w:rPr>
            </w:pPr>
            <w:r>
              <w:rPr>
                <w:lang w:val="uk-UA"/>
              </w:rPr>
              <w:t>46</w:t>
            </w:r>
          </w:p>
        </w:tc>
        <w:tc>
          <w:tcPr>
            <w:tcW w:w="9501" w:type="dxa"/>
            <w:tcBorders>
              <w:top w:val="single" w:sz="4" w:space="0" w:color="000000"/>
              <w:left w:val="single" w:sz="4" w:space="0" w:color="000000"/>
              <w:bottom w:val="single" w:sz="4" w:space="0" w:color="000000"/>
              <w:right w:val="single" w:sz="4" w:space="0" w:color="000000"/>
            </w:tcBorders>
            <w:hideMark/>
          </w:tcPr>
          <w:p w14:paraId="76D9251E" w14:textId="77777777" w:rsidR="004C4509" w:rsidRPr="00C12DA7" w:rsidRDefault="004C4509" w:rsidP="00541A45">
            <w:pPr>
              <w:rPr>
                <w:lang w:val="uk-UA"/>
              </w:rPr>
            </w:pPr>
            <w:r w:rsidRPr="00C12DA7">
              <w:rPr>
                <w:lang w:val="uk-UA"/>
              </w:rPr>
              <w:t xml:space="preserve">Пульсоксиметр </w:t>
            </w:r>
            <w:r w:rsidRPr="00C12DA7">
              <w:rPr>
                <w:b/>
                <w:lang w:val="en-US"/>
              </w:rPr>
              <w:t>SHO</w:t>
            </w:r>
            <w:r w:rsidRPr="00C12DA7">
              <w:rPr>
                <w:b/>
                <w:lang w:val="uk-UA"/>
              </w:rPr>
              <w:t xml:space="preserve">-6002  </w:t>
            </w:r>
            <w:r w:rsidRPr="00C12DA7">
              <w:rPr>
                <w:lang w:val="en-US"/>
              </w:rPr>
              <w:t>SafeHeart</w:t>
            </w:r>
            <w:r w:rsidRPr="00C12DA7">
              <w:rPr>
                <w:lang w:val="uk-UA"/>
              </w:rPr>
              <w:t xml:space="preserve"> </w:t>
            </w:r>
            <w:r w:rsidRPr="00C12DA7">
              <w:rPr>
                <w:lang w:val="en-US"/>
              </w:rPr>
              <w:t>Technjlogy</w:t>
            </w:r>
            <w:r w:rsidRPr="00C12DA7">
              <w:rPr>
                <w:lang w:val="uk-UA"/>
              </w:rPr>
              <w:t>, Китай</w:t>
            </w:r>
          </w:p>
          <w:p w14:paraId="0371D8A7" w14:textId="77777777" w:rsidR="004C4509" w:rsidRPr="00C12DA7" w:rsidRDefault="004C4509" w:rsidP="00541A45">
            <w:pPr>
              <w:rPr>
                <w:lang w:val="uk-UA"/>
              </w:rPr>
            </w:pPr>
            <w:r w:rsidRPr="00C12DA7">
              <w:rPr>
                <w:lang w:val="uk-UA"/>
              </w:rPr>
              <w:t>№ 6002</w:t>
            </w:r>
            <w:r w:rsidRPr="00C12DA7">
              <w:rPr>
                <w:lang w:val="en-US"/>
              </w:rPr>
              <w:t>WGA</w:t>
            </w:r>
            <w:r w:rsidRPr="00C12DA7">
              <w:rPr>
                <w:lang w:val="uk-UA"/>
              </w:rPr>
              <w:t>090066,  № 6002</w:t>
            </w:r>
            <w:r w:rsidRPr="00C12DA7">
              <w:rPr>
                <w:lang w:val="en-US"/>
              </w:rPr>
              <w:t>WGA</w:t>
            </w:r>
            <w:r w:rsidRPr="00C12DA7">
              <w:rPr>
                <w:lang w:val="uk-UA"/>
              </w:rPr>
              <w:t xml:space="preserve">090068 </w:t>
            </w:r>
          </w:p>
        </w:tc>
        <w:tc>
          <w:tcPr>
            <w:tcW w:w="850" w:type="dxa"/>
            <w:tcBorders>
              <w:top w:val="single" w:sz="4" w:space="0" w:color="000000"/>
              <w:left w:val="single" w:sz="4" w:space="0" w:color="000000"/>
              <w:bottom w:val="single" w:sz="4" w:space="0" w:color="000000"/>
              <w:right w:val="single" w:sz="4" w:space="0" w:color="000000"/>
            </w:tcBorders>
            <w:hideMark/>
          </w:tcPr>
          <w:p w14:paraId="41912FBF" w14:textId="77777777" w:rsidR="004C4509" w:rsidRPr="00C12DA7" w:rsidRDefault="004C4509" w:rsidP="00541A45">
            <w:pPr>
              <w:autoSpaceDE w:val="0"/>
              <w:autoSpaceDN w:val="0"/>
              <w:adjustRightInd w:val="0"/>
              <w:ind w:left="-108" w:right="-96"/>
              <w:jc w:val="center"/>
              <w:rPr>
                <w:lang w:val="uk-UA"/>
              </w:rPr>
            </w:pPr>
            <w:r w:rsidRPr="00C12DA7">
              <w:rPr>
                <w:lang w:val="uk-UA"/>
              </w:rPr>
              <w:t>2</w:t>
            </w:r>
          </w:p>
        </w:tc>
      </w:tr>
      <w:tr w:rsidR="004C4509" w:rsidRPr="00C12DA7" w14:paraId="35AC491F" w14:textId="77777777" w:rsidTr="00541A45">
        <w:tc>
          <w:tcPr>
            <w:tcW w:w="569" w:type="dxa"/>
            <w:tcBorders>
              <w:top w:val="single" w:sz="4" w:space="0" w:color="000000"/>
              <w:left w:val="single" w:sz="4" w:space="0" w:color="000000"/>
              <w:bottom w:val="single" w:sz="4" w:space="0" w:color="000000"/>
              <w:right w:val="single" w:sz="4" w:space="0" w:color="000000"/>
            </w:tcBorders>
          </w:tcPr>
          <w:p w14:paraId="5CA8006C" w14:textId="77777777" w:rsidR="004C4509" w:rsidRPr="00213879" w:rsidRDefault="004C4509" w:rsidP="00541A45">
            <w:pPr>
              <w:jc w:val="center"/>
              <w:rPr>
                <w:lang w:val="uk-UA"/>
              </w:rPr>
            </w:pPr>
            <w:r>
              <w:rPr>
                <w:lang w:val="uk-UA"/>
              </w:rPr>
              <w:t>47</w:t>
            </w:r>
          </w:p>
        </w:tc>
        <w:tc>
          <w:tcPr>
            <w:tcW w:w="9501" w:type="dxa"/>
            <w:tcBorders>
              <w:top w:val="single" w:sz="4" w:space="0" w:color="000000"/>
              <w:left w:val="single" w:sz="4" w:space="0" w:color="000000"/>
              <w:bottom w:val="single" w:sz="4" w:space="0" w:color="000000"/>
              <w:right w:val="single" w:sz="4" w:space="0" w:color="000000"/>
            </w:tcBorders>
            <w:hideMark/>
          </w:tcPr>
          <w:p w14:paraId="342517E9" w14:textId="77777777" w:rsidR="004C4509" w:rsidRDefault="004C4509" w:rsidP="00541A45">
            <w:pPr>
              <w:rPr>
                <w:b/>
                <w:lang w:val="uk-UA"/>
              </w:rPr>
            </w:pPr>
            <w:r w:rsidRPr="00C12DA7">
              <w:rPr>
                <w:lang w:val="uk-UA"/>
              </w:rPr>
              <w:t xml:space="preserve">Монітор пацієнта </w:t>
            </w:r>
            <w:r>
              <w:rPr>
                <w:b/>
                <w:lang w:val="en-US"/>
              </w:rPr>
              <w:t>uMEC 10  Mindray</w:t>
            </w:r>
            <w:r w:rsidRPr="001A09D7">
              <w:rPr>
                <w:b/>
                <w:lang w:val="en-US"/>
              </w:rPr>
              <w:t>,</w:t>
            </w:r>
            <w:r>
              <w:rPr>
                <w:b/>
                <w:lang w:val="en-US"/>
              </w:rPr>
              <w:t xml:space="preserve"> </w:t>
            </w:r>
            <w:r>
              <w:rPr>
                <w:b/>
                <w:lang w:val="uk-UA"/>
              </w:rPr>
              <w:t>Німеччина</w:t>
            </w:r>
          </w:p>
          <w:p w14:paraId="0E1315F9" w14:textId="77777777" w:rsidR="004C4509" w:rsidRPr="00CB7788" w:rsidRDefault="004C4509" w:rsidP="00541A45">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14:paraId="0D3E9A26" w14:textId="77777777" w:rsidR="004C4509" w:rsidRPr="00C12DA7" w:rsidRDefault="004C4509" w:rsidP="00541A45">
            <w:pPr>
              <w:autoSpaceDE w:val="0"/>
              <w:autoSpaceDN w:val="0"/>
              <w:adjustRightInd w:val="0"/>
              <w:ind w:left="-108" w:right="-96"/>
              <w:jc w:val="center"/>
              <w:rPr>
                <w:lang w:val="en-US"/>
              </w:rPr>
            </w:pPr>
            <w:r>
              <w:rPr>
                <w:lang w:val="en-US"/>
              </w:rPr>
              <w:t>2</w:t>
            </w:r>
          </w:p>
        </w:tc>
      </w:tr>
      <w:tr w:rsidR="004C4509" w:rsidRPr="00C12DA7" w14:paraId="45723D58" w14:textId="77777777" w:rsidTr="00541A45">
        <w:tc>
          <w:tcPr>
            <w:tcW w:w="569" w:type="dxa"/>
            <w:tcBorders>
              <w:top w:val="single" w:sz="4" w:space="0" w:color="000000"/>
              <w:left w:val="single" w:sz="4" w:space="0" w:color="000000"/>
              <w:bottom w:val="single" w:sz="4" w:space="0" w:color="000000"/>
              <w:right w:val="single" w:sz="4" w:space="0" w:color="000000"/>
            </w:tcBorders>
          </w:tcPr>
          <w:p w14:paraId="2D7DEF46" w14:textId="77777777" w:rsidR="004C4509" w:rsidRPr="00213879" w:rsidRDefault="004C4509" w:rsidP="00541A45">
            <w:pPr>
              <w:jc w:val="center"/>
              <w:rPr>
                <w:lang w:val="uk-UA"/>
              </w:rPr>
            </w:pPr>
            <w:r>
              <w:rPr>
                <w:lang w:val="uk-UA"/>
              </w:rPr>
              <w:t>48</w:t>
            </w:r>
          </w:p>
        </w:tc>
        <w:tc>
          <w:tcPr>
            <w:tcW w:w="9501" w:type="dxa"/>
            <w:tcBorders>
              <w:top w:val="single" w:sz="4" w:space="0" w:color="000000"/>
              <w:left w:val="single" w:sz="4" w:space="0" w:color="000000"/>
              <w:bottom w:val="single" w:sz="4" w:space="0" w:color="000000"/>
              <w:right w:val="single" w:sz="4" w:space="0" w:color="000000"/>
            </w:tcBorders>
            <w:hideMark/>
          </w:tcPr>
          <w:p w14:paraId="53510F12" w14:textId="77777777" w:rsidR="004C4509" w:rsidRDefault="004C4509" w:rsidP="00541A45">
            <w:pPr>
              <w:rPr>
                <w:lang w:val="uk-UA"/>
              </w:rPr>
            </w:pPr>
            <w:r w:rsidRPr="00C12DA7">
              <w:rPr>
                <w:lang w:val="uk-UA"/>
              </w:rPr>
              <w:t xml:space="preserve">Монітор пацієнта </w:t>
            </w:r>
            <w:r w:rsidRPr="00C12DA7">
              <w:rPr>
                <w:b/>
                <w:lang w:val="en-US"/>
              </w:rPr>
              <w:t xml:space="preserve">INFINITY </w:t>
            </w:r>
            <w:r w:rsidRPr="00C12DA7">
              <w:rPr>
                <w:lang w:val="en-US"/>
              </w:rPr>
              <w:t xml:space="preserve">Acute Cfre System (IACS) </w:t>
            </w:r>
            <w:r w:rsidRPr="00C12DA7">
              <w:rPr>
                <w:b/>
                <w:lang w:val="uk-UA"/>
              </w:rPr>
              <w:t xml:space="preserve">з С700 з С500 </w:t>
            </w:r>
            <w:r w:rsidRPr="00C12DA7">
              <w:rPr>
                <w:lang w:val="uk-UA"/>
              </w:rPr>
              <w:t>Drager</w:t>
            </w:r>
          </w:p>
          <w:p w14:paraId="67BBF9AE" w14:textId="77777777" w:rsidR="004C4509" w:rsidRPr="00C12DA7" w:rsidRDefault="004C4509" w:rsidP="00541A45">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14:paraId="316687BD" w14:textId="77777777" w:rsidR="004C4509" w:rsidRPr="00F04DFC" w:rsidRDefault="004C4509" w:rsidP="00541A45">
            <w:pPr>
              <w:autoSpaceDE w:val="0"/>
              <w:autoSpaceDN w:val="0"/>
              <w:adjustRightInd w:val="0"/>
              <w:ind w:left="-108" w:right="-96"/>
              <w:rPr>
                <w:lang w:val="uk-UA"/>
              </w:rPr>
            </w:pPr>
            <w:r>
              <w:rPr>
                <w:lang w:val="uk-UA"/>
              </w:rPr>
              <w:t xml:space="preserve">      6</w:t>
            </w:r>
          </w:p>
        </w:tc>
      </w:tr>
      <w:tr w:rsidR="004C4509" w:rsidRPr="00C12DA7" w14:paraId="16E4FFCC" w14:textId="77777777" w:rsidTr="00541A45">
        <w:tc>
          <w:tcPr>
            <w:tcW w:w="569" w:type="dxa"/>
            <w:tcBorders>
              <w:top w:val="single" w:sz="4" w:space="0" w:color="000000"/>
              <w:left w:val="single" w:sz="4" w:space="0" w:color="000000"/>
              <w:bottom w:val="single" w:sz="4" w:space="0" w:color="000000"/>
              <w:right w:val="single" w:sz="4" w:space="0" w:color="000000"/>
            </w:tcBorders>
          </w:tcPr>
          <w:p w14:paraId="4AA83116" w14:textId="77777777" w:rsidR="004C4509" w:rsidRPr="00213879" w:rsidRDefault="004C4509" w:rsidP="00541A45">
            <w:pPr>
              <w:jc w:val="center"/>
              <w:rPr>
                <w:lang w:val="uk-UA"/>
              </w:rPr>
            </w:pPr>
            <w:r>
              <w:rPr>
                <w:lang w:val="uk-UA"/>
              </w:rPr>
              <w:t>49</w:t>
            </w:r>
          </w:p>
        </w:tc>
        <w:tc>
          <w:tcPr>
            <w:tcW w:w="9501" w:type="dxa"/>
            <w:tcBorders>
              <w:top w:val="single" w:sz="4" w:space="0" w:color="000000"/>
              <w:left w:val="single" w:sz="4" w:space="0" w:color="000000"/>
              <w:bottom w:val="single" w:sz="4" w:space="0" w:color="000000"/>
              <w:right w:val="single" w:sz="4" w:space="0" w:color="000000"/>
            </w:tcBorders>
            <w:hideMark/>
          </w:tcPr>
          <w:p w14:paraId="316FE3D9" w14:textId="77777777" w:rsidR="004C4509" w:rsidRDefault="004C4509" w:rsidP="00541A45">
            <w:pPr>
              <w:rPr>
                <w:lang w:val="uk-UA"/>
              </w:rPr>
            </w:pPr>
            <w:r w:rsidRPr="00C12DA7">
              <w:rPr>
                <w:lang w:val="uk-UA"/>
              </w:rPr>
              <w:t xml:space="preserve">Монітор пацієнта </w:t>
            </w:r>
            <w:r>
              <w:rPr>
                <w:b/>
                <w:lang w:val="en-US"/>
              </w:rPr>
              <w:t xml:space="preserve">HEACO, </w:t>
            </w:r>
            <w:r w:rsidRPr="00117DE4">
              <w:rPr>
                <w:lang w:val="en-US"/>
              </w:rPr>
              <w:t xml:space="preserve">Heaco </w:t>
            </w:r>
            <w:r w:rsidRPr="00117DE4">
              <w:rPr>
                <w:lang w:val="uk-UA"/>
              </w:rPr>
              <w:t>Китай</w:t>
            </w:r>
          </w:p>
          <w:p w14:paraId="2C84C0EB" w14:textId="77777777" w:rsidR="004C4509" w:rsidRDefault="004C4509" w:rsidP="00541A45">
            <w:pPr>
              <w:rPr>
                <w:lang w:val="uk-UA"/>
              </w:rPr>
            </w:pPr>
          </w:p>
          <w:p w14:paraId="7BE9BCFA" w14:textId="77777777" w:rsidR="004C4509" w:rsidRPr="00117DE4" w:rsidRDefault="004C4509" w:rsidP="00541A45">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14:paraId="5103B935" w14:textId="77777777" w:rsidR="004C4509" w:rsidRPr="00C12DA7" w:rsidRDefault="004C4509" w:rsidP="00541A45">
            <w:pPr>
              <w:autoSpaceDE w:val="0"/>
              <w:autoSpaceDN w:val="0"/>
              <w:adjustRightInd w:val="0"/>
              <w:ind w:left="-108" w:right="-96"/>
              <w:jc w:val="center"/>
              <w:rPr>
                <w:lang w:val="en-US"/>
              </w:rPr>
            </w:pPr>
            <w:r>
              <w:rPr>
                <w:lang w:val="uk-UA"/>
              </w:rPr>
              <w:t>5</w:t>
            </w:r>
          </w:p>
        </w:tc>
      </w:tr>
      <w:tr w:rsidR="004C4509" w:rsidRPr="00C12DA7" w14:paraId="386889F9" w14:textId="77777777" w:rsidTr="00541A45">
        <w:tc>
          <w:tcPr>
            <w:tcW w:w="569" w:type="dxa"/>
            <w:tcBorders>
              <w:top w:val="single" w:sz="4" w:space="0" w:color="000000"/>
              <w:left w:val="single" w:sz="4" w:space="0" w:color="000000"/>
              <w:bottom w:val="single" w:sz="4" w:space="0" w:color="000000"/>
              <w:right w:val="single" w:sz="4" w:space="0" w:color="000000"/>
            </w:tcBorders>
          </w:tcPr>
          <w:p w14:paraId="6A35EAE8" w14:textId="77777777" w:rsidR="004C4509" w:rsidRPr="00213879" w:rsidRDefault="004C4509" w:rsidP="00541A45">
            <w:pPr>
              <w:jc w:val="center"/>
              <w:rPr>
                <w:lang w:val="uk-UA"/>
              </w:rPr>
            </w:pPr>
            <w:r>
              <w:rPr>
                <w:lang w:val="uk-UA"/>
              </w:rPr>
              <w:t>50</w:t>
            </w:r>
          </w:p>
        </w:tc>
        <w:tc>
          <w:tcPr>
            <w:tcW w:w="9501" w:type="dxa"/>
            <w:tcBorders>
              <w:top w:val="single" w:sz="4" w:space="0" w:color="000000"/>
              <w:left w:val="single" w:sz="4" w:space="0" w:color="000000"/>
              <w:bottom w:val="single" w:sz="4" w:space="0" w:color="000000"/>
              <w:right w:val="single" w:sz="4" w:space="0" w:color="000000"/>
            </w:tcBorders>
            <w:hideMark/>
          </w:tcPr>
          <w:p w14:paraId="3181B028" w14:textId="77777777" w:rsidR="004C4509" w:rsidRDefault="004C4509" w:rsidP="00541A45">
            <w:pPr>
              <w:rPr>
                <w:lang w:val="uk-UA"/>
              </w:rPr>
            </w:pPr>
            <w:r w:rsidRPr="00C12DA7">
              <w:rPr>
                <w:lang w:val="uk-UA"/>
              </w:rPr>
              <w:t xml:space="preserve">Монітор пацієнта </w:t>
            </w:r>
            <w:r w:rsidRPr="00C12DA7">
              <w:rPr>
                <w:b/>
                <w:lang w:val="en-US"/>
              </w:rPr>
              <w:t>Vista</w:t>
            </w:r>
            <w:r w:rsidRPr="00E36B3A">
              <w:rPr>
                <w:b/>
                <w:lang w:val="uk-UA"/>
              </w:rPr>
              <w:t xml:space="preserve"> 120</w:t>
            </w:r>
            <w:r w:rsidRPr="00E36B3A">
              <w:rPr>
                <w:lang w:val="uk-UA"/>
              </w:rPr>
              <w:t xml:space="preserve"> </w:t>
            </w:r>
            <w:r w:rsidRPr="00C12DA7">
              <w:rPr>
                <w:lang w:val="en-US"/>
              </w:rPr>
              <w:t>Drager</w:t>
            </w:r>
            <w:r w:rsidRPr="00E36B3A">
              <w:rPr>
                <w:lang w:val="uk-UA"/>
              </w:rPr>
              <w:t xml:space="preserve"> та </w:t>
            </w:r>
            <w:r>
              <w:rPr>
                <w:lang w:val="uk-UA"/>
              </w:rPr>
              <w:t>і</w:t>
            </w:r>
            <w:r w:rsidRPr="00E36B3A">
              <w:rPr>
                <w:lang w:val="uk-UA"/>
              </w:rPr>
              <w:t>нш</w:t>
            </w:r>
            <w:r>
              <w:rPr>
                <w:lang w:val="uk-UA"/>
              </w:rPr>
              <w:t>і</w:t>
            </w:r>
            <w:r w:rsidRPr="00E36B3A">
              <w:rPr>
                <w:lang w:val="uk-UA"/>
              </w:rPr>
              <w:t xml:space="preserve"> </w:t>
            </w:r>
            <w:r>
              <w:rPr>
                <w:lang w:val="uk-UA"/>
              </w:rPr>
              <w:t>типи</w:t>
            </w:r>
          </w:p>
          <w:p w14:paraId="574FBB42" w14:textId="77777777" w:rsidR="004C4509" w:rsidRDefault="004C4509" w:rsidP="00541A45">
            <w:pPr>
              <w:rPr>
                <w:lang w:val="uk-UA"/>
              </w:rPr>
            </w:pPr>
          </w:p>
          <w:p w14:paraId="28CFACD1" w14:textId="77777777" w:rsidR="004C4509" w:rsidRPr="001A09D7" w:rsidRDefault="004C4509" w:rsidP="00541A45">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14:paraId="42259F99" w14:textId="77777777" w:rsidR="004C4509" w:rsidRPr="00117DE4" w:rsidRDefault="004C4509" w:rsidP="00541A45">
            <w:pPr>
              <w:autoSpaceDE w:val="0"/>
              <w:autoSpaceDN w:val="0"/>
              <w:adjustRightInd w:val="0"/>
              <w:ind w:left="-108" w:right="-96"/>
              <w:jc w:val="center"/>
              <w:rPr>
                <w:lang w:val="uk-UA"/>
              </w:rPr>
            </w:pPr>
            <w:r w:rsidRPr="00C12DA7">
              <w:rPr>
                <w:lang w:val="en-US"/>
              </w:rPr>
              <w:t>16</w:t>
            </w:r>
          </w:p>
        </w:tc>
      </w:tr>
      <w:tr w:rsidR="004C4509" w:rsidRPr="00C12DA7" w14:paraId="2ACDD98D" w14:textId="77777777" w:rsidTr="00541A45">
        <w:tc>
          <w:tcPr>
            <w:tcW w:w="569" w:type="dxa"/>
            <w:tcBorders>
              <w:top w:val="single" w:sz="4" w:space="0" w:color="000000"/>
              <w:left w:val="single" w:sz="4" w:space="0" w:color="000000"/>
              <w:bottom w:val="single" w:sz="4" w:space="0" w:color="000000"/>
              <w:right w:val="single" w:sz="4" w:space="0" w:color="000000"/>
            </w:tcBorders>
          </w:tcPr>
          <w:p w14:paraId="1D81E3AF" w14:textId="77777777" w:rsidR="004C4509" w:rsidRPr="00213879" w:rsidRDefault="004C4509" w:rsidP="00541A45">
            <w:pPr>
              <w:jc w:val="center"/>
              <w:rPr>
                <w:lang w:val="uk-UA"/>
              </w:rPr>
            </w:pPr>
            <w:r>
              <w:rPr>
                <w:lang w:val="uk-UA"/>
              </w:rPr>
              <w:t>51</w:t>
            </w:r>
          </w:p>
        </w:tc>
        <w:tc>
          <w:tcPr>
            <w:tcW w:w="9501" w:type="dxa"/>
            <w:tcBorders>
              <w:top w:val="single" w:sz="4" w:space="0" w:color="000000"/>
              <w:left w:val="single" w:sz="4" w:space="0" w:color="000000"/>
              <w:bottom w:val="single" w:sz="4" w:space="0" w:color="000000"/>
              <w:right w:val="single" w:sz="4" w:space="0" w:color="000000"/>
            </w:tcBorders>
            <w:hideMark/>
          </w:tcPr>
          <w:p w14:paraId="1B087C54" w14:textId="77777777" w:rsidR="004C4509" w:rsidRDefault="004C4509" w:rsidP="00541A45">
            <w:pPr>
              <w:rPr>
                <w:lang w:val="uk-UA"/>
              </w:rPr>
            </w:pPr>
            <w:r w:rsidRPr="00C12DA7">
              <w:rPr>
                <w:lang w:val="uk-UA"/>
              </w:rPr>
              <w:t>Монітор пацієнта I</w:t>
            </w:r>
            <w:r w:rsidRPr="00190762">
              <w:rPr>
                <w:b/>
                <w:lang w:val="uk-UA"/>
              </w:rPr>
              <w:t>NFINITY</w:t>
            </w:r>
            <w:r w:rsidRPr="00C12DA7">
              <w:rPr>
                <w:lang w:val="uk-UA"/>
              </w:rPr>
              <w:t xml:space="preserve"> Acute Cаre Drager</w:t>
            </w:r>
          </w:p>
          <w:p w14:paraId="2F966E7F" w14:textId="77777777" w:rsidR="004C4509" w:rsidRPr="00C12DA7" w:rsidRDefault="004C4509" w:rsidP="00541A45">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14:paraId="3919B8A8" w14:textId="77777777" w:rsidR="004C4509" w:rsidRPr="00C12DA7" w:rsidRDefault="004C4509" w:rsidP="00541A45">
            <w:pPr>
              <w:autoSpaceDE w:val="0"/>
              <w:autoSpaceDN w:val="0"/>
              <w:adjustRightInd w:val="0"/>
              <w:ind w:left="-108" w:right="-96"/>
              <w:jc w:val="center"/>
              <w:rPr>
                <w:lang w:val="en-US"/>
              </w:rPr>
            </w:pPr>
            <w:r w:rsidRPr="00C12DA7">
              <w:rPr>
                <w:lang w:val="uk-UA"/>
              </w:rPr>
              <w:t>1</w:t>
            </w:r>
            <w:r w:rsidRPr="00C12DA7">
              <w:rPr>
                <w:lang w:val="en-US"/>
              </w:rPr>
              <w:t>4</w:t>
            </w:r>
          </w:p>
        </w:tc>
      </w:tr>
      <w:tr w:rsidR="004C4509" w:rsidRPr="00C12DA7" w14:paraId="33D75EF8" w14:textId="77777777" w:rsidTr="00541A45">
        <w:tc>
          <w:tcPr>
            <w:tcW w:w="569" w:type="dxa"/>
            <w:tcBorders>
              <w:top w:val="single" w:sz="4" w:space="0" w:color="000000"/>
              <w:left w:val="single" w:sz="4" w:space="0" w:color="000000"/>
              <w:bottom w:val="single" w:sz="4" w:space="0" w:color="000000"/>
              <w:right w:val="single" w:sz="4" w:space="0" w:color="000000"/>
            </w:tcBorders>
          </w:tcPr>
          <w:p w14:paraId="361FCBDE" w14:textId="77777777" w:rsidR="004C4509" w:rsidRPr="00213879" w:rsidRDefault="004C4509" w:rsidP="00541A45">
            <w:pPr>
              <w:jc w:val="center"/>
              <w:rPr>
                <w:lang w:val="uk-UA"/>
              </w:rPr>
            </w:pPr>
            <w:r>
              <w:rPr>
                <w:lang w:val="uk-UA"/>
              </w:rPr>
              <w:t>52</w:t>
            </w:r>
          </w:p>
        </w:tc>
        <w:tc>
          <w:tcPr>
            <w:tcW w:w="9501" w:type="dxa"/>
            <w:tcBorders>
              <w:top w:val="single" w:sz="4" w:space="0" w:color="000000"/>
              <w:left w:val="single" w:sz="4" w:space="0" w:color="000000"/>
              <w:bottom w:val="single" w:sz="4" w:space="0" w:color="000000"/>
              <w:right w:val="single" w:sz="4" w:space="0" w:color="000000"/>
            </w:tcBorders>
            <w:hideMark/>
          </w:tcPr>
          <w:p w14:paraId="7CDCCEB9" w14:textId="77777777" w:rsidR="004C4509" w:rsidRPr="00C12DA7" w:rsidRDefault="004C4509" w:rsidP="00541A45">
            <w:pPr>
              <w:rPr>
                <w:lang w:val="uk-UA"/>
              </w:rPr>
            </w:pPr>
            <w:r w:rsidRPr="00C12DA7">
              <w:rPr>
                <w:lang w:val="uk-UA"/>
              </w:rPr>
              <w:t xml:space="preserve">Монітор пацієнта мультифункціональний </w:t>
            </w:r>
            <w:r w:rsidRPr="00C12DA7">
              <w:rPr>
                <w:b/>
                <w:lang w:val="uk-UA"/>
              </w:rPr>
              <w:t>YM6000</w:t>
            </w:r>
          </w:p>
          <w:p w14:paraId="3DF38F8F" w14:textId="77777777" w:rsidR="004C4509" w:rsidRPr="00C12DA7" w:rsidRDefault="004C4509" w:rsidP="00541A45">
            <w:pPr>
              <w:rPr>
                <w:lang w:val="uk-UA"/>
              </w:rPr>
            </w:pPr>
            <w:r w:rsidRPr="00C12DA7">
              <w:rPr>
                <w:lang w:val="en-US"/>
              </w:rPr>
              <w:t>Mediana</w:t>
            </w:r>
            <w:r w:rsidRPr="00E36B3A">
              <w:rPr>
                <w:lang w:val="uk-UA"/>
              </w:rPr>
              <w:t xml:space="preserve">, </w:t>
            </w:r>
            <w:r w:rsidRPr="00C12DA7">
              <w:rPr>
                <w:lang w:val="uk-UA"/>
              </w:rPr>
              <w:t>Південна Корея</w:t>
            </w:r>
          </w:p>
        </w:tc>
        <w:tc>
          <w:tcPr>
            <w:tcW w:w="850" w:type="dxa"/>
            <w:tcBorders>
              <w:top w:val="single" w:sz="4" w:space="0" w:color="000000"/>
              <w:left w:val="single" w:sz="4" w:space="0" w:color="000000"/>
              <w:bottom w:val="single" w:sz="4" w:space="0" w:color="000000"/>
              <w:right w:val="single" w:sz="4" w:space="0" w:color="000000"/>
            </w:tcBorders>
            <w:hideMark/>
          </w:tcPr>
          <w:p w14:paraId="43D740A2" w14:textId="77777777" w:rsidR="004C4509" w:rsidRPr="00C12DA7" w:rsidRDefault="004C4509" w:rsidP="00541A45">
            <w:pPr>
              <w:autoSpaceDE w:val="0"/>
              <w:autoSpaceDN w:val="0"/>
              <w:adjustRightInd w:val="0"/>
              <w:ind w:left="-108" w:right="-96"/>
              <w:jc w:val="center"/>
              <w:rPr>
                <w:lang w:val="en-US"/>
              </w:rPr>
            </w:pPr>
            <w:r w:rsidRPr="00C12DA7">
              <w:rPr>
                <w:lang w:val="en-US"/>
              </w:rPr>
              <w:t>19</w:t>
            </w:r>
          </w:p>
        </w:tc>
      </w:tr>
      <w:tr w:rsidR="004C4509" w:rsidRPr="00C12DA7" w14:paraId="2EE07205" w14:textId="77777777" w:rsidTr="00541A45">
        <w:tc>
          <w:tcPr>
            <w:tcW w:w="569" w:type="dxa"/>
            <w:tcBorders>
              <w:top w:val="single" w:sz="4" w:space="0" w:color="000000"/>
              <w:left w:val="single" w:sz="4" w:space="0" w:color="000000"/>
              <w:bottom w:val="single" w:sz="4" w:space="0" w:color="000000"/>
              <w:right w:val="single" w:sz="4" w:space="0" w:color="000000"/>
            </w:tcBorders>
          </w:tcPr>
          <w:p w14:paraId="68631AF2" w14:textId="77777777" w:rsidR="004C4509" w:rsidRPr="00213879" w:rsidRDefault="004C4509" w:rsidP="00541A45">
            <w:pPr>
              <w:jc w:val="center"/>
              <w:rPr>
                <w:lang w:val="uk-UA"/>
              </w:rPr>
            </w:pPr>
            <w:r>
              <w:rPr>
                <w:lang w:val="uk-UA"/>
              </w:rPr>
              <w:t>53</w:t>
            </w:r>
          </w:p>
        </w:tc>
        <w:tc>
          <w:tcPr>
            <w:tcW w:w="9501" w:type="dxa"/>
            <w:tcBorders>
              <w:top w:val="single" w:sz="4" w:space="0" w:color="000000"/>
              <w:left w:val="single" w:sz="4" w:space="0" w:color="000000"/>
              <w:bottom w:val="single" w:sz="4" w:space="0" w:color="000000"/>
              <w:right w:val="single" w:sz="4" w:space="0" w:color="000000"/>
            </w:tcBorders>
            <w:hideMark/>
          </w:tcPr>
          <w:p w14:paraId="3D0DA15D" w14:textId="77777777" w:rsidR="004C4509" w:rsidRDefault="004C4509" w:rsidP="00541A45">
            <w:pPr>
              <w:rPr>
                <w:lang w:val="en-US"/>
              </w:rPr>
            </w:pPr>
            <w:r w:rsidRPr="00C12DA7">
              <w:rPr>
                <w:lang w:val="uk-UA"/>
              </w:rPr>
              <w:t xml:space="preserve">Дефібрилятор </w:t>
            </w:r>
            <w:r w:rsidRPr="00C12DA7">
              <w:rPr>
                <w:b/>
                <w:lang w:val="en-US"/>
              </w:rPr>
              <w:t>REANIBEX</w:t>
            </w:r>
            <w:r w:rsidRPr="00C12DA7">
              <w:rPr>
                <w:b/>
                <w:lang w:val="uk-UA"/>
              </w:rPr>
              <w:t xml:space="preserve">-800 </w:t>
            </w:r>
            <w:r w:rsidRPr="00C12DA7">
              <w:rPr>
                <w:b/>
                <w:lang w:val="en-US"/>
              </w:rPr>
              <w:t>DNA</w:t>
            </w:r>
            <w:r w:rsidRPr="00C12DA7">
              <w:rPr>
                <w:b/>
                <w:lang w:val="uk-UA"/>
              </w:rPr>
              <w:t xml:space="preserve"> 0829  </w:t>
            </w:r>
            <w:r w:rsidRPr="00C12DA7">
              <w:rPr>
                <w:lang w:val="en-US"/>
              </w:rPr>
              <w:t>Bexen</w:t>
            </w:r>
            <w:r w:rsidRPr="00C12DA7">
              <w:rPr>
                <w:lang w:val="uk-UA"/>
              </w:rPr>
              <w:t xml:space="preserve"> </w:t>
            </w:r>
            <w:r w:rsidRPr="00C12DA7">
              <w:rPr>
                <w:lang w:val="en-US"/>
              </w:rPr>
              <w:t>cardio</w:t>
            </w:r>
          </w:p>
          <w:p w14:paraId="4EF43265" w14:textId="77777777" w:rsidR="004C4509" w:rsidRPr="00C12DA7" w:rsidRDefault="004C4509" w:rsidP="00541A45">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14:paraId="093E1CB8" w14:textId="77777777" w:rsidR="004C4509" w:rsidRPr="001041F5" w:rsidRDefault="004C4509" w:rsidP="00541A45">
            <w:pPr>
              <w:autoSpaceDE w:val="0"/>
              <w:autoSpaceDN w:val="0"/>
              <w:adjustRightInd w:val="0"/>
              <w:ind w:left="-108" w:right="-96"/>
              <w:jc w:val="center"/>
              <w:rPr>
                <w:lang w:val="uk-UA"/>
              </w:rPr>
            </w:pPr>
            <w:r>
              <w:rPr>
                <w:lang w:val="uk-UA"/>
              </w:rPr>
              <w:t>8</w:t>
            </w:r>
          </w:p>
        </w:tc>
      </w:tr>
      <w:tr w:rsidR="004C4509" w:rsidRPr="00C12DA7" w14:paraId="6983612E" w14:textId="77777777" w:rsidTr="00541A45">
        <w:tc>
          <w:tcPr>
            <w:tcW w:w="569" w:type="dxa"/>
            <w:tcBorders>
              <w:top w:val="single" w:sz="4" w:space="0" w:color="000000"/>
              <w:left w:val="single" w:sz="4" w:space="0" w:color="000000"/>
              <w:bottom w:val="single" w:sz="4" w:space="0" w:color="000000"/>
              <w:right w:val="single" w:sz="4" w:space="0" w:color="000000"/>
            </w:tcBorders>
          </w:tcPr>
          <w:p w14:paraId="738305FA" w14:textId="77777777" w:rsidR="004C4509" w:rsidRPr="00213879" w:rsidRDefault="004C4509" w:rsidP="00541A45">
            <w:pPr>
              <w:jc w:val="center"/>
              <w:rPr>
                <w:lang w:val="uk-UA"/>
              </w:rPr>
            </w:pPr>
            <w:r>
              <w:rPr>
                <w:lang w:val="uk-UA"/>
              </w:rPr>
              <w:t>54</w:t>
            </w:r>
          </w:p>
        </w:tc>
        <w:tc>
          <w:tcPr>
            <w:tcW w:w="9501" w:type="dxa"/>
            <w:tcBorders>
              <w:top w:val="single" w:sz="4" w:space="0" w:color="000000"/>
              <w:left w:val="single" w:sz="4" w:space="0" w:color="000000"/>
              <w:bottom w:val="single" w:sz="4" w:space="0" w:color="000000"/>
              <w:right w:val="single" w:sz="4" w:space="0" w:color="000000"/>
            </w:tcBorders>
            <w:hideMark/>
          </w:tcPr>
          <w:p w14:paraId="048931B3" w14:textId="77777777" w:rsidR="004C4509" w:rsidRDefault="004C4509" w:rsidP="00541A45">
            <w:pPr>
              <w:rPr>
                <w:lang w:val="uk-UA"/>
              </w:rPr>
            </w:pPr>
            <w:r w:rsidRPr="00C12DA7">
              <w:rPr>
                <w:lang w:val="uk-UA"/>
              </w:rPr>
              <w:t xml:space="preserve">Дефібрилятор портативний </w:t>
            </w:r>
            <w:r w:rsidRPr="00C12DA7">
              <w:rPr>
                <w:b/>
                <w:lang w:val="en-US"/>
              </w:rPr>
              <w:t>Cardilife</w:t>
            </w:r>
            <w:r w:rsidRPr="00C12DA7">
              <w:rPr>
                <w:b/>
                <w:lang w:val="uk-UA"/>
              </w:rPr>
              <w:t xml:space="preserve"> </w:t>
            </w:r>
            <w:r w:rsidRPr="00C12DA7">
              <w:rPr>
                <w:b/>
                <w:lang w:val="en-US"/>
              </w:rPr>
              <w:t>TEC</w:t>
            </w:r>
            <w:r w:rsidRPr="00C12DA7">
              <w:rPr>
                <w:b/>
                <w:lang w:val="uk-UA"/>
              </w:rPr>
              <w:t xml:space="preserve"> -5521 К </w:t>
            </w:r>
            <w:r w:rsidRPr="00C12DA7">
              <w:rPr>
                <w:b/>
                <w:lang w:val="en-US"/>
              </w:rPr>
              <w:t>Nihon</w:t>
            </w:r>
            <w:r w:rsidRPr="00C12DA7">
              <w:rPr>
                <w:b/>
                <w:lang w:val="uk-UA"/>
              </w:rPr>
              <w:t xml:space="preserve"> </w:t>
            </w:r>
            <w:r w:rsidRPr="00C12DA7">
              <w:rPr>
                <w:b/>
                <w:lang w:val="en-US"/>
              </w:rPr>
              <w:t>KOHDEN</w:t>
            </w:r>
            <w:r w:rsidRPr="00C12DA7">
              <w:rPr>
                <w:b/>
                <w:lang w:val="uk-UA"/>
              </w:rPr>
              <w:t xml:space="preserve">, </w:t>
            </w:r>
            <w:r w:rsidRPr="00C12DA7">
              <w:rPr>
                <w:lang w:val="uk-UA"/>
              </w:rPr>
              <w:t>Японія</w:t>
            </w:r>
          </w:p>
          <w:p w14:paraId="1E444678" w14:textId="77777777" w:rsidR="004C4509" w:rsidRPr="00C12DA7" w:rsidRDefault="004C4509" w:rsidP="00541A45">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14:paraId="3C50240A" w14:textId="77777777" w:rsidR="004C4509" w:rsidRPr="00C12DA7" w:rsidRDefault="004C4509" w:rsidP="00541A45">
            <w:pPr>
              <w:autoSpaceDE w:val="0"/>
              <w:autoSpaceDN w:val="0"/>
              <w:adjustRightInd w:val="0"/>
              <w:ind w:left="-108" w:right="-96"/>
              <w:jc w:val="center"/>
              <w:rPr>
                <w:lang w:val="uk-UA"/>
              </w:rPr>
            </w:pPr>
            <w:r w:rsidRPr="00C12DA7">
              <w:rPr>
                <w:lang w:val="uk-UA"/>
              </w:rPr>
              <w:t>1</w:t>
            </w:r>
          </w:p>
        </w:tc>
      </w:tr>
      <w:tr w:rsidR="004C4509" w:rsidRPr="0077605F" w14:paraId="3E6EB742" w14:textId="77777777" w:rsidTr="00541A45">
        <w:tc>
          <w:tcPr>
            <w:tcW w:w="569" w:type="dxa"/>
            <w:tcBorders>
              <w:top w:val="single" w:sz="4" w:space="0" w:color="000000"/>
              <w:left w:val="single" w:sz="4" w:space="0" w:color="000000"/>
              <w:bottom w:val="single" w:sz="4" w:space="0" w:color="000000"/>
              <w:right w:val="single" w:sz="4" w:space="0" w:color="000000"/>
            </w:tcBorders>
          </w:tcPr>
          <w:p w14:paraId="703421D6" w14:textId="77777777" w:rsidR="004C4509" w:rsidRPr="00213879" w:rsidRDefault="004C4509" w:rsidP="00541A45">
            <w:pPr>
              <w:jc w:val="center"/>
              <w:rPr>
                <w:lang w:val="uk-UA"/>
              </w:rPr>
            </w:pPr>
            <w:r>
              <w:rPr>
                <w:lang w:val="uk-UA"/>
              </w:rPr>
              <w:t>55</w:t>
            </w:r>
          </w:p>
        </w:tc>
        <w:tc>
          <w:tcPr>
            <w:tcW w:w="9501" w:type="dxa"/>
            <w:tcBorders>
              <w:top w:val="single" w:sz="4" w:space="0" w:color="000000"/>
              <w:left w:val="single" w:sz="4" w:space="0" w:color="000000"/>
              <w:bottom w:val="single" w:sz="4" w:space="0" w:color="000000"/>
              <w:right w:val="single" w:sz="4" w:space="0" w:color="000000"/>
            </w:tcBorders>
            <w:hideMark/>
          </w:tcPr>
          <w:p w14:paraId="1B02FFD0" w14:textId="77777777" w:rsidR="004C4509" w:rsidRDefault="004C4509" w:rsidP="00541A45">
            <w:pPr>
              <w:rPr>
                <w:lang w:val="uk-UA"/>
              </w:rPr>
            </w:pPr>
            <w:r w:rsidRPr="00C12DA7">
              <w:rPr>
                <w:lang w:val="uk-UA"/>
              </w:rPr>
              <w:t xml:space="preserve">Дефібрилятор </w:t>
            </w:r>
            <w:r w:rsidRPr="00655B7A">
              <w:rPr>
                <w:b/>
                <w:lang w:val="en-US"/>
              </w:rPr>
              <w:t>TEC</w:t>
            </w:r>
            <w:r w:rsidRPr="0060284D">
              <w:rPr>
                <w:b/>
                <w:lang w:val="uk-UA"/>
              </w:rPr>
              <w:t xml:space="preserve"> 5621</w:t>
            </w:r>
            <w:r w:rsidRPr="00C12DA7">
              <w:rPr>
                <w:lang w:val="uk-UA"/>
              </w:rPr>
              <w:t xml:space="preserve">, </w:t>
            </w:r>
            <w:r w:rsidRPr="00C12DA7">
              <w:rPr>
                <w:lang w:val="en-US"/>
              </w:rPr>
              <w:t>NIHON</w:t>
            </w:r>
            <w:r w:rsidRPr="0060284D">
              <w:rPr>
                <w:lang w:val="uk-UA"/>
              </w:rPr>
              <w:t xml:space="preserve"> </w:t>
            </w:r>
            <w:r w:rsidRPr="00C12DA7">
              <w:rPr>
                <w:lang w:val="en-US"/>
              </w:rPr>
              <w:t>KONDEN</w:t>
            </w:r>
            <w:r w:rsidRPr="0060284D">
              <w:rPr>
                <w:lang w:val="uk-UA"/>
              </w:rPr>
              <w:t>, Япон</w:t>
            </w:r>
            <w:r w:rsidRPr="00C12DA7">
              <w:rPr>
                <w:lang w:val="uk-UA"/>
              </w:rPr>
              <w:t>ія</w:t>
            </w:r>
          </w:p>
          <w:p w14:paraId="5D1C85C9" w14:textId="77777777" w:rsidR="004C4509" w:rsidRPr="00C12DA7" w:rsidRDefault="004C4509" w:rsidP="00541A45">
            <w:pPr>
              <w:rPr>
                <w:lang w:val="uk-UA"/>
              </w:rPr>
            </w:pPr>
          </w:p>
        </w:tc>
        <w:tc>
          <w:tcPr>
            <w:tcW w:w="850" w:type="dxa"/>
            <w:tcBorders>
              <w:top w:val="single" w:sz="4" w:space="0" w:color="000000"/>
              <w:left w:val="single" w:sz="4" w:space="0" w:color="000000"/>
              <w:bottom w:val="single" w:sz="4" w:space="0" w:color="000000"/>
              <w:right w:val="single" w:sz="4" w:space="0" w:color="000000"/>
            </w:tcBorders>
          </w:tcPr>
          <w:p w14:paraId="2A4544D7" w14:textId="77777777" w:rsidR="004C4509" w:rsidRPr="00C12DA7" w:rsidRDefault="004C4509" w:rsidP="00541A45">
            <w:pPr>
              <w:autoSpaceDE w:val="0"/>
              <w:autoSpaceDN w:val="0"/>
              <w:adjustRightInd w:val="0"/>
              <w:ind w:left="-108" w:right="-96"/>
              <w:jc w:val="center"/>
              <w:rPr>
                <w:lang w:val="uk-UA"/>
              </w:rPr>
            </w:pPr>
            <w:r>
              <w:rPr>
                <w:lang w:val="uk-UA"/>
              </w:rPr>
              <w:t>1</w:t>
            </w:r>
          </w:p>
        </w:tc>
      </w:tr>
      <w:tr w:rsidR="004C4509" w:rsidRPr="00C12DA7" w14:paraId="1177B462" w14:textId="77777777" w:rsidTr="00541A45">
        <w:tc>
          <w:tcPr>
            <w:tcW w:w="569" w:type="dxa"/>
            <w:tcBorders>
              <w:top w:val="single" w:sz="4" w:space="0" w:color="000000"/>
              <w:left w:val="single" w:sz="4" w:space="0" w:color="000000"/>
              <w:bottom w:val="single" w:sz="4" w:space="0" w:color="000000"/>
              <w:right w:val="single" w:sz="4" w:space="0" w:color="000000"/>
            </w:tcBorders>
          </w:tcPr>
          <w:p w14:paraId="38793FEF" w14:textId="77777777" w:rsidR="004C4509" w:rsidRPr="00213879" w:rsidRDefault="004C4509" w:rsidP="00541A45">
            <w:pPr>
              <w:jc w:val="center"/>
              <w:rPr>
                <w:lang w:val="uk-UA"/>
              </w:rPr>
            </w:pPr>
            <w:r>
              <w:rPr>
                <w:lang w:val="uk-UA"/>
              </w:rPr>
              <w:t>56</w:t>
            </w:r>
          </w:p>
        </w:tc>
        <w:tc>
          <w:tcPr>
            <w:tcW w:w="9501" w:type="dxa"/>
            <w:tcBorders>
              <w:top w:val="single" w:sz="4" w:space="0" w:color="000000"/>
              <w:left w:val="single" w:sz="4" w:space="0" w:color="000000"/>
              <w:bottom w:val="single" w:sz="4" w:space="0" w:color="000000"/>
              <w:right w:val="single" w:sz="4" w:space="0" w:color="000000"/>
            </w:tcBorders>
            <w:hideMark/>
          </w:tcPr>
          <w:p w14:paraId="1E968F50" w14:textId="77777777" w:rsidR="004C4509" w:rsidRPr="00C12DA7" w:rsidRDefault="004C4509" w:rsidP="00541A45">
            <w:pPr>
              <w:rPr>
                <w:b/>
                <w:lang w:val="uk-UA"/>
              </w:rPr>
            </w:pPr>
            <w:r w:rsidRPr="00C12DA7">
              <w:rPr>
                <w:lang w:val="uk-UA"/>
              </w:rPr>
              <w:t xml:space="preserve">Комп'ютерн. ел. </w:t>
            </w:r>
            <w:r w:rsidRPr="00C12DA7">
              <w:rPr>
                <w:b/>
                <w:lang w:val="uk-UA"/>
              </w:rPr>
              <w:t xml:space="preserve">енцефалограф  </w:t>
            </w:r>
            <w:r w:rsidRPr="00C12DA7">
              <w:rPr>
                <w:b/>
                <w:lang w:val="en-US"/>
              </w:rPr>
              <w:t>Braintest</w:t>
            </w:r>
            <w:r w:rsidRPr="00C12DA7">
              <w:rPr>
                <w:b/>
                <w:lang w:val="uk-UA"/>
              </w:rPr>
              <w:t xml:space="preserve">   </w:t>
            </w:r>
            <w:r w:rsidRPr="00C12DA7">
              <w:rPr>
                <w:lang w:val="uk-UA"/>
              </w:rPr>
              <w:t>( 24-кан.)</w:t>
            </w:r>
          </w:p>
          <w:p w14:paraId="1104C196" w14:textId="77777777" w:rsidR="004C4509" w:rsidRPr="00C12DA7" w:rsidRDefault="004C4509" w:rsidP="00541A45">
            <w:pPr>
              <w:rPr>
                <w:b/>
                <w:lang w:val="uk-UA"/>
              </w:rPr>
            </w:pPr>
            <w:r w:rsidRPr="00C12DA7">
              <w:rPr>
                <w:lang w:val="en-US"/>
              </w:rPr>
              <w:t>DX</w:t>
            </w:r>
            <w:r w:rsidRPr="00C12DA7">
              <w:rPr>
                <w:lang w:val="uk-UA"/>
              </w:rPr>
              <w:t>-системи, м. Хар</w:t>
            </w:r>
            <w:r>
              <w:rPr>
                <w:lang w:val="uk-UA"/>
              </w:rPr>
              <w:t>кі</w:t>
            </w:r>
            <w:r w:rsidRPr="00C12DA7">
              <w:rPr>
                <w:lang w:val="uk-UA"/>
              </w:rPr>
              <w:t>в, Україна № 166</w:t>
            </w:r>
          </w:p>
        </w:tc>
        <w:tc>
          <w:tcPr>
            <w:tcW w:w="850" w:type="dxa"/>
            <w:tcBorders>
              <w:top w:val="single" w:sz="4" w:space="0" w:color="000000"/>
              <w:left w:val="single" w:sz="4" w:space="0" w:color="000000"/>
              <w:bottom w:val="single" w:sz="4" w:space="0" w:color="000000"/>
              <w:right w:val="single" w:sz="4" w:space="0" w:color="000000"/>
            </w:tcBorders>
            <w:hideMark/>
          </w:tcPr>
          <w:p w14:paraId="7E8362F1" w14:textId="77777777" w:rsidR="004C4509" w:rsidRPr="00C12DA7" w:rsidRDefault="004C4509" w:rsidP="00541A45">
            <w:pPr>
              <w:autoSpaceDE w:val="0"/>
              <w:autoSpaceDN w:val="0"/>
              <w:adjustRightInd w:val="0"/>
              <w:ind w:left="-108" w:right="-96"/>
              <w:jc w:val="center"/>
              <w:rPr>
                <w:lang w:val="uk-UA"/>
              </w:rPr>
            </w:pPr>
            <w:r>
              <w:rPr>
                <w:lang w:val="uk-UA"/>
              </w:rPr>
              <w:t>3</w:t>
            </w:r>
          </w:p>
        </w:tc>
      </w:tr>
      <w:tr w:rsidR="004C4509" w:rsidRPr="00C12DA7" w14:paraId="2D9B9A93" w14:textId="77777777" w:rsidTr="00541A45">
        <w:tc>
          <w:tcPr>
            <w:tcW w:w="569" w:type="dxa"/>
            <w:tcBorders>
              <w:top w:val="single" w:sz="4" w:space="0" w:color="000000"/>
              <w:left w:val="single" w:sz="4" w:space="0" w:color="000000"/>
              <w:bottom w:val="single" w:sz="4" w:space="0" w:color="000000"/>
              <w:right w:val="single" w:sz="4" w:space="0" w:color="000000"/>
            </w:tcBorders>
          </w:tcPr>
          <w:p w14:paraId="384FDEC1" w14:textId="77777777" w:rsidR="004C4509" w:rsidRPr="00213879" w:rsidRDefault="004C4509" w:rsidP="00541A45">
            <w:pPr>
              <w:jc w:val="center"/>
              <w:rPr>
                <w:lang w:val="uk-UA"/>
              </w:rPr>
            </w:pPr>
            <w:r>
              <w:rPr>
                <w:lang w:val="uk-UA"/>
              </w:rPr>
              <w:t>57</w:t>
            </w:r>
          </w:p>
        </w:tc>
        <w:tc>
          <w:tcPr>
            <w:tcW w:w="9501" w:type="dxa"/>
            <w:tcBorders>
              <w:top w:val="single" w:sz="4" w:space="0" w:color="000000"/>
              <w:left w:val="single" w:sz="4" w:space="0" w:color="000000"/>
              <w:bottom w:val="single" w:sz="4" w:space="0" w:color="000000"/>
              <w:right w:val="single" w:sz="4" w:space="0" w:color="000000"/>
            </w:tcBorders>
            <w:hideMark/>
          </w:tcPr>
          <w:p w14:paraId="6B217311" w14:textId="77777777" w:rsidR="004C4509" w:rsidRPr="00C12DA7" w:rsidRDefault="004C4509" w:rsidP="00541A45">
            <w:pPr>
              <w:rPr>
                <w:lang w:val="uk-UA"/>
              </w:rPr>
            </w:pPr>
            <w:r w:rsidRPr="00C12DA7">
              <w:rPr>
                <w:lang w:val="uk-UA"/>
              </w:rPr>
              <w:t xml:space="preserve">Комплекс комп’ютерний енцефалографічний </w:t>
            </w:r>
            <w:r w:rsidRPr="00C12DA7">
              <w:rPr>
                <w:b/>
                <w:lang w:val="uk-UA"/>
              </w:rPr>
              <w:t>“</w:t>
            </w:r>
            <w:r w:rsidRPr="00C12DA7">
              <w:rPr>
                <w:b/>
                <w:lang w:val="en-US"/>
              </w:rPr>
              <w:t>BRAINTEST</w:t>
            </w:r>
            <w:r w:rsidRPr="00C12DA7">
              <w:rPr>
                <w:b/>
                <w:lang w:val="uk-UA"/>
              </w:rPr>
              <w:t>-24”</w:t>
            </w:r>
            <w:r w:rsidRPr="00C12DA7">
              <w:rPr>
                <w:lang w:val="uk-UA"/>
              </w:rPr>
              <w:t xml:space="preserve"> з</w:t>
            </w:r>
          </w:p>
          <w:p w14:paraId="7D485506" w14:textId="77777777" w:rsidR="004C4509" w:rsidRPr="00C12DA7" w:rsidRDefault="004C4509" w:rsidP="00541A45">
            <w:pPr>
              <w:rPr>
                <w:lang w:val="uk-UA"/>
              </w:rPr>
            </w:pPr>
            <w:r w:rsidRPr="00C12DA7">
              <w:rPr>
                <w:lang w:val="uk-UA"/>
              </w:rPr>
              <w:t xml:space="preserve"> режимом довготривалого моніторингу  НВП ДХ-системи, Україна № 413</w:t>
            </w:r>
          </w:p>
        </w:tc>
        <w:tc>
          <w:tcPr>
            <w:tcW w:w="850" w:type="dxa"/>
            <w:tcBorders>
              <w:top w:val="single" w:sz="4" w:space="0" w:color="000000"/>
              <w:left w:val="single" w:sz="4" w:space="0" w:color="000000"/>
              <w:bottom w:val="single" w:sz="4" w:space="0" w:color="000000"/>
              <w:right w:val="single" w:sz="4" w:space="0" w:color="000000"/>
            </w:tcBorders>
            <w:hideMark/>
          </w:tcPr>
          <w:p w14:paraId="5AF2BF23" w14:textId="77777777" w:rsidR="004C4509" w:rsidRPr="00C12DA7" w:rsidRDefault="004C4509" w:rsidP="00541A45">
            <w:pPr>
              <w:autoSpaceDE w:val="0"/>
              <w:autoSpaceDN w:val="0"/>
              <w:adjustRightInd w:val="0"/>
              <w:ind w:left="-108" w:right="-96"/>
              <w:jc w:val="center"/>
              <w:rPr>
                <w:lang w:val="uk-UA"/>
              </w:rPr>
            </w:pPr>
            <w:r w:rsidRPr="00C12DA7">
              <w:rPr>
                <w:lang w:val="uk-UA"/>
              </w:rPr>
              <w:t>1</w:t>
            </w:r>
          </w:p>
        </w:tc>
      </w:tr>
      <w:tr w:rsidR="004C4509" w:rsidRPr="00C12DA7" w14:paraId="62EDD2BB" w14:textId="77777777" w:rsidTr="00541A45">
        <w:tc>
          <w:tcPr>
            <w:tcW w:w="569" w:type="dxa"/>
            <w:tcBorders>
              <w:top w:val="single" w:sz="4" w:space="0" w:color="000000"/>
              <w:left w:val="single" w:sz="4" w:space="0" w:color="000000"/>
              <w:bottom w:val="single" w:sz="4" w:space="0" w:color="000000"/>
              <w:right w:val="single" w:sz="4" w:space="0" w:color="000000"/>
            </w:tcBorders>
          </w:tcPr>
          <w:p w14:paraId="4585D2B8" w14:textId="77777777" w:rsidR="004C4509" w:rsidRPr="00213879" w:rsidRDefault="004C4509" w:rsidP="00541A45">
            <w:pPr>
              <w:jc w:val="center"/>
              <w:rPr>
                <w:lang w:val="uk-UA"/>
              </w:rPr>
            </w:pPr>
            <w:r>
              <w:rPr>
                <w:lang w:val="uk-UA"/>
              </w:rPr>
              <w:t>58</w:t>
            </w:r>
          </w:p>
        </w:tc>
        <w:tc>
          <w:tcPr>
            <w:tcW w:w="9501" w:type="dxa"/>
            <w:tcBorders>
              <w:top w:val="single" w:sz="4" w:space="0" w:color="000000"/>
              <w:left w:val="single" w:sz="4" w:space="0" w:color="000000"/>
              <w:bottom w:val="single" w:sz="4" w:space="0" w:color="000000"/>
              <w:right w:val="single" w:sz="4" w:space="0" w:color="000000"/>
            </w:tcBorders>
            <w:hideMark/>
          </w:tcPr>
          <w:p w14:paraId="39F1A41A" w14:textId="77777777" w:rsidR="004C4509" w:rsidRPr="00C12DA7" w:rsidRDefault="004C4509" w:rsidP="00541A45">
            <w:pPr>
              <w:rPr>
                <w:lang w:val="uk-UA"/>
              </w:rPr>
            </w:pPr>
            <w:r w:rsidRPr="00C12DA7">
              <w:rPr>
                <w:lang w:val="uk-UA"/>
              </w:rPr>
              <w:t xml:space="preserve">Електроенцефалограф/ Комплекс діагностичний </w:t>
            </w:r>
          </w:p>
          <w:p w14:paraId="06314953" w14:textId="77777777" w:rsidR="004C4509" w:rsidRPr="00C12DA7" w:rsidRDefault="004C4509" w:rsidP="00541A45">
            <w:pPr>
              <w:rPr>
                <w:rFonts w:eastAsia="Yu Gothic UI Semilight"/>
                <w:lang w:val="uk-UA"/>
              </w:rPr>
            </w:pPr>
            <w:r w:rsidRPr="00C12DA7">
              <w:rPr>
                <w:b/>
                <w:lang w:val="uk-UA"/>
              </w:rPr>
              <w:t>Спектр</w:t>
            </w:r>
            <w:r w:rsidRPr="00C12DA7">
              <w:rPr>
                <w:rFonts w:ascii="Yu Gothic UI Semilight" w:eastAsia="Yu Gothic UI Semilight" w:hAnsi="Yu Gothic UI Semilight" w:hint="eastAsia"/>
                <w:b/>
                <w:lang w:val="uk-UA"/>
              </w:rPr>
              <w:t>+</w:t>
            </w:r>
            <w:r w:rsidRPr="00C12DA7">
              <w:rPr>
                <w:lang w:val="uk-UA"/>
              </w:rPr>
              <w:t xml:space="preserve"> </w:t>
            </w:r>
            <w:r w:rsidRPr="00C12DA7">
              <w:rPr>
                <w:b/>
                <w:lang w:val="uk-UA"/>
              </w:rPr>
              <w:t>для ЕЕГ</w:t>
            </w:r>
            <w:r w:rsidRPr="00C12DA7">
              <w:rPr>
                <w:lang w:val="uk-UA"/>
              </w:rPr>
              <w:t xml:space="preserve">  «Нейрон-Спектр</w:t>
            </w:r>
            <w:r w:rsidRPr="00C12DA7">
              <w:rPr>
                <w:rFonts w:ascii="Yu Gothic UI Semilight" w:eastAsia="Yu Gothic UI Semilight" w:hAnsi="Yu Gothic UI Semilight" w:hint="eastAsia"/>
                <w:lang w:val="uk-UA"/>
              </w:rPr>
              <w:t xml:space="preserve">+»,  </w:t>
            </w:r>
            <w:r w:rsidRPr="00C12DA7">
              <w:rPr>
                <w:lang w:val="uk-UA"/>
              </w:rPr>
              <w:t xml:space="preserve">Україна </w:t>
            </w:r>
            <w:r w:rsidRPr="00C12DA7">
              <w:rPr>
                <w:rFonts w:eastAsia="Yu Gothic UI Semilight"/>
                <w:lang w:val="uk-UA"/>
              </w:rPr>
              <w:t>№ 22370049</w:t>
            </w:r>
          </w:p>
        </w:tc>
        <w:tc>
          <w:tcPr>
            <w:tcW w:w="850" w:type="dxa"/>
            <w:tcBorders>
              <w:top w:val="single" w:sz="4" w:space="0" w:color="000000"/>
              <w:left w:val="single" w:sz="4" w:space="0" w:color="000000"/>
              <w:bottom w:val="single" w:sz="4" w:space="0" w:color="000000"/>
              <w:right w:val="single" w:sz="4" w:space="0" w:color="000000"/>
            </w:tcBorders>
            <w:hideMark/>
          </w:tcPr>
          <w:p w14:paraId="2BD69A65" w14:textId="77777777" w:rsidR="004C4509" w:rsidRPr="00C12DA7" w:rsidRDefault="004C4509" w:rsidP="00541A45">
            <w:pPr>
              <w:autoSpaceDE w:val="0"/>
              <w:autoSpaceDN w:val="0"/>
              <w:adjustRightInd w:val="0"/>
              <w:ind w:left="-108" w:right="-96"/>
              <w:jc w:val="center"/>
              <w:rPr>
                <w:lang w:val="uk-UA"/>
              </w:rPr>
            </w:pPr>
            <w:r w:rsidRPr="00C12DA7">
              <w:rPr>
                <w:lang w:val="uk-UA"/>
              </w:rPr>
              <w:t>1</w:t>
            </w:r>
          </w:p>
        </w:tc>
      </w:tr>
      <w:tr w:rsidR="004C4509" w:rsidRPr="00C12DA7" w14:paraId="6B0D927D" w14:textId="77777777" w:rsidTr="00541A45">
        <w:tc>
          <w:tcPr>
            <w:tcW w:w="569" w:type="dxa"/>
            <w:tcBorders>
              <w:top w:val="single" w:sz="4" w:space="0" w:color="000000"/>
              <w:left w:val="single" w:sz="4" w:space="0" w:color="000000"/>
              <w:bottom w:val="single" w:sz="4" w:space="0" w:color="000000"/>
              <w:right w:val="single" w:sz="4" w:space="0" w:color="000000"/>
            </w:tcBorders>
          </w:tcPr>
          <w:p w14:paraId="58BA390F" w14:textId="77777777" w:rsidR="004C4509" w:rsidRPr="00213879" w:rsidRDefault="004C4509" w:rsidP="00541A45">
            <w:pPr>
              <w:jc w:val="center"/>
              <w:rPr>
                <w:lang w:val="uk-UA"/>
              </w:rPr>
            </w:pPr>
            <w:r>
              <w:rPr>
                <w:lang w:val="uk-UA"/>
              </w:rPr>
              <w:t>59</w:t>
            </w:r>
          </w:p>
        </w:tc>
        <w:tc>
          <w:tcPr>
            <w:tcW w:w="9501" w:type="dxa"/>
            <w:tcBorders>
              <w:top w:val="single" w:sz="4" w:space="0" w:color="000000"/>
              <w:left w:val="single" w:sz="4" w:space="0" w:color="000000"/>
              <w:bottom w:val="single" w:sz="4" w:space="0" w:color="000000"/>
              <w:right w:val="single" w:sz="4" w:space="0" w:color="000000"/>
            </w:tcBorders>
            <w:hideMark/>
          </w:tcPr>
          <w:p w14:paraId="7B2BC837" w14:textId="77777777" w:rsidR="004C4509" w:rsidRDefault="004C4509" w:rsidP="00541A45">
            <w:pPr>
              <w:rPr>
                <w:lang w:val="uk-UA"/>
              </w:rPr>
            </w:pPr>
            <w:r w:rsidRPr="00C12DA7">
              <w:rPr>
                <w:lang w:val="uk-UA"/>
              </w:rPr>
              <w:t xml:space="preserve">Електрокардіограф </w:t>
            </w:r>
            <w:r w:rsidRPr="00C12DA7">
              <w:rPr>
                <w:b/>
                <w:lang w:val="uk-UA"/>
              </w:rPr>
              <w:t>ЕК</w:t>
            </w:r>
            <w:r w:rsidRPr="00C12DA7">
              <w:rPr>
                <w:b/>
                <w:lang w:val="en-US"/>
              </w:rPr>
              <w:t>G</w:t>
            </w:r>
            <w:r w:rsidRPr="00C12DA7">
              <w:rPr>
                <w:b/>
                <w:lang w:val="uk-UA"/>
              </w:rPr>
              <w:t>-1150</w:t>
            </w:r>
            <w:r w:rsidRPr="00C12DA7">
              <w:rPr>
                <w:lang w:val="uk-UA"/>
              </w:rPr>
              <w:t xml:space="preserve">  </w:t>
            </w:r>
            <w:r w:rsidRPr="00C12DA7">
              <w:rPr>
                <w:lang w:val="en-US"/>
              </w:rPr>
              <w:t>NIHON</w:t>
            </w:r>
            <w:r w:rsidRPr="00C12DA7">
              <w:rPr>
                <w:lang w:val="uk-UA"/>
              </w:rPr>
              <w:t xml:space="preserve"> </w:t>
            </w:r>
            <w:r w:rsidRPr="00C12DA7">
              <w:rPr>
                <w:lang w:val="en-US"/>
              </w:rPr>
              <w:t>KOHDEN</w:t>
            </w:r>
            <w:r w:rsidRPr="00C12DA7">
              <w:rPr>
                <w:lang w:val="uk-UA"/>
              </w:rPr>
              <w:t>, Японія № 15159К</w:t>
            </w:r>
          </w:p>
          <w:p w14:paraId="59ACE907" w14:textId="77777777" w:rsidR="004C4509" w:rsidRPr="00C12DA7" w:rsidRDefault="004C4509" w:rsidP="00541A45">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14:paraId="5974A5E8" w14:textId="77777777" w:rsidR="004C4509" w:rsidRPr="00C12DA7" w:rsidRDefault="004C4509" w:rsidP="00541A45">
            <w:pPr>
              <w:jc w:val="center"/>
              <w:rPr>
                <w:lang w:val="uk-UA"/>
              </w:rPr>
            </w:pPr>
            <w:r w:rsidRPr="00C12DA7">
              <w:rPr>
                <w:lang w:val="uk-UA"/>
              </w:rPr>
              <w:t>1</w:t>
            </w:r>
          </w:p>
        </w:tc>
      </w:tr>
      <w:tr w:rsidR="004C4509" w:rsidRPr="00C12DA7" w14:paraId="54CEC3FE" w14:textId="77777777" w:rsidTr="00541A45">
        <w:tc>
          <w:tcPr>
            <w:tcW w:w="569" w:type="dxa"/>
            <w:tcBorders>
              <w:top w:val="single" w:sz="4" w:space="0" w:color="000000"/>
              <w:left w:val="single" w:sz="4" w:space="0" w:color="000000"/>
              <w:bottom w:val="single" w:sz="4" w:space="0" w:color="000000"/>
              <w:right w:val="single" w:sz="4" w:space="0" w:color="000000"/>
            </w:tcBorders>
          </w:tcPr>
          <w:p w14:paraId="02B9C41E" w14:textId="77777777" w:rsidR="004C4509" w:rsidRPr="00213879" w:rsidRDefault="004C4509" w:rsidP="00541A45">
            <w:pPr>
              <w:jc w:val="center"/>
              <w:rPr>
                <w:lang w:val="uk-UA"/>
              </w:rPr>
            </w:pPr>
            <w:r>
              <w:rPr>
                <w:lang w:val="uk-UA"/>
              </w:rPr>
              <w:t>60</w:t>
            </w:r>
          </w:p>
        </w:tc>
        <w:tc>
          <w:tcPr>
            <w:tcW w:w="9501" w:type="dxa"/>
            <w:tcBorders>
              <w:top w:val="single" w:sz="4" w:space="0" w:color="000000"/>
              <w:left w:val="single" w:sz="4" w:space="0" w:color="000000"/>
              <w:bottom w:val="single" w:sz="4" w:space="0" w:color="000000"/>
              <w:right w:val="single" w:sz="4" w:space="0" w:color="000000"/>
            </w:tcBorders>
            <w:hideMark/>
          </w:tcPr>
          <w:p w14:paraId="2BA56C5F" w14:textId="77777777" w:rsidR="004C4509" w:rsidRPr="00C12DA7" w:rsidRDefault="004C4509" w:rsidP="00541A45">
            <w:pPr>
              <w:rPr>
                <w:lang w:val="en-US"/>
              </w:rPr>
            </w:pPr>
            <w:r w:rsidRPr="00C12DA7">
              <w:rPr>
                <w:lang w:val="uk-UA"/>
              </w:rPr>
              <w:t>Електрокардіограф</w:t>
            </w:r>
            <w:r w:rsidRPr="00C12DA7">
              <w:rPr>
                <w:lang w:val="en-US"/>
              </w:rPr>
              <w:t xml:space="preserve"> </w:t>
            </w:r>
            <w:r w:rsidRPr="00C12DA7">
              <w:rPr>
                <w:b/>
                <w:lang w:val="en-US"/>
              </w:rPr>
              <w:t>ECG pro Cardio Part</w:t>
            </w:r>
            <w:r w:rsidRPr="00C12DA7">
              <w:rPr>
                <w:lang w:val="en-US"/>
              </w:rPr>
              <w:t xml:space="preserve"> 12 USB</w:t>
            </w:r>
          </w:p>
          <w:p w14:paraId="043B3835" w14:textId="77777777" w:rsidR="004C4509" w:rsidRPr="00C12DA7" w:rsidRDefault="004C4509" w:rsidP="00541A45">
            <w:pPr>
              <w:rPr>
                <w:lang w:val="uk-UA"/>
              </w:rPr>
            </w:pPr>
            <w:r w:rsidRPr="00C12DA7">
              <w:rPr>
                <w:lang w:val="en-US"/>
              </w:rPr>
              <w:t xml:space="preserve"> AMEDTEC,</w:t>
            </w:r>
            <w:r w:rsidRPr="00C12DA7">
              <w:rPr>
                <w:lang w:val="uk-UA"/>
              </w:rPr>
              <w:t xml:space="preserve"> Німеччина   № А1911054181</w:t>
            </w:r>
          </w:p>
        </w:tc>
        <w:tc>
          <w:tcPr>
            <w:tcW w:w="850" w:type="dxa"/>
            <w:tcBorders>
              <w:top w:val="single" w:sz="4" w:space="0" w:color="000000"/>
              <w:left w:val="single" w:sz="4" w:space="0" w:color="000000"/>
              <w:bottom w:val="single" w:sz="4" w:space="0" w:color="000000"/>
              <w:right w:val="single" w:sz="4" w:space="0" w:color="000000"/>
            </w:tcBorders>
            <w:hideMark/>
          </w:tcPr>
          <w:p w14:paraId="6EE7FC81" w14:textId="77777777" w:rsidR="004C4509" w:rsidRPr="00C12DA7" w:rsidRDefault="004C4509" w:rsidP="00541A45">
            <w:pPr>
              <w:autoSpaceDE w:val="0"/>
              <w:autoSpaceDN w:val="0"/>
              <w:adjustRightInd w:val="0"/>
              <w:ind w:left="-108" w:right="-96"/>
              <w:jc w:val="center"/>
              <w:rPr>
                <w:lang w:val="uk-UA"/>
              </w:rPr>
            </w:pPr>
            <w:r>
              <w:rPr>
                <w:lang w:val="uk-UA"/>
              </w:rPr>
              <w:t>1</w:t>
            </w:r>
          </w:p>
        </w:tc>
      </w:tr>
      <w:tr w:rsidR="004C4509" w:rsidRPr="00C12DA7" w14:paraId="645C3D69" w14:textId="77777777" w:rsidTr="00541A45">
        <w:tc>
          <w:tcPr>
            <w:tcW w:w="569" w:type="dxa"/>
            <w:tcBorders>
              <w:top w:val="single" w:sz="4" w:space="0" w:color="000000"/>
              <w:left w:val="single" w:sz="4" w:space="0" w:color="000000"/>
              <w:bottom w:val="single" w:sz="4" w:space="0" w:color="000000"/>
              <w:right w:val="single" w:sz="4" w:space="0" w:color="000000"/>
            </w:tcBorders>
          </w:tcPr>
          <w:p w14:paraId="1B41CD1B" w14:textId="77777777" w:rsidR="004C4509" w:rsidRPr="00213879" w:rsidRDefault="004C4509" w:rsidP="00541A45">
            <w:pPr>
              <w:jc w:val="center"/>
              <w:rPr>
                <w:lang w:val="uk-UA"/>
              </w:rPr>
            </w:pPr>
            <w:r>
              <w:rPr>
                <w:lang w:val="uk-UA"/>
              </w:rPr>
              <w:t>61</w:t>
            </w:r>
          </w:p>
        </w:tc>
        <w:tc>
          <w:tcPr>
            <w:tcW w:w="9501" w:type="dxa"/>
            <w:tcBorders>
              <w:top w:val="single" w:sz="4" w:space="0" w:color="000000"/>
              <w:left w:val="single" w:sz="4" w:space="0" w:color="000000"/>
              <w:bottom w:val="single" w:sz="4" w:space="0" w:color="000000"/>
              <w:right w:val="single" w:sz="4" w:space="0" w:color="000000"/>
            </w:tcBorders>
            <w:hideMark/>
          </w:tcPr>
          <w:p w14:paraId="46663284" w14:textId="77777777" w:rsidR="004C4509" w:rsidRPr="00C12DA7" w:rsidRDefault="004C4509" w:rsidP="00541A45">
            <w:pPr>
              <w:rPr>
                <w:lang w:val="en-US"/>
              </w:rPr>
            </w:pPr>
            <w:r w:rsidRPr="00C12DA7">
              <w:rPr>
                <w:lang w:val="uk-UA"/>
              </w:rPr>
              <w:t xml:space="preserve">Електрокардіограф </w:t>
            </w:r>
            <w:r w:rsidRPr="00655B7A">
              <w:rPr>
                <w:b/>
                <w:lang w:val="uk-UA"/>
              </w:rPr>
              <w:t xml:space="preserve">ECG pro Cardio Part 12 </w:t>
            </w:r>
            <w:r w:rsidRPr="00655B7A">
              <w:rPr>
                <w:b/>
                <w:lang w:val="en-US"/>
              </w:rPr>
              <w:t>Blu</w:t>
            </w:r>
          </w:p>
          <w:p w14:paraId="59ACC426" w14:textId="77777777" w:rsidR="004C4509" w:rsidRPr="00C12DA7" w:rsidRDefault="004C4509" w:rsidP="00541A45">
            <w:r w:rsidRPr="00C12DA7">
              <w:rPr>
                <w:lang w:val="uk-UA"/>
              </w:rPr>
              <w:t xml:space="preserve"> AMEDTEC, Німеччина    № А2006072831 </w:t>
            </w:r>
          </w:p>
        </w:tc>
        <w:tc>
          <w:tcPr>
            <w:tcW w:w="850" w:type="dxa"/>
            <w:tcBorders>
              <w:top w:val="single" w:sz="4" w:space="0" w:color="000000"/>
              <w:left w:val="single" w:sz="4" w:space="0" w:color="000000"/>
              <w:bottom w:val="single" w:sz="4" w:space="0" w:color="000000"/>
              <w:right w:val="single" w:sz="4" w:space="0" w:color="000000"/>
            </w:tcBorders>
            <w:hideMark/>
          </w:tcPr>
          <w:p w14:paraId="53EDC99C" w14:textId="77777777" w:rsidR="004C4509" w:rsidRPr="00373884" w:rsidRDefault="004C4509" w:rsidP="00541A45">
            <w:pPr>
              <w:autoSpaceDE w:val="0"/>
              <w:autoSpaceDN w:val="0"/>
              <w:adjustRightInd w:val="0"/>
              <w:ind w:left="-108" w:right="-96"/>
              <w:jc w:val="center"/>
              <w:rPr>
                <w:lang w:val="uk-UA"/>
              </w:rPr>
            </w:pPr>
            <w:r>
              <w:rPr>
                <w:lang w:val="uk-UA"/>
              </w:rPr>
              <w:t>1</w:t>
            </w:r>
          </w:p>
        </w:tc>
      </w:tr>
      <w:tr w:rsidR="004C4509" w:rsidRPr="00C12DA7" w14:paraId="593C87A8" w14:textId="77777777" w:rsidTr="00541A45">
        <w:tc>
          <w:tcPr>
            <w:tcW w:w="569" w:type="dxa"/>
            <w:tcBorders>
              <w:top w:val="single" w:sz="4" w:space="0" w:color="000000"/>
              <w:left w:val="single" w:sz="4" w:space="0" w:color="000000"/>
              <w:bottom w:val="single" w:sz="4" w:space="0" w:color="000000"/>
              <w:right w:val="single" w:sz="4" w:space="0" w:color="000000"/>
            </w:tcBorders>
          </w:tcPr>
          <w:p w14:paraId="41ACD9E2" w14:textId="77777777" w:rsidR="004C4509" w:rsidRPr="00213879" w:rsidRDefault="004C4509" w:rsidP="00541A45">
            <w:pPr>
              <w:jc w:val="center"/>
              <w:rPr>
                <w:lang w:val="uk-UA"/>
              </w:rPr>
            </w:pPr>
            <w:r>
              <w:rPr>
                <w:lang w:val="uk-UA"/>
              </w:rPr>
              <w:t>62</w:t>
            </w:r>
          </w:p>
        </w:tc>
        <w:tc>
          <w:tcPr>
            <w:tcW w:w="9501" w:type="dxa"/>
            <w:tcBorders>
              <w:top w:val="single" w:sz="4" w:space="0" w:color="000000"/>
              <w:left w:val="single" w:sz="4" w:space="0" w:color="000000"/>
              <w:bottom w:val="single" w:sz="4" w:space="0" w:color="000000"/>
              <w:right w:val="single" w:sz="4" w:space="0" w:color="000000"/>
            </w:tcBorders>
            <w:hideMark/>
          </w:tcPr>
          <w:p w14:paraId="1F2F8CCB" w14:textId="77777777" w:rsidR="004C4509" w:rsidRDefault="004C4509" w:rsidP="00541A45">
            <w:pPr>
              <w:rPr>
                <w:lang w:val="uk-UA"/>
              </w:rPr>
            </w:pPr>
            <w:r w:rsidRPr="00C12DA7">
              <w:rPr>
                <w:lang w:val="uk-UA"/>
              </w:rPr>
              <w:t xml:space="preserve">Система ультразвукова діагностична цифрова портативна   </w:t>
            </w:r>
            <w:r w:rsidRPr="00C12DA7">
              <w:rPr>
                <w:b/>
                <w:lang w:val="en-US"/>
              </w:rPr>
              <w:t>HM</w:t>
            </w:r>
            <w:r w:rsidRPr="00C12DA7">
              <w:rPr>
                <w:b/>
              </w:rPr>
              <w:t>70</w:t>
            </w:r>
            <w:r w:rsidRPr="00C12DA7">
              <w:rPr>
                <w:b/>
                <w:lang w:val="en-US"/>
              </w:rPr>
              <w:t>A</w:t>
            </w:r>
            <w:r w:rsidRPr="00C12DA7">
              <w:rPr>
                <w:b/>
              </w:rPr>
              <w:t>-</w:t>
            </w:r>
            <w:r w:rsidRPr="00C12DA7">
              <w:rPr>
                <w:b/>
                <w:lang w:val="en-US"/>
              </w:rPr>
              <w:t>UA</w:t>
            </w:r>
            <w:r w:rsidRPr="00C12DA7">
              <w:rPr>
                <w:b/>
                <w:lang w:val="uk-UA"/>
              </w:rPr>
              <w:t xml:space="preserve"> </w:t>
            </w:r>
            <w:r w:rsidRPr="00C12DA7">
              <w:rPr>
                <w:lang w:val="en-US"/>
              </w:rPr>
              <w:t>Samsung</w:t>
            </w:r>
            <w:r w:rsidRPr="00C12DA7">
              <w:rPr>
                <w:lang w:val="uk-UA"/>
              </w:rPr>
              <w:t xml:space="preserve"> </w:t>
            </w:r>
          </w:p>
          <w:p w14:paraId="7E390B7A" w14:textId="77777777" w:rsidR="004C4509" w:rsidRDefault="004C4509" w:rsidP="00541A45">
            <w:pPr>
              <w:rPr>
                <w:lang w:val="uk-UA"/>
              </w:rPr>
            </w:pPr>
          </w:p>
          <w:p w14:paraId="6D7A4F50" w14:textId="77777777" w:rsidR="004C4509" w:rsidRPr="00C12DA7" w:rsidRDefault="004C4509" w:rsidP="00541A45">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14:paraId="0841A3FB" w14:textId="77777777" w:rsidR="004C4509" w:rsidRPr="00C12DA7" w:rsidRDefault="004C4509" w:rsidP="00541A45">
            <w:pPr>
              <w:autoSpaceDE w:val="0"/>
              <w:autoSpaceDN w:val="0"/>
              <w:adjustRightInd w:val="0"/>
              <w:ind w:left="-108" w:right="-96"/>
              <w:jc w:val="center"/>
              <w:rPr>
                <w:lang w:val="en-US"/>
              </w:rPr>
            </w:pPr>
            <w:r w:rsidRPr="00C12DA7">
              <w:rPr>
                <w:lang w:val="en-US"/>
              </w:rPr>
              <w:t>1</w:t>
            </w:r>
          </w:p>
        </w:tc>
      </w:tr>
      <w:tr w:rsidR="004C4509" w:rsidRPr="00C12DA7" w14:paraId="76339441" w14:textId="77777777" w:rsidTr="00541A45">
        <w:tc>
          <w:tcPr>
            <w:tcW w:w="569" w:type="dxa"/>
            <w:tcBorders>
              <w:top w:val="single" w:sz="4" w:space="0" w:color="000000"/>
              <w:left w:val="single" w:sz="4" w:space="0" w:color="000000"/>
              <w:bottom w:val="single" w:sz="4" w:space="0" w:color="000000"/>
              <w:right w:val="single" w:sz="4" w:space="0" w:color="000000"/>
            </w:tcBorders>
          </w:tcPr>
          <w:p w14:paraId="022D3012" w14:textId="77777777" w:rsidR="004C4509" w:rsidRPr="00213879" w:rsidRDefault="004C4509" w:rsidP="00541A45">
            <w:pPr>
              <w:jc w:val="center"/>
              <w:rPr>
                <w:lang w:val="uk-UA"/>
              </w:rPr>
            </w:pPr>
            <w:r>
              <w:rPr>
                <w:lang w:val="uk-UA"/>
              </w:rPr>
              <w:t>63</w:t>
            </w:r>
          </w:p>
        </w:tc>
        <w:tc>
          <w:tcPr>
            <w:tcW w:w="9501" w:type="dxa"/>
            <w:tcBorders>
              <w:top w:val="single" w:sz="4" w:space="0" w:color="000000"/>
              <w:left w:val="single" w:sz="4" w:space="0" w:color="000000"/>
              <w:bottom w:val="single" w:sz="4" w:space="0" w:color="000000"/>
              <w:right w:val="single" w:sz="4" w:space="0" w:color="000000"/>
            </w:tcBorders>
            <w:hideMark/>
          </w:tcPr>
          <w:p w14:paraId="1A99D591" w14:textId="77777777" w:rsidR="004C4509" w:rsidRDefault="004C4509" w:rsidP="00541A45">
            <w:pPr>
              <w:rPr>
                <w:lang w:val="uk-UA"/>
              </w:rPr>
            </w:pPr>
            <w:r w:rsidRPr="00C12DA7">
              <w:rPr>
                <w:lang w:val="uk-UA"/>
              </w:rPr>
              <w:t xml:space="preserve">Ультразвуковий діагностичний прилад </w:t>
            </w:r>
            <w:r w:rsidRPr="00C12DA7">
              <w:rPr>
                <w:b/>
                <w:lang w:val="en-US"/>
              </w:rPr>
              <w:t>LOGIG</w:t>
            </w:r>
            <w:r w:rsidRPr="00C12DA7">
              <w:rPr>
                <w:b/>
                <w:lang w:val="uk-UA"/>
              </w:rPr>
              <w:t xml:space="preserve"> </w:t>
            </w:r>
            <w:r w:rsidRPr="00C12DA7">
              <w:rPr>
                <w:b/>
                <w:lang w:val="en-US"/>
              </w:rPr>
              <w:t>E</w:t>
            </w:r>
            <w:r w:rsidRPr="00C12DA7">
              <w:rPr>
                <w:b/>
                <w:lang w:val="uk-UA"/>
              </w:rPr>
              <w:t xml:space="preserve"> </w:t>
            </w:r>
            <w:r w:rsidRPr="00C12DA7">
              <w:rPr>
                <w:lang w:val="en-US"/>
              </w:rPr>
              <w:t>Ultrasound</w:t>
            </w:r>
            <w:r w:rsidRPr="00C12DA7">
              <w:rPr>
                <w:lang w:val="uk-UA"/>
              </w:rPr>
              <w:t>, Китай</w:t>
            </w:r>
          </w:p>
          <w:p w14:paraId="1AA2E9E8" w14:textId="77777777" w:rsidR="004C4509" w:rsidRDefault="004C4509" w:rsidP="00541A45">
            <w:pPr>
              <w:rPr>
                <w:lang w:val="uk-UA"/>
              </w:rPr>
            </w:pPr>
          </w:p>
          <w:p w14:paraId="76F425AC" w14:textId="77777777" w:rsidR="004C4509" w:rsidRPr="00C12DA7" w:rsidRDefault="004C4509" w:rsidP="00541A45">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14:paraId="0F5620C3" w14:textId="77777777" w:rsidR="004C4509" w:rsidRPr="00C12DA7" w:rsidRDefault="004C4509" w:rsidP="00541A45">
            <w:pPr>
              <w:autoSpaceDE w:val="0"/>
              <w:autoSpaceDN w:val="0"/>
              <w:adjustRightInd w:val="0"/>
              <w:ind w:left="-108" w:right="-96"/>
              <w:jc w:val="center"/>
              <w:rPr>
                <w:lang w:val="uk-UA"/>
              </w:rPr>
            </w:pPr>
            <w:r w:rsidRPr="00C12DA7">
              <w:rPr>
                <w:lang w:val="uk-UA"/>
              </w:rPr>
              <w:t>1</w:t>
            </w:r>
          </w:p>
        </w:tc>
      </w:tr>
      <w:tr w:rsidR="004C4509" w:rsidRPr="00C12DA7" w14:paraId="10860C14" w14:textId="77777777" w:rsidTr="00541A45">
        <w:tc>
          <w:tcPr>
            <w:tcW w:w="569" w:type="dxa"/>
            <w:tcBorders>
              <w:top w:val="single" w:sz="4" w:space="0" w:color="000000"/>
              <w:left w:val="single" w:sz="4" w:space="0" w:color="000000"/>
              <w:bottom w:val="single" w:sz="4" w:space="0" w:color="000000"/>
              <w:right w:val="single" w:sz="4" w:space="0" w:color="000000"/>
            </w:tcBorders>
          </w:tcPr>
          <w:p w14:paraId="33CB8364" w14:textId="77777777" w:rsidR="004C4509" w:rsidRPr="00213879" w:rsidRDefault="004C4509" w:rsidP="00541A45">
            <w:pPr>
              <w:jc w:val="center"/>
              <w:rPr>
                <w:lang w:val="uk-UA"/>
              </w:rPr>
            </w:pPr>
            <w:r>
              <w:rPr>
                <w:lang w:val="uk-UA"/>
              </w:rPr>
              <w:t>64</w:t>
            </w:r>
          </w:p>
        </w:tc>
        <w:tc>
          <w:tcPr>
            <w:tcW w:w="9501" w:type="dxa"/>
            <w:tcBorders>
              <w:top w:val="single" w:sz="4" w:space="0" w:color="000000"/>
              <w:left w:val="single" w:sz="4" w:space="0" w:color="000000"/>
              <w:bottom w:val="single" w:sz="4" w:space="0" w:color="000000"/>
              <w:right w:val="single" w:sz="4" w:space="0" w:color="000000"/>
            </w:tcBorders>
            <w:hideMark/>
          </w:tcPr>
          <w:p w14:paraId="217C5DE2" w14:textId="77777777" w:rsidR="004C4509" w:rsidRPr="00E36B3A" w:rsidRDefault="004C4509" w:rsidP="00541A45">
            <w:pPr>
              <w:rPr>
                <w:lang w:val="uk-UA"/>
              </w:rPr>
            </w:pPr>
            <w:r w:rsidRPr="00C12DA7">
              <w:rPr>
                <w:lang w:val="uk-UA"/>
              </w:rPr>
              <w:t xml:space="preserve">Сканер ультразвуковий діагностичний </w:t>
            </w:r>
            <w:r w:rsidRPr="00C12DA7">
              <w:rPr>
                <w:b/>
                <w:lang w:val="uk-UA"/>
              </w:rPr>
              <w:t xml:space="preserve">НМ70 </w:t>
            </w:r>
            <w:r w:rsidRPr="00C12DA7">
              <w:rPr>
                <w:b/>
                <w:lang w:val="en-US"/>
              </w:rPr>
              <w:t>EVO</w:t>
            </w:r>
            <w:r w:rsidRPr="00E36B3A">
              <w:rPr>
                <w:lang w:val="uk-UA"/>
              </w:rPr>
              <w:t xml:space="preserve"> </w:t>
            </w:r>
          </w:p>
          <w:p w14:paraId="3B2A76AD" w14:textId="77777777" w:rsidR="004C4509" w:rsidRPr="00E36B3A" w:rsidRDefault="004C4509" w:rsidP="00541A45">
            <w:pPr>
              <w:rPr>
                <w:lang w:val="uk-UA"/>
              </w:rPr>
            </w:pPr>
            <w:r w:rsidRPr="00C12DA7">
              <w:rPr>
                <w:lang w:val="en-US"/>
              </w:rPr>
              <w:t>Samsung</w:t>
            </w:r>
            <w:r w:rsidRPr="00E36B3A">
              <w:rPr>
                <w:lang w:val="uk-UA"/>
              </w:rPr>
              <w:t xml:space="preserve">, </w:t>
            </w:r>
            <w:r w:rsidRPr="00C12DA7">
              <w:rPr>
                <w:lang w:val="uk-UA"/>
              </w:rPr>
              <w:t>Корея №</w:t>
            </w:r>
            <w:r w:rsidRPr="00E36B3A">
              <w:rPr>
                <w:lang w:val="uk-UA"/>
              </w:rPr>
              <w:t xml:space="preserve"> </w:t>
            </w:r>
            <w:r w:rsidRPr="00C12DA7">
              <w:rPr>
                <w:lang w:val="en-US"/>
              </w:rPr>
              <w:t>U</w:t>
            </w:r>
            <w:r w:rsidRPr="00E36B3A">
              <w:rPr>
                <w:lang w:val="uk-UA"/>
              </w:rPr>
              <w:t>1</w:t>
            </w:r>
            <w:r w:rsidRPr="00C12DA7">
              <w:rPr>
                <w:lang w:val="en-US"/>
              </w:rPr>
              <w:t>EAM</w:t>
            </w:r>
            <w:r w:rsidRPr="00E36B3A">
              <w:rPr>
                <w:lang w:val="uk-UA"/>
              </w:rPr>
              <w:t>3</w:t>
            </w:r>
            <w:r w:rsidRPr="00C12DA7">
              <w:rPr>
                <w:lang w:val="en-US"/>
              </w:rPr>
              <w:t>HR</w:t>
            </w:r>
            <w:r w:rsidRPr="00E36B3A">
              <w:rPr>
                <w:lang w:val="uk-UA"/>
              </w:rPr>
              <w:t>899921</w:t>
            </w:r>
            <w:r w:rsidRPr="00C12DA7">
              <w:rPr>
                <w:lang w:val="en-US"/>
              </w:rPr>
              <w:t>T</w:t>
            </w:r>
            <w:r w:rsidRPr="00C12DA7">
              <w:rPr>
                <w:lang w:val="uk-UA"/>
              </w:rPr>
              <w:t xml:space="preserve">, </w:t>
            </w:r>
            <w:r w:rsidRPr="00C12DA7">
              <w:rPr>
                <w:lang w:val="en-US"/>
              </w:rPr>
              <w:t>SIYVM</w:t>
            </w:r>
            <w:r w:rsidRPr="00E36B3A">
              <w:rPr>
                <w:lang w:val="uk-UA"/>
              </w:rPr>
              <w:t>3</w:t>
            </w:r>
            <w:r w:rsidRPr="00C12DA7">
              <w:rPr>
                <w:lang w:val="en-US"/>
              </w:rPr>
              <w:t>HR</w:t>
            </w:r>
            <w:r w:rsidRPr="00E36B3A">
              <w:rPr>
                <w:lang w:val="uk-UA"/>
              </w:rPr>
              <w:t>700003</w:t>
            </w:r>
            <w:r w:rsidRPr="00C12DA7">
              <w:rPr>
                <w:lang w:val="en-US"/>
              </w:rPr>
              <w:t>F</w:t>
            </w:r>
          </w:p>
        </w:tc>
        <w:tc>
          <w:tcPr>
            <w:tcW w:w="850" w:type="dxa"/>
            <w:tcBorders>
              <w:top w:val="single" w:sz="4" w:space="0" w:color="000000"/>
              <w:left w:val="single" w:sz="4" w:space="0" w:color="000000"/>
              <w:bottom w:val="single" w:sz="4" w:space="0" w:color="000000"/>
              <w:right w:val="single" w:sz="4" w:space="0" w:color="000000"/>
            </w:tcBorders>
            <w:hideMark/>
          </w:tcPr>
          <w:p w14:paraId="6717A0F0" w14:textId="77777777" w:rsidR="004C4509" w:rsidRPr="00C12DA7" w:rsidRDefault="004C4509" w:rsidP="00541A45">
            <w:pPr>
              <w:autoSpaceDE w:val="0"/>
              <w:autoSpaceDN w:val="0"/>
              <w:adjustRightInd w:val="0"/>
              <w:jc w:val="center"/>
              <w:rPr>
                <w:lang w:val="uk-UA"/>
              </w:rPr>
            </w:pPr>
            <w:r w:rsidRPr="00C12DA7">
              <w:rPr>
                <w:lang w:val="uk-UA"/>
              </w:rPr>
              <w:t>2</w:t>
            </w:r>
          </w:p>
        </w:tc>
      </w:tr>
      <w:tr w:rsidR="004C4509" w:rsidRPr="00C12DA7" w14:paraId="18DD27D8" w14:textId="77777777" w:rsidTr="00541A45">
        <w:tc>
          <w:tcPr>
            <w:tcW w:w="569" w:type="dxa"/>
            <w:tcBorders>
              <w:top w:val="single" w:sz="4" w:space="0" w:color="000000"/>
              <w:left w:val="single" w:sz="4" w:space="0" w:color="000000"/>
              <w:bottom w:val="single" w:sz="4" w:space="0" w:color="000000"/>
              <w:right w:val="single" w:sz="4" w:space="0" w:color="000000"/>
            </w:tcBorders>
          </w:tcPr>
          <w:p w14:paraId="018A1C88" w14:textId="77777777" w:rsidR="004C4509" w:rsidRPr="00213879" w:rsidRDefault="004C4509" w:rsidP="00541A45">
            <w:pPr>
              <w:jc w:val="center"/>
              <w:rPr>
                <w:lang w:val="uk-UA"/>
              </w:rPr>
            </w:pPr>
            <w:r>
              <w:rPr>
                <w:lang w:val="uk-UA"/>
              </w:rPr>
              <w:t>65</w:t>
            </w:r>
          </w:p>
        </w:tc>
        <w:tc>
          <w:tcPr>
            <w:tcW w:w="9501" w:type="dxa"/>
            <w:tcBorders>
              <w:top w:val="single" w:sz="4" w:space="0" w:color="000000"/>
              <w:left w:val="single" w:sz="4" w:space="0" w:color="000000"/>
              <w:bottom w:val="single" w:sz="4" w:space="0" w:color="000000"/>
              <w:right w:val="single" w:sz="4" w:space="0" w:color="000000"/>
            </w:tcBorders>
            <w:hideMark/>
          </w:tcPr>
          <w:p w14:paraId="2A7548E7" w14:textId="77777777" w:rsidR="004C4509" w:rsidRDefault="004C4509" w:rsidP="00541A45">
            <w:pPr>
              <w:rPr>
                <w:lang w:val="uk-UA"/>
              </w:rPr>
            </w:pPr>
            <w:r w:rsidRPr="00C12DA7">
              <w:rPr>
                <w:lang w:val="uk-UA"/>
              </w:rPr>
              <w:t xml:space="preserve">Ультразвуковий діагностичний апарат  </w:t>
            </w:r>
            <w:r w:rsidRPr="00C12DA7">
              <w:rPr>
                <w:b/>
                <w:lang w:val="en-US"/>
              </w:rPr>
              <w:t>SSA</w:t>
            </w:r>
            <w:r w:rsidRPr="00C12DA7">
              <w:rPr>
                <w:b/>
                <w:lang w:val="uk-UA"/>
              </w:rPr>
              <w:t>-320</w:t>
            </w:r>
            <w:r w:rsidRPr="00C12DA7">
              <w:rPr>
                <w:b/>
                <w:lang w:val="en-US"/>
              </w:rPr>
              <w:t>A</w:t>
            </w:r>
            <w:r w:rsidRPr="00C12DA7">
              <w:rPr>
                <w:b/>
                <w:lang w:val="uk-UA"/>
              </w:rPr>
              <w:t xml:space="preserve"> </w:t>
            </w:r>
            <w:r w:rsidRPr="00C12DA7">
              <w:rPr>
                <w:lang w:val="en-US"/>
              </w:rPr>
              <w:t>Toshiba</w:t>
            </w:r>
            <w:r w:rsidRPr="00C12DA7">
              <w:rPr>
                <w:lang w:val="uk-UA"/>
              </w:rPr>
              <w:t xml:space="preserve">, Японія,  </w:t>
            </w:r>
            <w:r w:rsidRPr="00655B7A">
              <w:rPr>
                <w:lang w:val="uk-UA"/>
              </w:rPr>
              <w:t>Е1564460</w:t>
            </w:r>
          </w:p>
          <w:p w14:paraId="707A81EF" w14:textId="77777777" w:rsidR="004C4509" w:rsidRDefault="004C4509" w:rsidP="00541A45">
            <w:pPr>
              <w:rPr>
                <w:b/>
                <w:lang w:val="uk-UA"/>
              </w:rPr>
            </w:pPr>
          </w:p>
          <w:p w14:paraId="26D7A620" w14:textId="77777777" w:rsidR="004C4509" w:rsidRPr="00C12DA7" w:rsidRDefault="004C4509" w:rsidP="00541A45">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14:paraId="3A0CD1E6" w14:textId="77777777" w:rsidR="004C4509" w:rsidRPr="00C12DA7" w:rsidRDefault="004C4509" w:rsidP="00541A45">
            <w:pPr>
              <w:autoSpaceDE w:val="0"/>
              <w:autoSpaceDN w:val="0"/>
              <w:adjustRightInd w:val="0"/>
              <w:jc w:val="center"/>
              <w:rPr>
                <w:lang w:val="uk-UA"/>
              </w:rPr>
            </w:pPr>
            <w:r w:rsidRPr="00C12DA7">
              <w:rPr>
                <w:lang w:val="uk-UA"/>
              </w:rPr>
              <w:t>1</w:t>
            </w:r>
          </w:p>
        </w:tc>
      </w:tr>
      <w:tr w:rsidR="004C4509" w:rsidRPr="00C12DA7" w14:paraId="0B39015D" w14:textId="77777777" w:rsidTr="00541A45">
        <w:tc>
          <w:tcPr>
            <w:tcW w:w="569" w:type="dxa"/>
            <w:tcBorders>
              <w:top w:val="single" w:sz="4" w:space="0" w:color="000000"/>
              <w:left w:val="single" w:sz="4" w:space="0" w:color="000000"/>
              <w:bottom w:val="single" w:sz="4" w:space="0" w:color="000000"/>
              <w:right w:val="single" w:sz="4" w:space="0" w:color="000000"/>
            </w:tcBorders>
          </w:tcPr>
          <w:p w14:paraId="774E414A" w14:textId="77777777" w:rsidR="004C4509" w:rsidRPr="00213879" w:rsidRDefault="004C4509" w:rsidP="00541A45">
            <w:pPr>
              <w:jc w:val="center"/>
              <w:rPr>
                <w:lang w:val="uk-UA"/>
              </w:rPr>
            </w:pPr>
            <w:r>
              <w:rPr>
                <w:lang w:val="uk-UA"/>
              </w:rPr>
              <w:t>66</w:t>
            </w:r>
          </w:p>
        </w:tc>
        <w:tc>
          <w:tcPr>
            <w:tcW w:w="9501" w:type="dxa"/>
            <w:tcBorders>
              <w:top w:val="single" w:sz="4" w:space="0" w:color="000000"/>
              <w:left w:val="single" w:sz="4" w:space="0" w:color="000000"/>
              <w:bottom w:val="single" w:sz="4" w:space="0" w:color="000000"/>
              <w:right w:val="single" w:sz="4" w:space="0" w:color="000000"/>
            </w:tcBorders>
            <w:hideMark/>
          </w:tcPr>
          <w:p w14:paraId="102B9A17" w14:textId="77777777" w:rsidR="004C4509" w:rsidRPr="00C12DA7" w:rsidRDefault="004C4509" w:rsidP="00541A45">
            <w:pPr>
              <w:rPr>
                <w:lang w:val="uk-UA"/>
              </w:rPr>
            </w:pPr>
            <w:r w:rsidRPr="00C12DA7">
              <w:rPr>
                <w:lang w:val="uk-UA"/>
              </w:rPr>
              <w:t xml:space="preserve">Ультразвуковий діагностичний  апарат   </w:t>
            </w:r>
            <w:r w:rsidRPr="00C12DA7">
              <w:rPr>
                <w:b/>
                <w:lang w:val="en-US"/>
              </w:rPr>
              <w:t>HD</w:t>
            </w:r>
            <w:r w:rsidRPr="00C12DA7">
              <w:rPr>
                <w:b/>
                <w:lang w:val="uk-UA"/>
              </w:rPr>
              <w:t xml:space="preserve">-11 </w:t>
            </w:r>
            <w:r w:rsidRPr="00C12DA7">
              <w:rPr>
                <w:b/>
                <w:lang w:val="en-US"/>
              </w:rPr>
              <w:t>XE</w:t>
            </w:r>
            <w:r w:rsidRPr="00C12DA7">
              <w:rPr>
                <w:b/>
                <w:lang w:val="uk-UA"/>
              </w:rPr>
              <w:t xml:space="preserve">  </w:t>
            </w:r>
            <w:r w:rsidRPr="00C12DA7">
              <w:rPr>
                <w:lang w:val="en-US"/>
              </w:rPr>
              <w:t>Philips</w:t>
            </w:r>
            <w:r w:rsidRPr="00C12DA7">
              <w:rPr>
                <w:lang w:val="uk-UA"/>
              </w:rPr>
              <w:t xml:space="preserve"> </w:t>
            </w:r>
            <w:r w:rsidRPr="00C12DA7">
              <w:rPr>
                <w:lang w:val="en-US"/>
              </w:rPr>
              <w:t>Ultrasound</w:t>
            </w:r>
            <w:r w:rsidRPr="00C12DA7">
              <w:rPr>
                <w:lang w:val="uk-UA"/>
              </w:rPr>
              <w:t xml:space="preserve">,  </w:t>
            </w:r>
            <w:r w:rsidRPr="00C12DA7">
              <w:rPr>
                <w:lang w:val="en-US"/>
              </w:rPr>
              <w:t>A</w:t>
            </w:r>
            <w:r w:rsidRPr="00C12DA7">
              <w:rPr>
                <w:lang w:val="uk-UA"/>
              </w:rPr>
              <w:t xml:space="preserve">встрія  </w:t>
            </w:r>
          </w:p>
          <w:p w14:paraId="73C30E8A" w14:textId="77777777" w:rsidR="004C4509" w:rsidRDefault="004C4509" w:rsidP="00541A45">
            <w:pPr>
              <w:rPr>
                <w:lang w:val="uk-UA"/>
              </w:rPr>
            </w:pPr>
            <w:r w:rsidRPr="00C12DA7">
              <w:rPr>
                <w:lang w:val="uk-UA"/>
              </w:rPr>
              <w:t xml:space="preserve"> № </w:t>
            </w:r>
            <w:r w:rsidRPr="00C12DA7">
              <w:rPr>
                <w:lang w:val="en-US"/>
              </w:rPr>
              <w:t>US</w:t>
            </w:r>
            <w:r w:rsidRPr="00C12DA7">
              <w:rPr>
                <w:lang w:val="uk-UA"/>
              </w:rPr>
              <w:t>11077119</w:t>
            </w:r>
            <w:r>
              <w:rPr>
                <w:lang w:val="uk-UA"/>
              </w:rPr>
              <w:t xml:space="preserve"> та інші типи</w:t>
            </w:r>
          </w:p>
          <w:p w14:paraId="1D11A817" w14:textId="77777777" w:rsidR="004C4509" w:rsidRPr="00C12DA7" w:rsidRDefault="004C4509" w:rsidP="00541A45">
            <w:pPr>
              <w:rPr>
                <w:lang w:val="uk-UA"/>
              </w:rPr>
            </w:pPr>
          </w:p>
        </w:tc>
        <w:tc>
          <w:tcPr>
            <w:tcW w:w="850" w:type="dxa"/>
            <w:tcBorders>
              <w:top w:val="single" w:sz="4" w:space="0" w:color="000000"/>
              <w:left w:val="single" w:sz="4" w:space="0" w:color="000000"/>
              <w:bottom w:val="single" w:sz="4" w:space="0" w:color="000000"/>
              <w:right w:val="single" w:sz="4" w:space="0" w:color="000000"/>
            </w:tcBorders>
            <w:hideMark/>
          </w:tcPr>
          <w:p w14:paraId="496A39D2" w14:textId="77777777" w:rsidR="004C4509" w:rsidRPr="00C12DA7" w:rsidRDefault="004C4509" w:rsidP="00541A45">
            <w:pPr>
              <w:autoSpaceDE w:val="0"/>
              <w:autoSpaceDN w:val="0"/>
              <w:adjustRightInd w:val="0"/>
              <w:rPr>
                <w:lang w:val="uk-UA"/>
              </w:rPr>
            </w:pPr>
            <w:r>
              <w:rPr>
                <w:lang w:val="uk-UA"/>
              </w:rPr>
              <w:t xml:space="preserve">    11</w:t>
            </w:r>
          </w:p>
        </w:tc>
      </w:tr>
      <w:tr w:rsidR="004C4509" w:rsidRPr="00683819" w14:paraId="150FAAC3" w14:textId="77777777" w:rsidTr="00541A45">
        <w:tc>
          <w:tcPr>
            <w:tcW w:w="569" w:type="dxa"/>
            <w:tcBorders>
              <w:top w:val="single" w:sz="4" w:space="0" w:color="000000"/>
              <w:left w:val="single" w:sz="4" w:space="0" w:color="000000"/>
              <w:bottom w:val="single" w:sz="4" w:space="0" w:color="000000"/>
              <w:right w:val="single" w:sz="4" w:space="0" w:color="000000"/>
            </w:tcBorders>
          </w:tcPr>
          <w:p w14:paraId="24F5F89F" w14:textId="77777777" w:rsidR="004C4509" w:rsidRPr="00213879" w:rsidRDefault="004C4509" w:rsidP="00541A45">
            <w:pPr>
              <w:jc w:val="center"/>
              <w:rPr>
                <w:lang w:val="uk-UA"/>
              </w:rPr>
            </w:pPr>
            <w:r>
              <w:rPr>
                <w:lang w:val="uk-UA"/>
              </w:rPr>
              <w:t>67</w:t>
            </w:r>
          </w:p>
        </w:tc>
        <w:tc>
          <w:tcPr>
            <w:tcW w:w="9501" w:type="dxa"/>
            <w:tcBorders>
              <w:top w:val="single" w:sz="4" w:space="0" w:color="000000"/>
              <w:left w:val="single" w:sz="4" w:space="0" w:color="000000"/>
              <w:bottom w:val="single" w:sz="4" w:space="0" w:color="000000"/>
              <w:right w:val="single" w:sz="4" w:space="0" w:color="000000"/>
            </w:tcBorders>
          </w:tcPr>
          <w:p w14:paraId="0B4FA935" w14:textId="77777777" w:rsidR="004C4509" w:rsidRPr="005B1EE4" w:rsidRDefault="004C4509" w:rsidP="00541A45">
            <w:pPr>
              <w:rPr>
                <w:lang w:val="uk-UA"/>
              </w:rPr>
            </w:pPr>
            <w:r w:rsidRPr="005B1EE4">
              <w:rPr>
                <w:lang w:val="uk-UA"/>
              </w:rPr>
              <w:t>Ультразвуковий діагност. апарат офт</w:t>
            </w:r>
            <w:r>
              <w:rPr>
                <w:lang w:val="uk-UA"/>
              </w:rPr>
              <w:t>а</w:t>
            </w:r>
            <w:r w:rsidRPr="005B1EE4">
              <w:rPr>
                <w:lang w:val="uk-UA"/>
              </w:rPr>
              <w:t>льм</w:t>
            </w:r>
            <w:r>
              <w:rPr>
                <w:lang w:val="uk-UA"/>
              </w:rPr>
              <w:t>о</w:t>
            </w:r>
            <w:r w:rsidRPr="005B1EE4">
              <w:rPr>
                <w:lang w:val="uk-UA"/>
              </w:rPr>
              <w:t>логічний</w:t>
            </w:r>
          </w:p>
          <w:p w14:paraId="0A1B07A3" w14:textId="77777777" w:rsidR="004C4509" w:rsidRPr="00D10999" w:rsidRDefault="004C4509" w:rsidP="00541A45">
            <w:pPr>
              <w:rPr>
                <w:lang w:val="uk-UA"/>
              </w:rPr>
            </w:pPr>
            <w:r w:rsidRPr="007435A8">
              <w:rPr>
                <w:b/>
                <w:lang w:val="uk-UA"/>
              </w:rPr>
              <w:t>Ultra Scan</w:t>
            </w:r>
            <w:r>
              <w:rPr>
                <w:lang w:val="uk-UA"/>
              </w:rPr>
              <w:t xml:space="preserve"> </w:t>
            </w:r>
            <w:r>
              <w:rPr>
                <w:lang w:val="en-US"/>
              </w:rPr>
              <w:t>Alcon</w:t>
            </w:r>
            <w:r w:rsidRPr="00683819">
              <w:rPr>
                <w:lang w:val="uk-UA"/>
              </w:rPr>
              <w:t>…</w:t>
            </w:r>
            <w:r>
              <w:rPr>
                <w:lang w:val="uk-UA"/>
              </w:rPr>
              <w:t>,</w:t>
            </w:r>
            <w:r w:rsidRPr="00683819">
              <w:rPr>
                <w:lang w:val="uk-UA"/>
              </w:rPr>
              <w:t xml:space="preserve"> </w:t>
            </w:r>
            <w:r>
              <w:rPr>
                <w:lang w:val="en-US"/>
              </w:rPr>
              <w:t>C</w:t>
            </w:r>
            <w:r>
              <w:rPr>
                <w:lang w:val="uk-UA"/>
              </w:rPr>
              <w:t>ША</w:t>
            </w:r>
          </w:p>
        </w:tc>
        <w:tc>
          <w:tcPr>
            <w:tcW w:w="850" w:type="dxa"/>
            <w:tcBorders>
              <w:top w:val="single" w:sz="4" w:space="0" w:color="000000"/>
              <w:left w:val="single" w:sz="4" w:space="0" w:color="000000"/>
              <w:bottom w:val="single" w:sz="4" w:space="0" w:color="000000"/>
              <w:right w:val="single" w:sz="4" w:space="0" w:color="000000"/>
            </w:tcBorders>
          </w:tcPr>
          <w:p w14:paraId="4A00A03A" w14:textId="77777777" w:rsidR="004C4509" w:rsidRPr="00C12DA7" w:rsidRDefault="004C4509" w:rsidP="00541A45">
            <w:pPr>
              <w:autoSpaceDE w:val="0"/>
              <w:autoSpaceDN w:val="0"/>
              <w:adjustRightInd w:val="0"/>
              <w:jc w:val="center"/>
              <w:rPr>
                <w:lang w:val="uk-UA"/>
              </w:rPr>
            </w:pPr>
            <w:r>
              <w:rPr>
                <w:lang w:val="uk-UA"/>
              </w:rPr>
              <w:t>1</w:t>
            </w:r>
          </w:p>
        </w:tc>
      </w:tr>
      <w:tr w:rsidR="004C4509" w:rsidRPr="00C12DA7" w14:paraId="20F1C4E7" w14:textId="77777777" w:rsidTr="00541A45">
        <w:tc>
          <w:tcPr>
            <w:tcW w:w="569" w:type="dxa"/>
            <w:tcBorders>
              <w:top w:val="single" w:sz="4" w:space="0" w:color="000000"/>
              <w:left w:val="single" w:sz="4" w:space="0" w:color="000000"/>
              <w:bottom w:val="single" w:sz="4" w:space="0" w:color="000000"/>
              <w:right w:val="single" w:sz="4" w:space="0" w:color="000000"/>
            </w:tcBorders>
          </w:tcPr>
          <w:p w14:paraId="1516BE94" w14:textId="77777777" w:rsidR="004C4509" w:rsidRPr="00213879" w:rsidRDefault="004C4509" w:rsidP="00541A45">
            <w:pPr>
              <w:jc w:val="center"/>
              <w:rPr>
                <w:lang w:val="uk-UA"/>
              </w:rPr>
            </w:pPr>
            <w:r>
              <w:rPr>
                <w:lang w:val="uk-UA"/>
              </w:rPr>
              <w:lastRenderedPageBreak/>
              <w:t>68</w:t>
            </w:r>
          </w:p>
        </w:tc>
        <w:tc>
          <w:tcPr>
            <w:tcW w:w="9501" w:type="dxa"/>
            <w:tcBorders>
              <w:top w:val="single" w:sz="4" w:space="0" w:color="000000"/>
              <w:left w:val="single" w:sz="4" w:space="0" w:color="000000"/>
              <w:bottom w:val="single" w:sz="4" w:space="0" w:color="000000"/>
              <w:right w:val="single" w:sz="4" w:space="0" w:color="000000"/>
            </w:tcBorders>
          </w:tcPr>
          <w:p w14:paraId="2499EF09" w14:textId="77777777" w:rsidR="004C4509" w:rsidRDefault="004C4509" w:rsidP="00541A45">
            <w:pPr>
              <w:rPr>
                <w:lang w:val="uk-UA"/>
              </w:rPr>
            </w:pPr>
            <w:r>
              <w:rPr>
                <w:lang w:val="uk-UA"/>
              </w:rPr>
              <w:t xml:space="preserve">Ваги електронні </w:t>
            </w:r>
            <w:r w:rsidRPr="0040336B">
              <w:rPr>
                <w:b/>
                <w:lang w:val="en-US"/>
              </w:rPr>
              <w:t>RADWAG</w:t>
            </w:r>
            <w:r w:rsidRPr="0040336B">
              <w:rPr>
                <w:b/>
              </w:rPr>
              <w:t xml:space="preserve"> </w:t>
            </w:r>
            <w:r w:rsidRPr="0040336B">
              <w:rPr>
                <w:b/>
                <w:lang w:val="en-US"/>
              </w:rPr>
              <w:t>PS</w:t>
            </w:r>
            <w:r w:rsidRPr="0040336B">
              <w:rPr>
                <w:b/>
              </w:rPr>
              <w:t xml:space="preserve"> 600</w:t>
            </w:r>
            <w:r w:rsidRPr="00DF6746">
              <w:t xml:space="preserve"> </w:t>
            </w:r>
            <w:r>
              <w:rPr>
                <w:lang w:val="en-US"/>
              </w:rPr>
              <w:t>R</w:t>
            </w:r>
            <w:r>
              <w:rPr>
                <w:lang w:val="uk-UA"/>
              </w:rPr>
              <w:t>2</w:t>
            </w:r>
            <w:r w:rsidRPr="00DF6746">
              <w:t xml:space="preserve"> (0,02 – 600)</w:t>
            </w:r>
            <w:r>
              <w:rPr>
                <w:lang w:val="uk-UA"/>
              </w:rPr>
              <w:t>г</w:t>
            </w:r>
            <w:r w:rsidRPr="00DF6746">
              <w:t xml:space="preserve">  </w:t>
            </w:r>
            <w:r>
              <w:rPr>
                <w:lang w:val="uk-UA"/>
              </w:rPr>
              <w:t xml:space="preserve"> Польща</w:t>
            </w:r>
          </w:p>
          <w:p w14:paraId="4073F9BF" w14:textId="77777777" w:rsidR="004C4509" w:rsidRPr="00DF6746" w:rsidRDefault="004C4509" w:rsidP="00541A45">
            <w:pPr>
              <w:rPr>
                <w:lang w:val="uk-UA"/>
              </w:rPr>
            </w:pPr>
          </w:p>
        </w:tc>
        <w:tc>
          <w:tcPr>
            <w:tcW w:w="850" w:type="dxa"/>
            <w:tcBorders>
              <w:top w:val="single" w:sz="4" w:space="0" w:color="000000"/>
              <w:left w:val="single" w:sz="4" w:space="0" w:color="000000"/>
              <w:bottom w:val="single" w:sz="4" w:space="0" w:color="000000"/>
              <w:right w:val="single" w:sz="4" w:space="0" w:color="000000"/>
            </w:tcBorders>
          </w:tcPr>
          <w:p w14:paraId="3C40E72F" w14:textId="77777777" w:rsidR="004C4509" w:rsidRPr="00C12DA7" w:rsidRDefault="004C4509" w:rsidP="00541A45">
            <w:pPr>
              <w:autoSpaceDE w:val="0"/>
              <w:autoSpaceDN w:val="0"/>
              <w:adjustRightInd w:val="0"/>
              <w:ind w:left="-108" w:right="-96"/>
              <w:jc w:val="center"/>
              <w:rPr>
                <w:lang w:val="uk-UA"/>
              </w:rPr>
            </w:pPr>
            <w:r>
              <w:rPr>
                <w:lang w:val="uk-UA"/>
              </w:rPr>
              <w:t>1</w:t>
            </w:r>
          </w:p>
        </w:tc>
      </w:tr>
      <w:tr w:rsidR="004C4509" w:rsidRPr="00C12DA7" w14:paraId="76C9B12B" w14:textId="77777777" w:rsidTr="00541A45">
        <w:tc>
          <w:tcPr>
            <w:tcW w:w="569" w:type="dxa"/>
            <w:tcBorders>
              <w:top w:val="single" w:sz="4" w:space="0" w:color="000000"/>
              <w:left w:val="single" w:sz="4" w:space="0" w:color="000000"/>
              <w:bottom w:val="single" w:sz="4" w:space="0" w:color="000000"/>
              <w:right w:val="single" w:sz="4" w:space="0" w:color="000000"/>
            </w:tcBorders>
          </w:tcPr>
          <w:p w14:paraId="761B88B0" w14:textId="77777777" w:rsidR="004C4509" w:rsidRPr="00213879" w:rsidRDefault="004C4509" w:rsidP="00541A45">
            <w:pPr>
              <w:jc w:val="center"/>
              <w:rPr>
                <w:lang w:val="uk-UA"/>
              </w:rPr>
            </w:pPr>
            <w:r>
              <w:rPr>
                <w:lang w:val="uk-UA"/>
              </w:rPr>
              <w:t>69</w:t>
            </w:r>
          </w:p>
        </w:tc>
        <w:tc>
          <w:tcPr>
            <w:tcW w:w="9501" w:type="dxa"/>
            <w:tcBorders>
              <w:top w:val="single" w:sz="4" w:space="0" w:color="000000"/>
              <w:left w:val="single" w:sz="4" w:space="0" w:color="000000"/>
              <w:bottom w:val="single" w:sz="4" w:space="0" w:color="000000"/>
              <w:right w:val="single" w:sz="4" w:space="0" w:color="000000"/>
            </w:tcBorders>
          </w:tcPr>
          <w:p w14:paraId="1957BFAD" w14:textId="77777777" w:rsidR="004C4509" w:rsidRDefault="004C4509" w:rsidP="00541A45">
            <w:pPr>
              <w:rPr>
                <w:lang w:val="uk-UA"/>
              </w:rPr>
            </w:pPr>
            <w:r>
              <w:rPr>
                <w:lang w:val="uk-UA"/>
              </w:rPr>
              <w:t>Дозатори піпеткові 1-канальні</w:t>
            </w:r>
          </w:p>
          <w:p w14:paraId="56610D83" w14:textId="77777777" w:rsidR="004C4509" w:rsidRDefault="004C4509" w:rsidP="00541A45">
            <w:pPr>
              <w:rPr>
                <w:lang w:val="uk-UA"/>
              </w:rPr>
            </w:pPr>
          </w:p>
        </w:tc>
        <w:tc>
          <w:tcPr>
            <w:tcW w:w="850" w:type="dxa"/>
            <w:tcBorders>
              <w:top w:val="single" w:sz="4" w:space="0" w:color="000000"/>
              <w:left w:val="single" w:sz="4" w:space="0" w:color="000000"/>
              <w:bottom w:val="single" w:sz="4" w:space="0" w:color="000000"/>
              <w:right w:val="single" w:sz="4" w:space="0" w:color="000000"/>
            </w:tcBorders>
          </w:tcPr>
          <w:p w14:paraId="6450473C" w14:textId="77777777" w:rsidR="004C4509" w:rsidRDefault="004C4509" w:rsidP="00541A45">
            <w:pPr>
              <w:autoSpaceDE w:val="0"/>
              <w:autoSpaceDN w:val="0"/>
              <w:adjustRightInd w:val="0"/>
              <w:ind w:left="-108" w:right="-96"/>
              <w:jc w:val="center"/>
              <w:rPr>
                <w:lang w:val="uk-UA"/>
              </w:rPr>
            </w:pPr>
            <w:r>
              <w:rPr>
                <w:lang w:val="uk-UA"/>
              </w:rPr>
              <w:t>10</w:t>
            </w:r>
          </w:p>
        </w:tc>
      </w:tr>
    </w:tbl>
    <w:p w14:paraId="329EBFCC" w14:textId="77777777" w:rsidR="004C4509" w:rsidRDefault="004C4509" w:rsidP="004C4509">
      <w:pPr>
        <w:jc w:val="center"/>
        <w:rPr>
          <w:b/>
          <w:sz w:val="28"/>
          <w:szCs w:val="28"/>
        </w:rPr>
      </w:pPr>
    </w:p>
    <w:p w14:paraId="0F30D4A5" w14:textId="77777777" w:rsidR="004C4509" w:rsidRDefault="004C4509" w:rsidP="004C4509">
      <w:pPr>
        <w:pStyle w:val="ad"/>
        <w:rPr>
          <w:rFonts w:ascii="Times New Roman" w:hAnsi="Times New Roman"/>
          <w:b/>
          <w:sz w:val="26"/>
          <w:szCs w:val="26"/>
          <w:u w:val="single"/>
        </w:rPr>
      </w:pPr>
      <w:r w:rsidRPr="0091745A">
        <w:rPr>
          <w:rFonts w:ascii="Times New Roman" w:hAnsi="Times New Roman"/>
          <w:b/>
          <w:sz w:val="26"/>
          <w:szCs w:val="26"/>
          <w:u w:val="single"/>
        </w:rPr>
        <w:t>Інші вимоги:</w:t>
      </w:r>
    </w:p>
    <w:p w14:paraId="5F5A881E" w14:textId="77777777" w:rsidR="004C4509" w:rsidRPr="004C4509" w:rsidRDefault="004C4509" w:rsidP="004C4509">
      <w:pPr>
        <w:pStyle w:val="ad"/>
        <w:numPr>
          <w:ilvl w:val="0"/>
          <w:numId w:val="48"/>
        </w:numPr>
        <w:rPr>
          <w:rFonts w:ascii="Times New Roman" w:hAnsi="Times New Roman"/>
          <w:b/>
          <w:sz w:val="26"/>
          <w:szCs w:val="26"/>
          <w:u w:val="single"/>
        </w:rPr>
      </w:pPr>
      <w:r w:rsidRPr="004C4509">
        <w:rPr>
          <w:rFonts w:ascii="Times New Roman" w:hAnsi="Times New Roman"/>
          <w:b/>
          <w:sz w:val="26"/>
          <w:szCs w:val="26"/>
        </w:rPr>
        <w:t xml:space="preserve">Якість наданих послуг з повірки </w:t>
      </w:r>
      <w:r w:rsidRPr="004C4509">
        <w:rPr>
          <w:rStyle w:val="xfm76776046"/>
          <w:rFonts w:ascii="Times New Roman" w:hAnsi="Times New Roman"/>
          <w:sz w:val="26"/>
          <w:szCs w:val="26"/>
        </w:rPr>
        <w:t xml:space="preserve">засобів вимірювальної техніки повинна відповідати вимогам Закону України «Про метрологію та метрологічну діяльність» наказу Мінекономрозвитку України «Про затвердження Порядку проведення повірки законодавчо регульованих засобів вимірювальної техніки, що перебувають в експлуатації, та оформлення її результатів № 193 від 08.02.2016р. ДСТУ </w:t>
      </w:r>
      <w:r w:rsidRPr="004C4509">
        <w:rPr>
          <w:rStyle w:val="xfm76776046"/>
          <w:rFonts w:ascii="Times New Roman" w:hAnsi="Times New Roman"/>
          <w:sz w:val="26"/>
          <w:szCs w:val="26"/>
          <w:lang w:val="en-US"/>
        </w:rPr>
        <w:t>ISO</w:t>
      </w:r>
      <w:r w:rsidRPr="004C4509">
        <w:rPr>
          <w:rStyle w:val="xfm76776046"/>
          <w:rFonts w:ascii="Times New Roman" w:hAnsi="Times New Roman"/>
          <w:sz w:val="26"/>
          <w:szCs w:val="26"/>
        </w:rPr>
        <w:t xml:space="preserve">/EC 17025 «Загальні вимоги до компетентності випробувальних та калібрувальних лабораторії» та діючим документам на методики повірки та іншим нормативним документом.  </w:t>
      </w:r>
    </w:p>
    <w:p w14:paraId="2F24E05C" w14:textId="77777777" w:rsidR="004C4509" w:rsidRPr="004C4509" w:rsidRDefault="004C4509" w:rsidP="004C4509">
      <w:pPr>
        <w:pStyle w:val="27"/>
        <w:numPr>
          <w:ilvl w:val="0"/>
          <w:numId w:val="48"/>
        </w:numPr>
        <w:spacing w:before="0" w:after="0" w:line="240" w:lineRule="auto"/>
        <w:jc w:val="both"/>
        <w:rPr>
          <w:rFonts w:ascii="Times New Roman" w:hAnsi="Times New Roman" w:cs="Times New Roman"/>
          <w:b/>
          <w:sz w:val="26"/>
          <w:szCs w:val="26"/>
        </w:rPr>
      </w:pPr>
      <w:r w:rsidRPr="004C4509">
        <w:rPr>
          <w:rStyle w:val="xfm76776046"/>
          <w:rFonts w:ascii="Times New Roman" w:hAnsi="Times New Roman" w:cs="Times New Roman"/>
          <w:sz w:val="26"/>
          <w:szCs w:val="26"/>
        </w:rPr>
        <w:t xml:space="preserve"> Учасник повинен надати свідоцтво про уповноваження на проведення повірки засобів вимірювальної техніки, що перебувають в експлуатації та застосовуються у сфері законодавчо регульованої метрології.</w:t>
      </w:r>
    </w:p>
    <w:p w14:paraId="34BFEDC2" w14:textId="77777777" w:rsidR="004C4509" w:rsidRPr="004C4509" w:rsidRDefault="004C4509" w:rsidP="004C4509"/>
    <w:p w14:paraId="4335FD38" w14:textId="4210F821" w:rsidR="00A029A4" w:rsidRPr="004C4509" w:rsidRDefault="00A029A4" w:rsidP="004C4509">
      <w:pPr>
        <w:jc w:val="center"/>
        <w:rPr>
          <w:rFonts w:eastAsia="Calibri"/>
          <w:lang w:val="ru-RU"/>
        </w:rPr>
      </w:pPr>
    </w:p>
    <w:p w14:paraId="0940356C" w14:textId="77777777" w:rsidR="00A029A4" w:rsidRDefault="00A029A4" w:rsidP="00A029A4">
      <w:pPr>
        <w:widowControl w:val="0"/>
        <w:tabs>
          <w:tab w:val="left" w:pos="4860"/>
        </w:tabs>
        <w:autoSpaceDE w:val="0"/>
        <w:autoSpaceDN w:val="0"/>
        <w:adjustRightInd w:val="0"/>
        <w:jc w:val="right"/>
        <w:rPr>
          <w:rFonts w:eastAsia="Calibri"/>
        </w:rPr>
      </w:pPr>
    </w:p>
    <w:p w14:paraId="7F4E2F2C" w14:textId="77777777" w:rsidR="00A029A4" w:rsidRPr="000F59B8" w:rsidRDefault="00A029A4" w:rsidP="00A029A4">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75749B00" w14:textId="77777777" w:rsidR="00A029A4" w:rsidRDefault="00A029A4" w:rsidP="00A029A4">
      <w:pPr>
        <w:ind w:firstLine="709"/>
        <w:jc w:val="both"/>
      </w:pPr>
    </w:p>
    <w:p w14:paraId="156B3E1F" w14:textId="77777777" w:rsidR="00A029A4" w:rsidRDefault="00A029A4" w:rsidP="00A029A4">
      <w:pPr>
        <w:ind w:firstLine="709"/>
        <w:jc w:val="both"/>
      </w:pPr>
    </w:p>
    <w:p w14:paraId="4E3AED20" w14:textId="77777777" w:rsidR="00C20D96" w:rsidRPr="00E57D85" w:rsidRDefault="00C20D96" w:rsidP="00C20D96"/>
    <w:p w14:paraId="45A7B180" w14:textId="3D291386" w:rsidR="001F36E4" w:rsidRPr="001F36E4" w:rsidRDefault="001F36E4" w:rsidP="001F36E4">
      <w:pPr>
        <w:jc w:val="both"/>
        <w:rPr>
          <w:color w:val="000000"/>
          <w:sz w:val="28"/>
          <w:szCs w:val="28"/>
        </w:rPr>
      </w:pPr>
      <w:r w:rsidRPr="001F36E4">
        <w:rPr>
          <w:b/>
          <w:color w:val="000000"/>
          <w:sz w:val="28"/>
          <w:szCs w:val="28"/>
        </w:rPr>
        <w:t xml:space="preserve">       </w:t>
      </w:r>
      <w:r w:rsidRPr="001F36E4">
        <w:rPr>
          <w:color w:val="000000"/>
          <w:sz w:val="28"/>
          <w:szCs w:val="28"/>
        </w:rPr>
        <w:t>Очікувана вартість предмета закупівлі</w:t>
      </w:r>
      <w:bookmarkStart w:id="0" w:name="n36"/>
      <w:bookmarkStart w:id="1" w:name="n1149"/>
      <w:bookmarkEnd w:id="0"/>
      <w:bookmarkEnd w:id="1"/>
      <w:r w:rsidRPr="001F36E4">
        <w:rPr>
          <w:color w:val="000000"/>
          <w:sz w:val="28"/>
          <w:szCs w:val="28"/>
        </w:rPr>
        <w:t xml:space="preserve"> склад</w:t>
      </w:r>
      <w:bookmarkStart w:id="2" w:name="_Hlk189123241"/>
      <w:r w:rsidRPr="001F36E4">
        <w:rPr>
          <w:color w:val="000000"/>
          <w:sz w:val="28"/>
          <w:szCs w:val="28"/>
        </w:rPr>
        <w:t xml:space="preserve">ає </w:t>
      </w:r>
      <w:r w:rsidR="004C4509">
        <w:rPr>
          <w:color w:val="000000"/>
          <w:sz w:val="28"/>
          <w:szCs w:val="28"/>
          <w:u w:val="single"/>
        </w:rPr>
        <w:t>32</w:t>
      </w:r>
      <w:r w:rsidR="00965B84">
        <w:rPr>
          <w:color w:val="000000"/>
          <w:sz w:val="28"/>
          <w:szCs w:val="28"/>
          <w:u w:val="single"/>
        </w:rPr>
        <w:t xml:space="preserve">0 </w:t>
      </w:r>
      <w:r w:rsidRPr="001F36E4">
        <w:rPr>
          <w:color w:val="000000"/>
          <w:sz w:val="28"/>
          <w:szCs w:val="28"/>
          <w:u w:val="single"/>
        </w:rPr>
        <w:t>000,00 грн. (</w:t>
      </w:r>
      <w:r w:rsidR="004C4509">
        <w:rPr>
          <w:color w:val="000000"/>
          <w:sz w:val="28"/>
          <w:szCs w:val="28"/>
          <w:u w:val="single"/>
        </w:rPr>
        <w:t>триста двадцять</w:t>
      </w:r>
      <w:r w:rsidRPr="001F36E4">
        <w:rPr>
          <w:color w:val="000000"/>
          <w:sz w:val="28"/>
          <w:szCs w:val="28"/>
          <w:u w:val="single"/>
        </w:rPr>
        <w:t xml:space="preserve">  тисяч гривень 00 коп.) з ПДВ</w:t>
      </w:r>
      <w:r w:rsidRPr="001F36E4">
        <w:rPr>
          <w:sz w:val="28"/>
          <w:szCs w:val="28"/>
          <w:u w:val="single"/>
        </w:rPr>
        <w:t xml:space="preserve">.  </w:t>
      </w:r>
    </w:p>
    <w:bookmarkEnd w:id="2"/>
    <w:p w14:paraId="4D516346" w14:textId="77777777" w:rsidR="00577FCD" w:rsidRPr="001F36E4" w:rsidRDefault="00577FCD" w:rsidP="004E3803">
      <w:pPr>
        <w:keepNext/>
        <w:widowControl w:val="0"/>
        <w:tabs>
          <w:tab w:val="left" w:pos="709"/>
          <w:tab w:val="left" w:pos="851"/>
        </w:tabs>
        <w:suppressAutoHyphens/>
        <w:ind w:left="567" w:hanging="993"/>
        <w:contextualSpacing/>
        <w:jc w:val="both"/>
        <w:rPr>
          <w:bCs/>
        </w:rPr>
      </w:pPr>
    </w:p>
    <w:sectPr w:rsidR="00577FCD" w:rsidRPr="001F36E4"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1"/>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Yu Gothic UI Semilight">
    <w:panose1 w:val="020B04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5" w15:restartNumberingAfterBreak="0">
    <w:nsid w:val="00E57D53"/>
    <w:multiLevelType w:val="hybridMultilevel"/>
    <w:tmpl w:val="5DC6114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029E03F4"/>
    <w:multiLevelType w:val="hybridMultilevel"/>
    <w:tmpl w:val="1DE4031E"/>
    <w:lvl w:ilvl="0" w:tplc="EAD8E634">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06C61C32"/>
    <w:multiLevelType w:val="hybridMultilevel"/>
    <w:tmpl w:val="F4062594"/>
    <w:lvl w:ilvl="0" w:tplc="07744B4C">
      <w:start w:val="1"/>
      <w:numFmt w:val="bullet"/>
      <w:lvlText w:val="-"/>
      <w:lvlJc w:val="left"/>
      <w:pPr>
        <w:ind w:left="936" w:hanging="360"/>
      </w:pPr>
      <w:rPr>
        <w:rFonts w:ascii="Times New Roman" w:eastAsia="Times New Roman" w:hAnsi="Times New Roman" w:cs="Times New Roman" w:hint="default"/>
      </w:rPr>
    </w:lvl>
    <w:lvl w:ilvl="1" w:tplc="04220003" w:tentative="1">
      <w:start w:val="1"/>
      <w:numFmt w:val="bullet"/>
      <w:lvlText w:val="o"/>
      <w:lvlJc w:val="left"/>
      <w:pPr>
        <w:ind w:left="1656" w:hanging="360"/>
      </w:pPr>
      <w:rPr>
        <w:rFonts w:ascii="Courier New" w:hAnsi="Courier New" w:cs="Courier New" w:hint="default"/>
      </w:rPr>
    </w:lvl>
    <w:lvl w:ilvl="2" w:tplc="04220005" w:tentative="1">
      <w:start w:val="1"/>
      <w:numFmt w:val="bullet"/>
      <w:lvlText w:val=""/>
      <w:lvlJc w:val="left"/>
      <w:pPr>
        <w:ind w:left="2376" w:hanging="360"/>
      </w:pPr>
      <w:rPr>
        <w:rFonts w:ascii="Wingdings" w:hAnsi="Wingdings" w:hint="default"/>
      </w:rPr>
    </w:lvl>
    <w:lvl w:ilvl="3" w:tplc="04220001" w:tentative="1">
      <w:start w:val="1"/>
      <w:numFmt w:val="bullet"/>
      <w:lvlText w:val=""/>
      <w:lvlJc w:val="left"/>
      <w:pPr>
        <w:ind w:left="3096" w:hanging="360"/>
      </w:pPr>
      <w:rPr>
        <w:rFonts w:ascii="Symbol" w:hAnsi="Symbol" w:hint="default"/>
      </w:rPr>
    </w:lvl>
    <w:lvl w:ilvl="4" w:tplc="04220003" w:tentative="1">
      <w:start w:val="1"/>
      <w:numFmt w:val="bullet"/>
      <w:lvlText w:val="o"/>
      <w:lvlJc w:val="left"/>
      <w:pPr>
        <w:ind w:left="3816" w:hanging="360"/>
      </w:pPr>
      <w:rPr>
        <w:rFonts w:ascii="Courier New" w:hAnsi="Courier New" w:cs="Courier New" w:hint="default"/>
      </w:rPr>
    </w:lvl>
    <w:lvl w:ilvl="5" w:tplc="04220005" w:tentative="1">
      <w:start w:val="1"/>
      <w:numFmt w:val="bullet"/>
      <w:lvlText w:val=""/>
      <w:lvlJc w:val="left"/>
      <w:pPr>
        <w:ind w:left="4536" w:hanging="360"/>
      </w:pPr>
      <w:rPr>
        <w:rFonts w:ascii="Wingdings" w:hAnsi="Wingdings" w:hint="default"/>
      </w:rPr>
    </w:lvl>
    <w:lvl w:ilvl="6" w:tplc="04220001" w:tentative="1">
      <w:start w:val="1"/>
      <w:numFmt w:val="bullet"/>
      <w:lvlText w:val=""/>
      <w:lvlJc w:val="left"/>
      <w:pPr>
        <w:ind w:left="5256" w:hanging="360"/>
      </w:pPr>
      <w:rPr>
        <w:rFonts w:ascii="Symbol" w:hAnsi="Symbol" w:hint="default"/>
      </w:rPr>
    </w:lvl>
    <w:lvl w:ilvl="7" w:tplc="04220003" w:tentative="1">
      <w:start w:val="1"/>
      <w:numFmt w:val="bullet"/>
      <w:lvlText w:val="o"/>
      <w:lvlJc w:val="left"/>
      <w:pPr>
        <w:ind w:left="5976" w:hanging="360"/>
      </w:pPr>
      <w:rPr>
        <w:rFonts w:ascii="Courier New" w:hAnsi="Courier New" w:cs="Courier New" w:hint="default"/>
      </w:rPr>
    </w:lvl>
    <w:lvl w:ilvl="8" w:tplc="04220005" w:tentative="1">
      <w:start w:val="1"/>
      <w:numFmt w:val="bullet"/>
      <w:lvlText w:val=""/>
      <w:lvlJc w:val="left"/>
      <w:pPr>
        <w:ind w:left="6696" w:hanging="360"/>
      </w:pPr>
      <w:rPr>
        <w:rFonts w:ascii="Wingdings" w:hAnsi="Wingdings" w:hint="default"/>
      </w:rPr>
    </w:lvl>
  </w:abstractNum>
  <w:abstractNum w:abstractNumId="8" w15:restartNumberingAfterBreak="0">
    <w:nsid w:val="0D4F4442"/>
    <w:multiLevelType w:val="hybridMultilevel"/>
    <w:tmpl w:val="3EE0AA04"/>
    <w:lvl w:ilvl="0" w:tplc="918058FC">
      <w:start w:val="11"/>
      <w:numFmt w:val="bullet"/>
      <w:lvlText w:val="-"/>
      <w:lvlJc w:val="left"/>
      <w:pPr>
        <w:ind w:left="720" w:hanging="360"/>
      </w:pPr>
      <w:rPr>
        <w:rFonts w:ascii="Times New Roman" w:eastAsia="Arial"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9" w15:restartNumberingAfterBreak="0">
    <w:nsid w:val="0FD91EA9"/>
    <w:multiLevelType w:val="hybridMultilevel"/>
    <w:tmpl w:val="EDC05CCE"/>
    <w:lvl w:ilvl="0" w:tplc="6DB0588E">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B81B78"/>
    <w:multiLevelType w:val="hybridMultilevel"/>
    <w:tmpl w:val="99F85D52"/>
    <w:lvl w:ilvl="0" w:tplc="7000131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E21DAF"/>
    <w:multiLevelType w:val="hybridMultilevel"/>
    <w:tmpl w:val="79E81DE6"/>
    <w:lvl w:ilvl="0" w:tplc="0422000F">
      <w:start w:val="1"/>
      <w:numFmt w:val="decimal"/>
      <w:lvlText w:val="%1."/>
      <w:lvlJc w:val="left"/>
      <w:pPr>
        <w:ind w:left="1495"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17FD75D2"/>
    <w:multiLevelType w:val="hybridMultilevel"/>
    <w:tmpl w:val="0F662730"/>
    <w:lvl w:ilvl="0" w:tplc="6C74236A">
      <w:start w:val="7"/>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1AEE51E5"/>
    <w:multiLevelType w:val="hybridMultilevel"/>
    <w:tmpl w:val="FDAE9F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662D2A"/>
    <w:multiLevelType w:val="hybridMultilevel"/>
    <w:tmpl w:val="700C14B2"/>
    <w:lvl w:ilvl="0" w:tplc="B03C6EB4">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5" w15:restartNumberingAfterBreak="0">
    <w:nsid w:val="240A4456"/>
    <w:multiLevelType w:val="hybridMultilevel"/>
    <w:tmpl w:val="829CFA30"/>
    <w:lvl w:ilvl="0" w:tplc="80C0D18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7191261"/>
    <w:multiLevelType w:val="hybridMultilevel"/>
    <w:tmpl w:val="90CE9B9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2D595FD0"/>
    <w:multiLevelType w:val="multilevel"/>
    <w:tmpl w:val="111CC25C"/>
    <w:lvl w:ilvl="0">
      <w:start w:val="1"/>
      <w:numFmt w:val="decimal"/>
      <w:lvlText w:val="%1."/>
      <w:lvlJc w:val="left"/>
      <w:pPr>
        <w:ind w:left="809" w:hanging="525"/>
      </w:pPr>
      <w:rPr>
        <w:rFonts w:hint="default"/>
      </w:rPr>
    </w:lvl>
    <w:lvl w:ilvl="1">
      <w:start w:val="1"/>
      <w:numFmt w:val="decimal"/>
      <w:isLgl/>
      <w:lvlText w:val="%1.%2."/>
      <w:lvlJc w:val="left"/>
      <w:pPr>
        <w:ind w:left="644" w:hanging="360"/>
      </w:pPr>
      <w:rPr>
        <w:rFonts w:hint="default"/>
        <w:sz w:val="24"/>
      </w:rPr>
    </w:lvl>
    <w:lvl w:ilvl="2">
      <w:start w:val="1"/>
      <w:numFmt w:val="decimal"/>
      <w:isLgl/>
      <w:lvlText w:val="%1.%2.%3."/>
      <w:lvlJc w:val="left"/>
      <w:pPr>
        <w:ind w:left="1004" w:hanging="720"/>
      </w:pPr>
      <w:rPr>
        <w:rFonts w:hint="default"/>
        <w:sz w:val="24"/>
      </w:rPr>
    </w:lvl>
    <w:lvl w:ilvl="3">
      <w:start w:val="1"/>
      <w:numFmt w:val="decimal"/>
      <w:isLgl/>
      <w:lvlText w:val="%1.%2.%3.%4."/>
      <w:lvlJc w:val="left"/>
      <w:pPr>
        <w:ind w:left="1004" w:hanging="720"/>
      </w:pPr>
      <w:rPr>
        <w:rFonts w:hint="default"/>
        <w:sz w:val="24"/>
      </w:rPr>
    </w:lvl>
    <w:lvl w:ilvl="4">
      <w:start w:val="1"/>
      <w:numFmt w:val="decimal"/>
      <w:isLgl/>
      <w:lvlText w:val="%1.%2.%3.%4.%5."/>
      <w:lvlJc w:val="left"/>
      <w:pPr>
        <w:ind w:left="1364" w:hanging="1080"/>
      </w:pPr>
      <w:rPr>
        <w:rFonts w:hint="default"/>
        <w:sz w:val="24"/>
      </w:rPr>
    </w:lvl>
    <w:lvl w:ilvl="5">
      <w:start w:val="1"/>
      <w:numFmt w:val="decimal"/>
      <w:isLgl/>
      <w:lvlText w:val="%1.%2.%3.%4.%5.%6."/>
      <w:lvlJc w:val="left"/>
      <w:pPr>
        <w:ind w:left="1364" w:hanging="1080"/>
      </w:pPr>
      <w:rPr>
        <w:rFonts w:hint="default"/>
        <w:sz w:val="24"/>
      </w:rPr>
    </w:lvl>
    <w:lvl w:ilvl="6">
      <w:start w:val="1"/>
      <w:numFmt w:val="decimal"/>
      <w:isLgl/>
      <w:lvlText w:val="%1.%2.%3.%4.%5.%6.%7."/>
      <w:lvlJc w:val="left"/>
      <w:pPr>
        <w:ind w:left="1724" w:hanging="1440"/>
      </w:pPr>
      <w:rPr>
        <w:rFonts w:hint="default"/>
        <w:sz w:val="24"/>
      </w:rPr>
    </w:lvl>
    <w:lvl w:ilvl="7">
      <w:start w:val="1"/>
      <w:numFmt w:val="decimal"/>
      <w:isLgl/>
      <w:lvlText w:val="%1.%2.%3.%4.%5.%6.%7.%8."/>
      <w:lvlJc w:val="left"/>
      <w:pPr>
        <w:ind w:left="1724" w:hanging="1440"/>
      </w:pPr>
      <w:rPr>
        <w:rFonts w:hint="default"/>
        <w:sz w:val="24"/>
      </w:rPr>
    </w:lvl>
    <w:lvl w:ilvl="8">
      <w:start w:val="1"/>
      <w:numFmt w:val="decimal"/>
      <w:isLgl/>
      <w:lvlText w:val="%1.%2.%3.%4.%5.%6.%7.%8.%9."/>
      <w:lvlJc w:val="left"/>
      <w:pPr>
        <w:ind w:left="2084" w:hanging="1800"/>
      </w:pPr>
      <w:rPr>
        <w:rFonts w:hint="default"/>
        <w:sz w:val="24"/>
      </w:rPr>
    </w:lvl>
  </w:abstractNum>
  <w:abstractNum w:abstractNumId="18" w15:restartNumberingAfterBreak="0">
    <w:nsid w:val="2E361784"/>
    <w:multiLevelType w:val="hybridMultilevel"/>
    <w:tmpl w:val="F670DA6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39827D2E"/>
    <w:multiLevelType w:val="hybridMultilevel"/>
    <w:tmpl w:val="6A72FF8C"/>
    <w:lvl w:ilvl="0" w:tplc="A514906E">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CB10777"/>
    <w:multiLevelType w:val="hybridMultilevel"/>
    <w:tmpl w:val="123CE774"/>
    <w:lvl w:ilvl="0" w:tplc="443407A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E324856"/>
    <w:multiLevelType w:val="hybridMultilevel"/>
    <w:tmpl w:val="C3B48392"/>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2" w15:restartNumberingAfterBreak="0">
    <w:nsid w:val="416F747D"/>
    <w:multiLevelType w:val="multilevel"/>
    <w:tmpl w:val="4580A732"/>
    <w:lvl w:ilvl="0">
      <w:start w:val="6"/>
      <w:numFmt w:val="decimal"/>
      <w:lvlText w:val="%1."/>
      <w:lvlJc w:val="left"/>
      <w:pPr>
        <w:tabs>
          <w:tab w:val="num" w:pos="480"/>
        </w:tabs>
        <w:ind w:left="480" w:hanging="480"/>
      </w:pPr>
      <w:rPr>
        <w:rFonts w:cs="Times New Roman" w:hint="default"/>
      </w:rPr>
    </w:lvl>
    <w:lvl w:ilvl="1">
      <w:start w:val="14"/>
      <w:numFmt w:val="decimal"/>
      <w:lvlText w:val="%1.%2."/>
      <w:lvlJc w:val="left"/>
      <w:pPr>
        <w:tabs>
          <w:tab w:val="num" w:pos="1020"/>
        </w:tabs>
        <w:ind w:left="1020" w:hanging="48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23" w15:restartNumberingAfterBreak="0">
    <w:nsid w:val="42D064A3"/>
    <w:multiLevelType w:val="hybridMultilevel"/>
    <w:tmpl w:val="841EF7AE"/>
    <w:lvl w:ilvl="0" w:tplc="268AF794">
      <w:numFmt w:val="bullet"/>
      <w:lvlText w:val="-"/>
      <w:lvlJc w:val="left"/>
      <w:pPr>
        <w:ind w:left="720" w:hanging="360"/>
      </w:pPr>
      <w:rPr>
        <w:rFonts w:ascii="Times New Roman" w:eastAsia="Times New Roman" w:hAnsi="Times New Roman" w:cs="Times New Roman" w:hint="default"/>
        <w:b w:val="0"/>
        <w:i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4AE79E3"/>
    <w:multiLevelType w:val="hybridMultilevel"/>
    <w:tmpl w:val="C192AA2C"/>
    <w:lvl w:ilvl="0" w:tplc="F768EB92">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8094EF5"/>
    <w:multiLevelType w:val="hybridMultilevel"/>
    <w:tmpl w:val="652CA478"/>
    <w:lvl w:ilvl="0" w:tplc="C2084D78">
      <w:start w:val="1"/>
      <w:numFmt w:val="decimal"/>
      <w:lvlText w:val="%1."/>
      <w:lvlJc w:val="left"/>
      <w:pPr>
        <w:ind w:left="502" w:hanging="360"/>
      </w:pPr>
      <w:rPr>
        <w:rFonts w:hint="default"/>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26" w15:restartNumberingAfterBreak="0">
    <w:nsid w:val="4EA965AA"/>
    <w:multiLevelType w:val="hybridMultilevel"/>
    <w:tmpl w:val="EDDA7CA0"/>
    <w:lvl w:ilvl="0" w:tplc="7EC81EE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7" w15:restartNumberingAfterBreak="0">
    <w:nsid w:val="59F9627F"/>
    <w:multiLevelType w:val="hybridMultilevel"/>
    <w:tmpl w:val="201C28C0"/>
    <w:lvl w:ilvl="0" w:tplc="3E76B8A4">
      <w:start w:val="1"/>
      <w:numFmt w:val="decimal"/>
      <w:lvlText w:val="%1."/>
      <w:lvlJc w:val="left"/>
      <w:pPr>
        <w:ind w:left="786" w:hanging="360"/>
      </w:pPr>
      <w:rPr>
        <w:rFonts w:hint="default"/>
      </w:rPr>
    </w:lvl>
    <w:lvl w:ilvl="1" w:tplc="10000019" w:tentative="1">
      <w:start w:val="1"/>
      <w:numFmt w:val="lowerLetter"/>
      <w:lvlText w:val="%2."/>
      <w:lvlJc w:val="left"/>
      <w:pPr>
        <w:ind w:left="1506" w:hanging="360"/>
      </w:pPr>
    </w:lvl>
    <w:lvl w:ilvl="2" w:tplc="1000001B" w:tentative="1">
      <w:start w:val="1"/>
      <w:numFmt w:val="lowerRoman"/>
      <w:lvlText w:val="%3."/>
      <w:lvlJc w:val="right"/>
      <w:pPr>
        <w:ind w:left="2226" w:hanging="180"/>
      </w:pPr>
    </w:lvl>
    <w:lvl w:ilvl="3" w:tplc="1000000F" w:tentative="1">
      <w:start w:val="1"/>
      <w:numFmt w:val="decimal"/>
      <w:lvlText w:val="%4."/>
      <w:lvlJc w:val="left"/>
      <w:pPr>
        <w:ind w:left="2946" w:hanging="360"/>
      </w:pPr>
    </w:lvl>
    <w:lvl w:ilvl="4" w:tplc="10000019" w:tentative="1">
      <w:start w:val="1"/>
      <w:numFmt w:val="lowerLetter"/>
      <w:lvlText w:val="%5."/>
      <w:lvlJc w:val="left"/>
      <w:pPr>
        <w:ind w:left="3666" w:hanging="360"/>
      </w:pPr>
    </w:lvl>
    <w:lvl w:ilvl="5" w:tplc="1000001B" w:tentative="1">
      <w:start w:val="1"/>
      <w:numFmt w:val="lowerRoman"/>
      <w:lvlText w:val="%6."/>
      <w:lvlJc w:val="right"/>
      <w:pPr>
        <w:ind w:left="4386" w:hanging="180"/>
      </w:pPr>
    </w:lvl>
    <w:lvl w:ilvl="6" w:tplc="1000000F" w:tentative="1">
      <w:start w:val="1"/>
      <w:numFmt w:val="decimal"/>
      <w:lvlText w:val="%7."/>
      <w:lvlJc w:val="left"/>
      <w:pPr>
        <w:ind w:left="5106" w:hanging="360"/>
      </w:pPr>
    </w:lvl>
    <w:lvl w:ilvl="7" w:tplc="10000019" w:tentative="1">
      <w:start w:val="1"/>
      <w:numFmt w:val="lowerLetter"/>
      <w:lvlText w:val="%8."/>
      <w:lvlJc w:val="left"/>
      <w:pPr>
        <w:ind w:left="5826" w:hanging="360"/>
      </w:pPr>
    </w:lvl>
    <w:lvl w:ilvl="8" w:tplc="1000001B" w:tentative="1">
      <w:start w:val="1"/>
      <w:numFmt w:val="lowerRoman"/>
      <w:lvlText w:val="%9."/>
      <w:lvlJc w:val="right"/>
      <w:pPr>
        <w:ind w:left="6546" w:hanging="180"/>
      </w:pPr>
    </w:lvl>
  </w:abstractNum>
  <w:abstractNum w:abstractNumId="28" w15:restartNumberingAfterBreak="0">
    <w:nsid w:val="5D7354D0"/>
    <w:multiLevelType w:val="hybridMultilevel"/>
    <w:tmpl w:val="314ECABC"/>
    <w:lvl w:ilvl="0" w:tplc="2EF2623C">
      <w:start w:val="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185" w:hanging="360"/>
      </w:pPr>
      <w:rPr>
        <w:rFonts w:ascii="Courier New" w:hAnsi="Courier New" w:cs="Courier New" w:hint="default"/>
      </w:rPr>
    </w:lvl>
    <w:lvl w:ilvl="2" w:tplc="04190005" w:tentative="1">
      <w:start w:val="1"/>
      <w:numFmt w:val="bullet"/>
      <w:lvlText w:val=""/>
      <w:lvlJc w:val="left"/>
      <w:pPr>
        <w:ind w:left="1905" w:hanging="360"/>
      </w:pPr>
      <w:rPr>
        <w:rFonts w:ascii="Wingdings" w:hAnsi="Wingdings" w:hint="default"/>
      </w:rPr>
    </w:lvl>
    <w:lvl w:ilvl="3" w:tplc="04190001" w:tentative="1">
      <w:start w:val="1"/>
      <w:numFmt w:val="bullet"/>
      <w:lvlText w:val=""/>
      <w:lvlJc w:val="left"/>
      <w:pPr>
        <w:ind w:left="2625" w:hanging="360"/>
      </w:pPr>
      <w:rPr>
        <w:rFonts w:ascii="Symbol" w:hAnsi="Symbol" w:hint="default"/>
      </w:rPr>
    </w:lvl>
    <w:lvl w:ilvl="4" w:tplc="04190003" w:tentative="1">
      <w:start w:val="1"/>
      <w:numFmt w:val="bullet"/>
      <w:lvlText w:val="o"/>
      <w:lvlJc w:val="left"/>
      <w:pPr>
        <w:ind w:left="3345" w:hanging="360"/>
      </w:pPr>
      <w:rPr>
        <w:rFonts w:ascii="Courier New" w:hAnsi="Courier New" w:cs="Courier New" w:hint="default"/>
      </w:rPr>
    </w:lvl>
    <w:lvl w:ilvl="5" w:tplc="04190005" w:tentative="1">
      <w:start w:val="1"/>
      <w:numFmt w:val="bullet"/>
      <w:lvlText w:val=""/>
      <w:lvlJc w:val="left"/>
      <w:pPr>
        <w:ind w:left="4065" w:hanging="360"/>
      </w:pPr>
      <w:rPr>
        <w:rFonts w:ascii="Wingdings" w:hAnsi="Wingdings" w:hint="default"/>
      </w:rPr>
    </w:lvl>
    <w:lvl w:ilvl="6" w:tplc="04190001" w:tentative="1">
      <w:start w:val="1"/>
      <w:numFmt w:val="bullet"/>
      <w:lvlText w:val=""/>
      <w:lvlJc w:val="left"/>
      <w:pPr>
        <w:ind w:left="4785" w:hanging="360"/>
      </w:pPr>
      <w:rPr>
        <w:rFonts w:ascii="Symbol" w:hAnsi="Symbol" w:hint="default"/>
      </w:rPr>
    </w:lvl>
    <w:lvl w:ilvl="7" w:tplc="04190003" w:tentative="1">
      <w:start w:val="1"/>
      <w:numFmt w:val="bullet"/>
      <w:lvlText w:val="o"/>
      <w:lvlJc w:val="left"/>
      <w:pPr>
        <w:ind w:left="5505" w:hanging="360"/>
      </w:pPr>
      <w:rPr>
        <w:rFonts w:ascii="Courier New" w:hAnsi="Courier New" w:cs="Courier New" w:hint="default"/>
      </w:rPr>
    </w:lvl>
    <w:lvl w:ilvl="8" w:tplc="04190005" w:tentative="1">
      <w:start w:val="1"/>
      <w:numFmt w:val="bullet"/>
      <w:lvlText w:val=""/>
      <w:lvlJc w:val="left"/>
      <w:pPr>
        <w:ind w:left="6225" w:hanging="360"/>
      </w:pPr>
      <w:rPr>
        <w:rFonts w:ascii="Wingdings" w:hAnsi="Wingdings" w:hint="default"/>
      </w:rPr>
    </w:lvl>
  </w:abstractNum>
  <w:abstractNum w:abstractNumId="29" w15:restartNumberingAfterBreak="0">
    <w:nsid w:val="5D986912"/>
    <w:multiLevelType w:val="hybridMultilevel"/>
    <w:tmpl w:val="4306B526"/>
    <w:lvl w:ilvl="0" w:tplc="565802BC">
      <w:numFmt w:val="bullet"/>
      <w:lvlText w:val="-"/>
      <w:lvlJc w:val="left"/>
      <w:pPr>
        <w:ind w:left="927" w:hanging="360"/>
      </w:pPr>
      <w:rPr>
        <w:rFonts w:ascii="Times New Roman" w:eastAsia="Calibri"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30" w15:restartNumberingAfterBreak="0">
    <w:nsid w:val="5F422F04"/>
    <w:multiLevelType w:val="hybridMultilevel"/>
    <w:tmpl w:val="201C28C0"/>
    <w:lvl w:ilvl="0" w:tplc="3E76B8A4">
      <w:start w:val="1"/>
      <w:numFmt w:val="decimal"/>
      <w:lvlText w:val="%1."/>
      <w:lvlJc w:val="left"/>
      <w:pPr>
        <w:ind w:left="786" w:hanging="360"/>
      </w:pPr>
      <w:rPr>
        <w:rFonts w:hint="default"/>
      </w:rPr>
    </w:lvl>
    <w:lvl w:ilvl="1" w:tplc="10000019" w:tentative="1">
      <w:start w:val="1"/>
      <w:numFmt w:val="lowerLetter"/>
      <w:lvlText w:val="%2."/>
      <w:lvlJc w:val="left"/>
      <w:pPr>
        <w:ind w:left="1506" w:hanging="360"/>
      </w:pPr>
    </w:lvl>
    <w:lvl w:ilvl="2" w:tplc="1000001B" w:tentative="1">
      <w:start w:val="1"/>
      <w:numFmt w:val="lowerRoman"/>
      <w:lvlText w:val="%3."/>
      <w:lvlJc w:val="right"/>
      <w:pPr>
        <w:ind w:left="2226" w:hanging="180"/>
      </w:pPr>
    </w:lvl>
    <w:lvl w:ilvl="3" w:tplc="1000000F" w:tentative="1">
      <w:start w:val="1"/>
      <w:numFmt w:val="decimal"/>
      <w:lvlText w:val="%4."/>
      <w:lvlJc w:val="left"/>
      <w:pPr>
        <w:ind w:left="2946" w:hanging="360"/>
      </w:pPr>
    </w:lvl>
    <w:lvl w:ilvl="4" w:tplc="10000019" w:tentative="1">
      <w:start w:val="1"/>
      <w:numFmt w:val="lowerLetter"/>
      <w:lvlText w:val="%5."/>
      <w:lvlJc w:val="left"/>
      <w:pPr>
        <w:ind w:left="3666" w:hanging="360"/>
      </w:pPr>
    </w:lvl>
    <w:lvl w:ilvl="5" w:tplc="1000001B" w:tentative="1">
      <w:start w:val="1"/>
      <w:numFmt w:val="lowerRoman"/>
      <w:lvlText w:val="%6."/>
      <w:lvlJc w:val="right"/>
      <w:pPr>
        <w:ind w:left="4386" w:hanging="180"/>
      </w:pPr>
    </w:lvl>
    <w:lvl w:ilvl="6" w:tplc="1000000F" w:tentative="1">
      <w:start w:val="1"/>
      <w:numFmt w:val="decimal"/>
      <w:lvlText w:val="%7."/>
      <w:lvlJc w:val="left"/>
      <w:pPr>
        <w:ind w:left="5106" w:hanging="360"/>
      </w:pPr>
    </w:lvl>
    <w:lvl w:ilvl="7" w:tplc="10000019" w:tentative="1">
      <w:start w:val="1"/>
      <w:numFmt w:val="lowerLetter"/>
      <w:lvlText w:val="%8."/>
      <w:lvlJc w:val="left"/>
      <w:pPr>
        <w:ind w:left="5826" w:hanging="360"/>
      </w:pPr>
    </w:lvl>
    <w:lvl w:ilvl="8" w:tplc="1000001B" w:tentative="1">
      <w:start w:val="1"/>
      <w:numFmt w:val="lowerRoman"/>
      <w:lvlText w:val="%9."/>
      <w:lvlJc w:val="right"/>
      <w:pPr>
        <w:ind w:left="6546" w:hanging="180"/>
      </w:pPr>
    </w:lvl>
  </w:abstractNum>
  <w:abstractNum w:abstractNumId="3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15:restartNumberingAfterBreak="0">
    <w:nsid w:val="60281925"/>
    <w:multiLevelType w:val="multilevel"/>
    <w:tmpl w:val="F2844BA2"/>
    <w:lvl w:ilvl="0">
      <w:start w:val="1"/>
      <w:numFmt w:val="decimal"/>
      <w:lvlText w:val="%1."/>
      <w:lvlJc w:val="left"/>
      <w:pPr>
        <w:ind w:left="4330" w:hanging="360"/>
      </w:pPr>
      <w:rPr>
        <w:rFonts w:hint="default"/>
      </w:rPr>
    </w:lvl>
    <w:lvl w:ilvl="1">
      <w:start w:val="1"/>
      <w:numFmt w:val="decimal"/>
      <w:isLgl/>
      <w:lvlText w:val="%1.%2."/>
      <w:lvlJc w:val="left"/>
      <w:pPr>
        <w:ind w:left="85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578747B"/>
    <w:multiLevelType w:val="hybridMultilevel"/>
    <w:tmpl w:val="744AA116"/>
    <w:lvl w:ilvl="0" w:tplc="00E6E5B2">
      <w:start w:val="8"/>
      <w:numFmt w:val="decimal"/>
      <w:lvlText w:val="%1."/>
      <w:lvlJc w:val="left"/>
      <w:pPr>
        <w:ind w:left="720" w:hanging="360"/>
      </w:pPr>
      <w:rPr>
        <w:rFonts w:hint="default"/>
        <w:sz w:val="26"/>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4" w15:restartNumberingAfterBreak="0">
    <w:nsid w:val="65BD3E33"/>
    <w:multiLevelType w:val="hybridMultilevel"/>
    <w:tmpl w:val="1228043C"/>
    <w:lvl w:ilvl="0" w:tplc="7C9A85A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6495BF0"/>
    <w:multiLevelType w:val="hybridMultilevel"/>
    <w:tmpl w:val="BE9E512E"/>
    <w:lvl w:ilvl="0" w:tplc="334C614A">
      <w:start w:val="8"/>
      <w:numFmt w:val="decimal"/>
      <w:lvlText w:val="%1."/>
      <w:lvlJc w:val="left"/>
      <w:pPr>
        <w:ind w:left="720" w:hanging="360"/>
      </w:pPr>
      <w:rPr>
        <w:rFonts w:hint="default"/>
        <w:sz w:val="26"/>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6" w15:restartNumberingAfterBreak="0">
    <w:nsid w:val="6E155F13"/>
    <w:multiLevelType w:val="hybridMultilevel"/>
    <w:tmpl w:val="0B7626B0"/>
    <w:lvl w:ilvl="0" w:tplc="7C52F0E2">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71977AD8"/>
    <w:multiLevelType w:val="hybridMultilevel"/>
    <w:tmpl w:val="2E388350"/>
    <w:lvl w:ilvl="0" w:tplc="74403BD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8" w15:restartNumberingAfterBreak="0">
    <w:nsid w:val="7621128E"/>
    <w:multiLevelType w:val="hybridMultilevel"/>
    <w:tmpl w:val="42ECC10E"/>
    <w:lvl w:ilvl="0" w:tplc="54D02B6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65C0266"/>
    <w:multiLevelType w:val="hybridMultilevel"/>
    <w:tmpl w:val="201C28C0"/>
    <w:lvl w:ilvl="0" w:tplc="3E76B8A4">
      <w:start w:val="1"/>
      <w:numFmt w:val="decimal"/>
      <w:lvlText w:val="%1."/>
      <w:lvlJc w:val="left"/>
      <w:pPr>
        <w:ind w:left="786" w:hanging="360"/>
      </w:pPr>
      <w:rPr>
        <w:rFonts w:hint="default"/>
      </w:rPr>
    </w:lvl>
    <w:lvl w:ilvl="1" w:tplc="10000019" w:tentative="1">
      <w:start w:val="1"/>
      <w:numFmt w:val="lowerLetter"/>
      <w:lvlText w:val="%2."/>
      <w:lvlJc w:val="left"/>
      <w:pPr>
        <w:ind w:left="1506" w:hanging="360"/>
      </w:pPr>
    </w:lvl>
    <w:lvl w:ilvl="2" w:tplc="1000001B" w:tentative="1">
      <w:start w:val="1"/>
      <w:numFmt w:val="lowerRoman"/>
      <w:lvlText w:val="%3."/>
      <w:lvlJc w:val="right"/>
      <w:pPr>
        <w:ind w:left="2226" w:hanging="180"/>
      </w:pPr>
    </w:lvl>
    <w:lvl w:ilvl="3" w:tplc="1000000F" w:tentative="1">
      <w:start w:val="1"/>
      <w:numFmt w:val="decimal"/>
      <w:lvlText w:val="%4."/>
      <w:lvlJc w:val="left"/>
      <w:pPr>
        <w:ind w:left="2946" w:hanging="360"/>
      </w:pPr>
    </w:lvl>
    <w:lvl w:ilvl="4" w:tplc="10000019" w:tentative="1">
      <w:start w:val="1"/>
      <w:numFmt w:val="lowerLetter"/>
      <w:lvlText w:val="%5."/>
      <w:lvlJc w:val="left"/>
      <w:pPr>
        <w:ind w:left="3666" w:hanging="360"/>
      </w:pPr>
    </w:lvl>
    <w:lvl w:ilvl="5" w:tplc="1000001B" w:tentative="1">
      <w:start w:val="1"/>
      <w:numFmt w:val="lowerRoman"/>
      <w:lvlText w:val="%6."/>
      <w:lvlJc w:val="right"/>
      <w:pPr>
        <w:ind w:left="4386" w:hanging="180"/>
      </w:pPr>
    </w:lvl>
    <w:lvl w:ilvl="6" w:tplc="1000000F" w:tentative="1">
      <w:start w:val="1"/>
      <w:numFmt w:val="decimal"/>
      <w:lvlText w:val="%7."/>
      <w:lvlJc w:val="left"/>
      <w:pPr>
        <w:ind w:left="5106" w:hanging="360"/>
      </w:pPr>
    </w:lvl>
    <w:lvl w:ilvl="7" w:tplc="10000019" w:tentative="1">
      <w:start w:val="1"/>
      <w:numFmt w:val="lowerLetter"/>
      <w:lvlText w:val="%8."/>
      <w:lvlJc w:val="left"/>
      <w:pPr>
        <w:ind w:left="5826" w:hanging="360"/>
      </w:pPr>
    </w:lvl>
    <w:lvl w:ilvl="8" w:tplc="1000001B" w:tentative="1">
      <w:start w:val="1"/>
      <w:numFmt w:val="lowerRoman"/>
      <w:lvlText w:val="%9."/>
      <w:lvlJc w:val="right"/>
      <w:pPr>
        <w:ind w:left="6546" w:hanging="180"/>
      </w:pPr>
    </w:lvl>
  </w:abstractNum>
  <w:abstractNum w:abstractNumId="40" w15:restartNumberingAfterBreak="0">
    <w:nsid w:val="78FD4184"/>
    <w:multiLevelType w:val="hybridMultilevel"/>
    <w:tmpl w:val="9C66A120"/>
    <w:lvl w:ilvl="0" w:tplc="B30AF75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7D545F2E"/>
    <w:multiLevelType w:val="multilevel"/>
    <w:tmpl w:val="14F2E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4A42F6"/>
    <w:multiLevelType w:val="hybridMultilevel"/>
    <w:tmpl w:val="1E54D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FDA35B7"/>
    <w:multiLevelType w:val="hybridMultilevel"/>
    <w:tmpl w:val="55609796"/>
    <w:lvl w:ilvl="0" w:tplc="9D6266C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16cid:durableId="2062164906">
    <w:abstractNumId w:val="1"/>
    <w:lvlOverride w:ilvl="0">
      <w:startOverride w:val="1"/>
    </w:lvlOverride>
  </w:num>
  <w:num w:numId="2" w16cid:durableId="1690137376">
    <w:abstractNumId w:val="8"/>
  </w:num>
  <w:num w:numId="3" w16cid:durableId="442727393">
    <w:abstractNumId w:val="8"/>
  </w:num>
  <w:num w:numId="4" w16cid:durableId="1983273519">
    <w:abstractNumId w:val="1"/>
  </w:num>
  <w:num w:numId="5" w16cid:durableId="172840100">
    <w:abstractNumId w:val="29"/>
  </w:num>
  <w:num w:numId="6" w16cid:durableId="2017272097">
    <w:abstractNumId w:val="9"/>
  </w:num>
  <w:num w:numId="7" w16cid:durableId="10029463">
    <w:abstractNumId w:val="20"/>
  </w:num>
  <w:num w:numId="8" w16cid:durableId="1973825761">
    <w:abstractNumId w:val="12"/>
  </w:num>
  <w:num w:numId="9" w16cid:durableId="502087705">
    <w:abstractNumId w:val="23"/>
  </w:num>
  <w:num w:numId="10" w16cid:durableId="1567108080">
    <w:abstractNumId w:val="10"/>
  </w:num>
  <w:num w:numId="11" w16cid:durableId="684402145">
    <w:abstractNumId w:val="4"/>
  </w:num>
  <w:num w:numId="12" w16cid:durableId="116813637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5157358">
    <w:abstractNumId w:val="5"/>
  </w:num>
  <w:num w:numId="14" w16cid:durableId="1006322789">
    <w:abstractNumId w:val="22"/>
  </w:num>
  <w:num w:numId="15" w16cid:durableId="1664581567">
    <w:abstractNumId w:val="6"/>
  </w:num>
  <w:num w:numId="16" w16cid:durableId="1796412066">
    <w:abstractNumId w:val="18"/>
  </w:num>
  <w:num w:numId="17" w16cid:durableId="734166632">
    <w:abstractNumId w:val="37"/>
  </w:num>
  <w:num w:numId="18" w16cid:durableId="1491285836">
    <w:abstractNumId w:val="34"/>
  </w:num>
  <w:num w:numId="19" w16cid:durableId="15063570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0780326">
    <w:abstractNumId w:val="17"/>
  </w:num>
  <w:num w:numId="21" w16cid:durableId="2072072801">
    <w:abstractNumId w:val="0"/>
  </w:num>
  <w:num w:numId="22" w16cid:durableId="676227285">
    <w:abstractNumId w:val="2"/>
  </w:num>
  <w:num w:numId="23" w16cid:durableId="1658264779">
    <w:abstractNumId w:val="3"/>
  </w:num>
  <w:num w:numId="24" w16cid:durableId="1076705054">
    <w:abstractNumId w:val="30"/>
  </w:num>
  <w:num w:numId="25" w16cid:durableId="1996300418">
    <w:abstractNumId w:val="39"/>
  </w:num>
  <w:num w:numId="26" w16cid:durableId="688485509">
    <w:abstractNumId w:val="27"/>
  </w:num>
  <w:num w:numId="27" w16cid:durableId="466512519">
    <w:abstractNumId w:val="21"/>
  </w:num>
  <w:num w:numId="28" w16cid:durableId="150371441">
    <w:abstractNumId w:val="42"/>
  </w:num>
  <w:num w:numId="29" w16cid:durableId="486240953">
    <w:abstractNumId w:val="24"/>
  </w:num>
  <w:num w:numId="30" w16cid:durableId="1858041161">
    <w:abstractNumId w:val="38"/>
  </w:num>
  <w:num w:numId="31" w16cid:durableId="416169975">
    <w:abstractNumId w:val="41"/>
  </w:num>
  <w:num w:numId="32" w16cid:durableId="3061261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82011383">
    <w:abstractNumId w:val="26"/>
  </w:num>
  <w:num w:numId="34" w16cid:durableId="1833912164">
    <w:abstractNumId w:val="25"/>
  </w:num>
  <w:num w:numId="35" w16cid:durableId="1352149485">
    <w:abstractNumId w:val="14"/>
  </w:num>
  <w:num w:numId="36" w16cid:durableId="2074769377">
    <w:abstractNumId w:val="35"/>
  </w:num>
  <w:num w:numId="37" w16cid:durableId="1230726512">
    <w:abstractNumId w:val="33"/>
  </w:num>
  <w:num w:numId="38" w16cid:durableId="1414740740">
    <w:abstractNumId w:val="7"/>
  </w:num>
  <w:num w:numId="39" w16cid:durableId="1394691428">
    <w:abstractNumId w:val="40"/>
  </w:num>
  <w:num w:numId="40" w16cid:durableId="602490887">
    <w:abstractNumId w:val="32"/>
  </w:num>
  <w:num w:numId="41" w16cid:durableId="989096671">
    <w:abstractNumId w:val="36"/>
  </w:num>
  <w:num w:numId="42" w16cid:durableId="631178036">
    <w:abstractNumId w:val="19"/>
  </w:num>
  <w:num w:numId="43" w16cid:durableId="1299535754">
    <w:abstractNumId w:val="15"/>
  </w:num>
  <w:num w:numId="44" w16cid:durableId="355738005">
    <w:abstractNumId w:val="28"/>
  </w:num>
  <w:num w:numId="45" w16cid:durableId="879636620">
    <w:abstractNumId w:val="13"/>
  </w:num>
  <w:num w:numId="46" w16cid:durableId="1330016467">
    <w:abstractNumId w:val="16"/>
  </w:num>
  <w:num w:numId="47" w16cid:durableId="194077759">
    <w:abstractNumId w:val="11"/>
  </w:num>
  <w:num w:numId="48" w16cid:durableId="4474311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539F9"/>
    <w:rsid w:val="00061BC2"/>
    <w:rsid w:val="000803F3"/>
    <w:rsid w:val="000E7329"/>
    <w:rsid w:val="001F36E4"/>
    <w:rsid w:val="002E61D3"/>
    <w:rsid w:val="0039040B"/>
    <w:rsid w:val="004432B0"/>
    <w:rsid w:val="004C00B2"/>
    <w:rsid w:val="004C4509"/>
    <w:rsid w:val="004E3803"/>
    <w:rsid w:val="0052468D"/>
    <w:rsid w:val="00577FCD"/>
    <w:rsid w:val="005F5AA5"/>
    <w:rsid w:val="007018F6"/>
    <w:rsid w:val="007E3784"/>
    <w:rsid w:val="008E1B80"/>
    <w:rsid w:val="00965B84"/>
    <w:rsid w:val="00981353"/>
    <w:rsid w:val="00984C0B"/>
    <w:rsid w:val="00A029A4"/>
    <w:rsid w:val="00A053B7"/>
    <w:rsid w:val="00A63421"/>
    <w:rsid w:val="00A94428"/>
    <w:rsid w:val="00AD2904"/>
    <w:rsid w:val="00AE19AF"/>
    <w:rsid w:val="00B41697"/>
    <w:rsid w:val="00BA46E9"/>
    <w:rsid w:val="00C20D96"/>
    <w:rsid w:val="00C40464"/>
    <w:rsid w:val="00C56739"/>
    <w:rsid w:val="00C86040"/>
    <w:rsid w:val="00CE064B"/>
    <w:rsid w:val="00CF20C1"/>
    <w:rsid w:val="00D91CF1"/>
    <w:rsid w:val="00E56383"/>
    <w:rsid w:val="00EC5E50"/>
    <w:rsid w:val="00ED42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4513</Words>
  <Characters>2573</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Bogdan Kovtun</cp:lastModifiedBy>
  <cp:revision>29</cp:revision>
  <cp:lastPrinted>2025-01-20T07:48:00Z</cp:lastPrinted>
  <dcterms:created xsi:type="dcterms:W3CDTF">2025-01-30T07:30:00Z</dcterms:created>
  <dcterms:modified xsi:type="dcterms:W3CDTF">2025-09-16T11:10:00Z</dcterms:modified>
</cp:coreProperties>
</file>