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7630EAD4" w14:textId="77777777" w:rsidR="006850CF" w:rsidRDefault="00E018E9" w:rsidP="006850CF">
      <w:pPr>
        <w:pStyle w:val="rvps2"/>
        <w:shd w:val="clear" w:color="auto" w:fill="FFFFFF"/>
        <w:spacing w:before="0" w:beforeAutospacing="0" w:after="0" w:afterAutospacing="0"/>
        <w:jc w:val="both"/>
        <w:textAlignment w:val="baseline"/>
      </w:pPr>
      <w:r w:rsidRPr="00F121ED">
        <w:t xml:space="preserve"> </w:t>
      </w:r>
      <w:r w:rsidRPr="00F121ED">
        <w:rPr>
          <w:lang w:bidi="uk-UA"/>
        </w:rPr>
        <w:t xml:space="preserve"> </w:t>
      </w:r>
      <w:r w:rsidR="006850CF" w:rsidRPr="00394BB2">
        <w:rPr>
          <w:b/>
          <w:color w:val="000000"/>
        </w:rPr>
        <w:t xml:space="preserve">Реагенти для  бактеріологічної лабораторії Українського </w:t>
      </w:r>
      <w:proofErr w:type="spellStart"/>
      <w:r w:rsidR="006850CF" w:rsidRPr="00394BB2">
        <w:rPr>
          <w:b/>
          <w:color w:val="000000"/>
        </w:rPr>
        <w:t>Референс</w:t>
      </w:r>
      <w:proofErr w:type="spellEnd"/>
      <w:r w:rsidR="006850CF" w:rsidRPr="00394BB2">
        <w:rPr>
          <w:b/>
          <w:color w:val="000000"/>
        </w:rPr>
        <w:t>-центру з клінічної лабораторної діагностики та метрології в 2025 році: 1. Набір реагентів AST-P644; 2. Набір реагентів AST-P643; 3. Набір реагентів AST-ST03; 4. Набір реагентів AST-YS08 - код ДК 021:2015 – 33690000-3 лікарські засоби різні</w:t>
      </w:r>
    </w:p>
    <w:tbl>
      <w:tblPr>
        <w:tblW w:w="10943" w:type="dxa"/>
        <w:tblInd w:w="108" w:type="dxa"/>
        <w:tblLook w:val="04A0" w:firstRow="1" w:lastRow="0" w:firstColumn="1" w:lastColumn="0" w:noHBand="0" w:noVBand="1"/>
      </w:tblPr>
      <w:tblGrid>
        <w:gridCol w:w="567"/>
        <w:gridCol w:w="2694"/>
        <w:gridCol w:w="708"/>
        <w:gridCol w:w="851"/>
        <w:gridCol w:w="2989"/>
        <w:gridCol w:w="3134"/>
      </w:tblGrid>
      <w:tr w:rsidR="006850CF" w14:paraId="7286A0BD" w14:textId="77777777" w:rsidTr="00E206AD">
        <w:trPr>
          <w:trHeight w:val="1665"/>
        </w:trPr>
        <w:tc>
          <w:tcPr>
            <w:tcW w:w="567" w:type="dxa"/>
            <w:tcBorders>
              <w:top w:val="single" w:sz="4" w:space="0" w:color="3C3C3C"/>
              <w:left w:val="single" w:sz="4" w:space="0" w:color="3C3C3C"/>
              <w:bottom w:val="single" w:sz="4" w:space="0" w:color="3C3C3C"/>
              <w:right w:val="single" w:sz="4" w:space="0" w:color="3C3C3C"/>
            </w:tcBorders>
            <w:shd w:val="clear" w:color="FFFFCC" w:fill="FFFFFF"/>
            <w:noWrap/>
            <w:vAlign w:val="center"/>
            <w:hideMark/>
          </w:tcPr>
          <w:p w14:paraId="4DADAECA" w14:textId="77777777" w:rsidR="006850CF" w:rsidRDefault="006850CF" w:rsidP="00E206AD">
            <w:pPr>
              <w:jc w:val="center"/>
              <w:rPr>
                <w:b/>
                <w:bCs/>
                <w:sz w:val="20"/>
                <w:szCs w:val="20"/>
              </w:rPr>
            </w:pPr>
            <w:bookmarkStart w:id="0" w:name="RANGE!B3:D3"/>
            <w:r>
              <w:rPr>
                <w:b/>
                <w:bCs/>
                <w:sz w:val="20"/>
                <w:szCs w:val="20"/>
              </w:rPr>
              <w:t>№</w:t>
            </w:r>
          </w:p>
          <w:p w14:paraId="1B176B41" w14:textId="77777777" w:rsidR="006850CF" w:rsidRDefault="006850CF" w:rsidP="00E206AD">
            <w:pPr>
              <w:jc w:val="center"/>
              <w:rPr>
                <w:b/>
                <w:bCs/>
                <w:sz w:val="20"/>
                <w:szCs w:val="20"/>
                <w:lang/>
              </w:rPr>
            </w:pPr>
            <w:r>
              <w:rPr>
                <w:b/>
                <w:bCs/>
                <w:sz w:val="20"/>
                <w:szCs w:val="20"/>
              </w:rPr>
              <w:t>з/п</w:t>
            </w:r>
            <w:bookmarkEnd w:id="0"/>
          </w:p>
        </w:tc>
        <w:tc>
          <w:tcPr>
            <w:tcW w:w="2694" w:type="dxa"/>
            <w:tcBorders>
              <w:top w:val="single" w:sz="4" w:space="0" w:color="3C3C3C"/>
              <w:left w:val="nil"/>
              <w:bottom w:val="nil"/>
              <w:right w:val="single" w:sz="4" w:space="0" w:color="3C3C3C"/>
            </w:tcBorders>
            <w:shd w:val="clear" w:color="auto" w:fill="auto"/>
            <w:vAlign w:val="center"/>
            <w:hideMark/>
          </w:tcPr>
          <w:p w14:paraId="6C7A575B" w14:textId="77777777" w:rsidR="006850CF" w:rsidRDefault="006850CF" w:rsidP="00E206AD">
            <w:pPr>
              <w:jc w:val="center"/>
              <w:rPr>
                <w:b/>
                <w:bCs/>
                <w:sz w:val="22"/>
                <w:szCs w:val="22"/>
              </w:rPr>
            </w:pPr>
            <w:r>
              <w:rPr>
                <w:b/>
                <w:bCs/>
                <w:sz w:val="22"/>
                <w:szCs w:val="22"/>
              </w:rPr>
              <w:t xml:space="preserve">Назва реагенту, </w:t>
            </w:r>
          </w:p>
          <w:p w14:paraId="2C76277C" w14:textId="77777777" w:rsidR="006850CF" w:rsidRDefault="006850CF" w:rsidP="00E206AD">
            <w:pPr>
              <w:jc w:val="center"/>
              <w:rPr>
                <w:b/>
                <w:bCs/>
                <w:sz w:val="22"/>
                <w:szCs w:val="22"/>
              </w:rPr>
            </w:pPr>
            <w:r>
              <w:rPr>
                <w:b/>
                <w:bCs/>
                <w:sz w:val="22"/>
                <w:szCs w:val="22"/>
              </w:rPr>
              <w:t>або еквівалент</w:t>
            </w:r>
          </w:p>
        </w:tc>
        <w:tc>
          <w:tcPr>
            <w:tcW w:w="708" w:type="dxa"/>
            <w:tcBorders>
              <w:top w:val="single" w:sz="4" w:space="0" w:color="3C3C3C"/>
              <w:left w:val="nil"/>
              <w:bottom w:val="single" w:sz="4" w:space="0" w:color="3C3C3C"/>
              <w:right w:val="single" w:sz="4" w:space="0" w:color="3C3C3C"/>
            </w:tcBorders>
            <w:shd w:val="clear" w:color="auto" w:fill="auto"/>
            <w:noWrap/>
            <w:vAlign w:val="center"/>
            <w:hideMark/>
          </w:tcPr>
          <w:p w14:paraId="4BD58967" w14:textId="77777777" w:rsidR="006850CF" w:rsidRDefault="006850CF" w:rsidP="00E206AD">
            <w:pPr>
              <w:jc w:val="center"/>
              <w:rPr>
                <w:b/>
                <w:bCs/>
                <w:sz w:val="22"/>
                <w:szCs w:val="22"/>
              </w:rPr>
            </w:pPr>
            <w:r>
              <w:rPr>
                <w:b/>
                <w:bCs/>
                <w:sz w:val="22"/>
                <w:szCs w:val="22"/>
              </w:rPr>
              <w:t>Од.</w:t>
            </w:r>
          </w:p>
          <w:p w14:paraId="5A050796" w14:textId="77777777" w:rsidR="006850CF" w:rsidRDefault="006850CF" w:rsidP="00E206AD">
            <w:pPr>
              <w:jc w:val="center"/>
              <w:rPr>
                <w:b/>
                <w:bCs/>
                <w:sz w:val="22"/>
                <w:szCs w:val="22"/>
              </w:rPr>
            </w:pPr>
            <w:proofErr w:type="spellStart"/>
            <w:r>
              <w:rPr>
                <w:b/>
                <w:bCs/>
                <w:sz w:val="22"/>
                <w:szCs w:val="22"/>
              </w:rPr>
              <w:t>вим</w:t>
            </w:r>
            <w:proofErr w:type="spellEnd"/>
            <w:r>
              <w:rPr>
                <w:b/>
                <w:bCs/>
                <w:sz w:val="22"/>
                <w:szCs w:val="22"/>
              </w:rPr>
              <w:t>.</w:t>
            </w:r>
          </w:p>
        </w:tc>
        <w:tc>
          <w:tcPr>
            <w:tcW w:w="851" w:type="dxa"/>
            <w:tcBorders>
              <w:top w:val="single" w:sz="4" w:space="0" w:color="3C3C3C"/>
              <w:left w:val="nil"/>
              <w:bottom w:val="single" w:sz="4" w:space="0" w:color="3C3C3C"/>
              <w:right w:val="single" w:sz="4" w:space="0" w:color="3C3C3C"/>
            </w:tcBorders>
            <w:shd w:val="clear" w:color="auto" w:fill="auto"/>
            <w:vAlign w:val="center"/>
            <w:hideMark/>
          </w:tcPr>
          <w:p w14:paraId="0E00F729" w14:textId="77777777" w:rsidR="006850CF" w:rsidRDefault="006850CF" w:rsidP="00E206AD">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989" w:type="dxa"/>
            <w:tcBorders>
              <w:top w:val="single" w:sz="4" w:space="0" w:color="3C3C3C"/>
              <w:left w:val="nil"/>
              <w:bottom w:val="single" w:sz="4" w:space="0" w:color="3C3C3C"/>
              <w:right w:val="single" w:sz="4" w:space="0" w:color="3C3C3C"/>
            </w:tcBorders>
            <w:shd w:val="clear" w:color="FFFFCC" w:fill="FFFFFF"/>
            <w:vAlign w:val="center"/>
            <w:hideMark/>
          </w:tcPr>
          <w:p w14:paraId="5616A86D" w14:textId="77777777" w:rsidR="006850CF" w:rsidRDefault="006850CF" w:rsidP="00E206AD">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1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E4830D8" w14:textId="77777777" w:rsidR="006850CF" w:rsidRDefault="006850CF" w:rsidP="00E206AD">
            <w:pPr>
              <w:jc w:val="center"/>
              <w:rPr>
                <w:b/>
                <w:bCs/>
                <w:sz w:val="22"/>
                <w:szCs w:val="22"/>
              </w:rPr>
            </w:pPr>
            <w:r>
              <w:rPr>
                <w:b/>
                <w:bCs/>
                <w:sz w:val="22"/>
                <w:szCs w:val="22"/>
              </w:rPr>
              <w:t>Національний класифікатор України Класифікатор медичних виробів НК 024:2023</w:t>
            </w:r>
          </w:p>
        </w:tc>
      </w:tr>
      <w:tr w:rsidR="006850CF" w14:paraId="46A3668F" w14:textId="77777777" w:rsidTr="00E206AD">
        <w:trPr>
          <w:trHeight w:val="975"/>
        </w:trPr>
        <w:tc>
          <w:tcPr>
            <w:tcW w:w="567" w:type="dxa"/>
            <w:tcBorders>
              <w:top w:val="nil"/>
              <w:left w:val="single" w:sz="4" w:space="0" w:color="3C3C3C"/>
              <w:bottom w:val="single" w:sz="4" w:space="0" w:color="3C3C3C"/>
              <w:right w:val="nil"/>
            </w:tcBorders>
            <w:shd w:val="clear" w:color="auto" w:fill="auto"/>
            <w:vAlign w:val="center"/>
            <w:hideMark/>
          </w:tcPr>
          <w:p w14:paraId="31D15D6F" w14:textId="77777777" w:rsidR="006850CF" w:rsidRDefault="006850CF" w:rsidP="00E206AD">
            <w:pPr>
              <w:jc w:val="center"/>
              <w:rPr>
                <w:sz w:val="22"/>
                <w:szCs w:val="22"/>
              </w:rPr>
            </w:pPr>
            <w:r>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3F05" w14:textId="77777777" w:rsidR="006850CF" w:rsidRDefault="006850CF" w:rsidP="00E206AD">
            <w:pPr>
              <w:rPr>
                <w:sz w:val="20"/>
                <w:szCs w:val="20"/>
              </w:rPr>
            </w:pPr>
            <w:r>
              <w:rPr>
                <w:sz w:val="20"/>
                <w:szCs w:val="20"/>
              </w:rPr>
              <w:t>Набір реагентів AST-P</w:t>
            </w:r>
            <w:r>
              <w:rPr>
                <w:color w:val="000000"/>
                <w:sz w:val="20"/>
                <w:szCs w:val="20"/>
              </w:rPr>
              <w:t>644</w:t>
            </w:r>
          </w:p>
        </w:tc>
        <w:tc>
          <w:tcPr>
            <w:tcW w:w="708" w:type="dxa"/>
            <w:tcBorders>
              <w:top w:val="nil"/>
              <w:left w:val="nil"/>
              <w:bottom w:val="single" w:sz="4" w:space="0" w:color="3C3C3C"/>
              <w:right w:val="single" w:sz="4" w:space="0" w:color="3C3C3C"/>
            </w:tcBorders>
            <w:shd w:val="clear" w:color="auto" w:fill="auto"/>
            <w:noWrap/>
            <w:vAlign w:val="center"/>
            <w:hideMark/>
          </w:tcPr>
          <w:p w14:paraId="66507888" w14:textId="77777777" w:rsidR="006850CF" w:rsidRDefault="006850CF" w:rsidP="00E206AD">
            <w:pPr>
              <w:jc w:val="center"/>
              <w:rPr>
                <w:sz w:val="22"/>
                <w:szCs w:val="22"/>
              </w:rPr>
            </w:pPr>
            <w:proofErr w:type="spellStart"/>
            <w:r>
              <w:rPr>
                <w:sz w:val="22"/>
                <w:szCs w:val="22"/>
              </w:rPr>
              <w:t>шт</w:t>
            </w:r>
            <w:proofErr w:type="spellEnd"/>
          </w:p>
        </w:tc>
        <w:tc>
          <w:tcPr>
            <w:tcW w:w="851" w:type="dxa"/>
            <w:tcBorders>
              <w:top w:val="nil"/>
              <w:left w:val="nil"/>
              <w:bottom w:val="single" w:sz="4" w:space="0" w:color="3C3C3C"/>
              <w:right w:val="single" w:sz="4" w:space="0" w:color="3C3C3C"/>
            </w:tcBorders>
            <w:shd w:val="clear" w:color="auto" w:fill="auto"/>
            <w:noWrap/>
            <w:vAlign w:val="center"/>
            <w:hideMark/>
          </w:tcPr>
          <w:p w14:paraId="382CF1D1" w14:textId="77777777" w:rsidR="006850CF" w:rsidRDefault="006850CF" w:rsidP="00E206AD">
            <w:pPr>
              <w:jc w:val="center"/>
              <w:rPr>
                <w:sz w:val="22"/>
                <w:szCs w:val="22"/>
              </w:rPr>
            </w:pPr>
            <w:r>
              <w:rPr>
                <w:sz w:val="22"/>
                <w:szCs w:val="22"/>
              </w:rPr>
              <w:t>3</w:t>
            </w:r>
          </w:p>
        </w:tc>
        <w:tc>
          <w:tcPr>
            <w:tcW w:w="2989" w:type="dxa"/>
            <w:tcBorders>
              <w:top w:val="nil"/>
              <w:left w:val="nil"/>
              <w:bottom w:val="single" w:sz="4" w:space="0" w:color="3C3C3C"/>
              <w:right w:val="single" w:sz="4" w:space="0" w:color="3C3C3C"/>
            </w:tcBorders>
            <w:shd w:val="clear" w:color="auto" w:fill="auto"/>
            <w:vAlign w:val="center"/>
            <w:hideMark/>
          </w:tcPr>
          <w:p w14:paraId="2F45B4CC" w14:textId="77777777" w:rsidR="006850CF" w:rsidRDefault="006850CF" w:rsidP="00E206AD">
            <w:pPr>
              <w:rPr>
                <w:sz w:val="20"/>
                <w:szCs w:val="20"/>
              </w:rPr>
            </w:pPr>
            <w:r>
              <w:rPr>
                <w:sz w:val="20"/>
                <w:szCs w:val="20"/>
              </w:rPr>
              <w:t>Код ДК 021:2015 – 33696500-0 - Лабораторні реактиви</w:t>
            </w:r>
          </w:p>
        </w:tc>
        <w:tc>
          <w:tcPr>
            <w:tcW w:w="3134" w:type="dxa"/>
            <w:tcBorders>
              <w:top w:val="single" w:sz="4" w:space="0" w:color="3C3C3C"/>
              <w:left w:val="single" w:sz="4" w:space="0" w:color="3C3C3C"/>
              <w:bottom w:val="single" w:sz="4" w:space="0" w:color="3C3C3C"/>
              <w:right w:val="single" w:sz="4" w:space="0" w:color="3C3C3C"/>
            </w:tcBorders>
            <w:shd w:val="clear" w:color="auto" w:fill="auto"/>
            <w:vAlign w:val="center"/>
            <w:hideMark/>
          </w:tcPr>
          <w:p w14:paraId="2035AFBB" w14:textId="77777777" w:rsidR="006850CF" w:rsidRDefault="006850CF" w:rsidP="00E206AD">
            <w:pPr>
              <w:rPr>
                <w:sz w:val="20"/>
                <w:szCs w:val="20"/>
              </w:rPr>
            </w:pPr>
            <w:r>
              <w:rPr>
                <w:sz w:val="20"/>
                <w:szCs w:val="20"/>
              </w:rPr>
              <w:t>58605  антимікробна чутливість загальна, живильне середовище ІВД</w:t>
            </w:r>
          </w:p>
        </w:tc>
      </w:tr>
      <w:tr w:rsidR="006850CF" w14:paraId="63C89755" w14:textId="77777777" w:rsidTr="00E206AD">
        <w:trPr>
          <w:trHeight w:val="945"/>
        </w:trPr>
        <w:tc>
          <w:tcPr>
            <w:tcW w:w="567" w:type="dxa"/>
            <w:tcBorders>
              <w:top w:val="nil"/>
              <w:left w:val="single" w:sz="4" w:space="0" w:color="3C3C3C"/>
              <w:bottom w:val="single" w:sz="4" w:space="0" w:color="3C3C3C"/>
              <w:right w:val="nil"/>
            </w:tcBorders>
            <w:shd w:val="clear" w:color="auto" w:fill="auto"/>
            <w:vAlign w:val="center"/>
            <w:hideMark/>
          </w:tcPr>
          <w:p w14:paraId="05A25CAF" w14:textId="77777777" w:rsidR="006850CF" w:rsidRDefault="006850CF" w:rsidP="00E206AD">
            <w:pPr>
              <w:jc w:val="center"/>
              <w:rPr>
                <w:sz w:val="22"/>
                <w:szCs w:val="22"/>
              </w:rPr>
            </w:pPr>
            <w:r>
              <w:rPr>
                <w:sz w:val="22"/>
                <w:szCs w:val="22"/>
              </w:rPr>
              <w:t>2</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14:paraId="40CA6C28" w14:textId="77777777" w:rsidR="006850CF" w:rsidRDefault="006850CF" w:rsidP="00E206AD">
            <w:pPr>
              <w:rPr>
                <w:sz w:val="20"/>
                <w:szCs w:val="20"/>
              </w:rPr>
            </w:pPr>
            <w:r>
              <w:rPr>
                <w:sz w:val="20"/>
                <w:szCs w:val="20"/>
              </w:rPr>
              <w:t>Набір реагентів AST-P</w:t>
            </w:r>
            <w:r>
              <w:rPr>
                <w:color w:val="000000"/>
                <w:sz w:val="20"/>
                <w:szCs w:val="20"/>
              </w:rPr>
              <w:t>643</w:t>
            </w:r>
          </w:p>
        </w:tc>
        <w:tc>
          <w:tcPr>
            <w:tcW w:w="708" w:type="dxa"/>
            <w:tcBorders>
              <w:top w:val="nil"/>
              <w:left w:val="nil"/>
              <w:bottom w:val="single" w:sz="4" w:space="0" w:color="3C3C3C"/>
              <w:right w:val="single" w:sz="4" w:space="0" w:color="3C3C3C"/>
            </w:tcBorders>
            <w:shd w:val="clear" w:color="auto" w:fill="auto"/>
            <w:noWrap/>
            <w:vAlign w:val="center"/>
            <w:hideMark/>
          </w:tcPr>
          <w:p w14:paraId="30A4186B" w14:textId="77777777" w:rsidR="006850CF" w:rsidRDefault="006850CF" w:rsidP="00E206AD">
            <w:pPr>
              <w:jc w:val="center"/>
              <w:rPr>
                <w:sz w:val="22"/>
                <w:szCs w:val="22"/>
              </w:rPr>
            </w:pPr>
            <w:proofErr w:type="spellStart"/>
            <w:r>
              <w:rPr>
                <w:sz w:val="22"/>
                <w:szCs w:val="22"/>
              </w:rPr>
              <w:t>шт</w:t>
            </w:r>
            <w:proofErr w:type="spellEnd"/>
          </w:p>
        </w:tc>
        <w:tc>
          <w:tcPr>
            <w:tcW w:w="851" w:type="dxa"/>
            <w:tcBorders>
              <w:top w:val="nil"/>
              <w:left w:val="nil"/>
              <w:bottom w:val="single" w:sz="4" w:space="0" w:color="3C3C3C"/>
              <w:right w:val="single" w:sz="4" w:space="0" w:color="3C3C3C"/>
            </w:tcBorders>
            <w:shd w:val="clear" w:color="auto" w:fill="auto"/>
            <w:noWrap/>
            <w:vAlign w:val="center"/>
            <w:hideMark/>
          </w:tcPr>
          <w:p w14:paraId="22498B34" w14:textId="77777777" w:rsidR="006850CF" w:rsidRDefault="006850CF" w:rsidP="00E206AD">
            <w:pPr>
              <w:jc w:val="center"/>
              <w:rPr>
                <w:sz w:val="22"/>
                <w:szCs w:val="22"/>
              </w:rPr>
            </w:pPr>
            <w:r>
              <w:rPr>
                <w:sz w:val="22"/>
                <w:szCs w:val="22"/>
              </w:rPr>
              <w:t>2</w:t>
            </w:r>
          </w:p>
        </w:tc>
        <w:tc>
          <w:tcPr>
            <w:tcW w:w="2989" w:type="dxa"/>
            <w:tcBorders>
              <w:top w:val="nil"/>
              <w:left w:val="nil"/>
              <w:bottom w:val="single" w:sz="4" w:space="0" w:color="3C3C3C"/>
              <w:right w:val="single" w:sz="4" w:space="0" w:color="3C3C3C"/>
            </w:tcBorders>
            <w:shd w:val="clear" w:color="auto" w:fill="auto"/>
            <w:vAlign w:val="center"/>
            <w:hideMark/>
          </w:tcPr>
          <w:p w14:paraId="7A6E048E" w14:textId="77777777" w:rsidR="006850CF" w:rsidRDefault="006850CF" w:rsidP="00E206AD">
            <w:pPr>
              <w:rPr>
                <w:sz w:val="20"/>
                <w:szCs w:val="20"/>
              </w:rPr>
            </w:pPr>
            <w:r>
              <w:rPr>
                <w:sz w:val="20"/>
                <w:szCs w:val="20"/>
              </w:rPr>
              <w:t>Код ДК 021:2015 – 33696500-0 - Лабораторні реактиви</w:t>
            </w:r>
          </w:p>
        </w:tc>
        <w:tc>
          <w:tcPr>
            <w:tcW w:w="3134" w:type="dxa"/>
            <w:tcBorders>
              <w:top w:val="nil"/>
              <w:left w:val="single" w:sz="4" w:space="0" w:color="3C3C3C"/>
              <w:bottom w:val="single" w:sz="4" w:space="0" w:color="3C3C3C"/>
              <w:right w:val="single" w:sz="4" w:space="0" w:color="3C3C3C"/>
            </w:tcBorders>
            <w:shd w:val="clear" w:color="auto" w:fill="auto"/>
            <w:vAlign w:val="center"/>
            <w:hideMark/>
          </w:tcPr>
          <w:p w14:paraId="69B1C467" w14:textId="77777777" w:rsidR="006850CF" w:rsidRDefault="006850CF" w:rsidP="00E206AD">
            <w:pPr>
              <w:rPr>
                <w:sz w:val="20"/>
                <w:szCs w:val="20"/>
              </w:rPr>
            </w:pPr>
            <w:r>
              <w:rPr>
                <w:sz w:val="20"/>
                <w:szCs w:val="20"/>
              </w:rPr>
              <w:t>58605  антимікробна чутливість загальна, живильне середовище ІВД</w:t>
            </w:r>
          </w:p>
        </w:tc>
      </w:tr>
      <w:tr w:rsidR="006850CF" w14:paraId="2458E310" w14:textId="77777777" w:rsidTr="00E206AD">
        <w:trPr>
          <w:trHeight w:val="1110"/>
        </w:trPr>
        <w:tc>
          <w:tcPr>
            <w:tcW w:w="567" w:type="dxa"/>
            <w:tcBorders>
              <w:top w:val="nil"/>
              <w:left w:val="single" w:sz="4" w:space="0" w:color="3C3C3C"/>
              <w:bottom w:val="single" w:sz="4" w:space="0" w:color="3C3C3C"/>
              <w:right w:val="nil"/>
            </w:tcBorders>
            <w:shd w:val="clear" w:color="auto" w:fill="auto"/>
            <w:vAlign w:val="center"/>
            <w:hideMark/>
          </w:tcPr>
          <w:p w14:paraId="216271A5" w14:textId="77777777" w:rsidR="006850CF" w:rsidRDefault="006850CF" w:rsidP="00E206AD">
            <w:pPr>
              <w:jc w:val="center"/>
              <w:rPr>
                <w:sz w:val="22"/>
                <w:szCs w:val="22"/>
              </w:rPr>
            </w:pPr>
            <w:r>
              <w:rPr>
                <w:sz w:val="22"/>
                <w:szCs w:val="22"/>
              </w:rPr>
              <w:t>3</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14:paraId="58AE91A5" w14:textId="77777777" w:rsidR="006850CF" w:rsidRDefault="006850CF" w:rsidP="00E206AD">
            <w:pPr>
              <w:rPr>
                <w:sz w:val="20"/>
                <w:szCs w:val="20"/>
              </w:rPr>
            </w:pPr>
            <w:r>
              <w:rPr>
                <w:sz w:val="20"/>
                <w:szCs w:val="20"/>
              </w:rPr>
              <w:t>Набір реагентів AST-ST03</w:t>
            </w:r>
          </w:p>
        </w:tc>
        <w:tc>
          <w:tcPr>
            <w:tcW w:w="708" w:type="dxa"/>
            <w:tcBorders>
              <w:top w:val="nil"/>
              <w:left w:val="nil"/>
              <w:bottom w:val="single" w:sz="4" w:space="0" w:color="3C3C3C"/>
              <w:right w:val="single" w:sz="4" w:space="0" w:color="3C3C3C"/>
            </w:tcBorders>
            <w:shd w:val="clear" w:color="auto" w:fill="auto"/>
            <w:noWrap/>
            <w:vAlign w:val="center"/>
            <w:hideMark/>
          </w:tcPr>
          <w:p w14:paraId="3C164474" w14:textId="77777777" w:rsidR="006850CF" w:rsidRDefault="006850CF" w:rsidP="00E206AD">
            <w:pPr>
              <w:jc w:val="center"/>
              <w:rPr>
                <w:sz w:val="22"/>
                <w:szCs w:val="22"/>
              </w:rPr>
            </w:pPr>
            <w:proofErr w:type="spellStart"/>
            <w:r>
              <w:rPr>
                <w:sz w:val="22"/>
                <w:szCs w:val="22"/>
              </w:rPr>
              <w:t>шт</w:t>
            </w:r>
            <w:proofErr w:type="spellEnd"/>
          </w:p>
        </w:tc>
        <w:tc>
          <w:tcPr>
            <w:tcW w:w="851" w:type="dxa"/>
            <w:tcBorders>
              <w:top w:val="nil"/>
              <w:left w:val="nil"/>
              <w:bottom w:val="single" w:sz="4" w:space="0" w:color="3C3C3C"/>
              <w:right w:val="single" w:sz="4" w:space="0" w:color="3C3C3C"/>
            </w:tcBorders>
            <w:shd w:val="clear" w:color="auto" w:fill="auto"/>
            <w:noWrap/>
            <w:vAlign w:val="center"/>
            <w:hideMark/>
          </w:tcPr>
          <w:p w14:paraId="3D4CE3FE" w14:textId="77777777" w:rsidR="006850CF" w:rsidRDefault="006850CF" w:rsidP="00E206AD">
            <w:pPr>
              <w:jc w:val="center"/>
              <w:rPr>
                <w:sz w:val="22"/>
                <w:szCs w:val="22"/>
              </w:rPr>
            </w:pPr>
            <w:r>
              <w:rPr>
                <w:sz w:val="22"/>
                <w:szCs w:val="22"/>
              </w:rPr>
              <w:t>1</w:t>
            </w:r>
          </w:p>
        </w:tc>
        <w:tc>
          <w:tcPr>
            <w:tcW w:w="2989" w:type="dxa"/>
            <w:tcBorders>
              <w:top w:val="nil"/>
              <w:left w:val="nil"/>
              <w:bottom w:val="single" w:sz="4" w:space="0" w:color="3C3C3C"/>
              <w:right w:val="single" w:sz="4" w:space="0" w:color="3C3C3C"/>
            </w:tcBorders>
            <w:shd w:val="clear" w:color="auto" w:fill="auto"/>
            <w:vAlign w:val="center"/>
            <w:hideMark/>
          </w:tcPr>
          <w:p w14:paraId="49D3568C" w14:textId="77777777" w:rsidR="006850CF" w:rsidRDefault="006850CF" w:rsidP="00E206AD">
            <w:pPr>
              <w:rPr>
                <w:sz w:val="20"/>
                <w:szCs w:val="20"/>
              </w:rPr>
            </w:pPr>
            <w:r>
              <w:rPr>
                <w:sz w:val="20"/>
                <w:szCs w:val="20"/>
              </w:rPr>
              <w:t>Код ДК 021:2015 – 33696500-0 - Лабораторні реактиви</w:t>
            </w:r>
          </w:p>
        </w:tc>
        <w:tc>
          <w:tcPr>
            <w:tcW w:w="3134" w:type="dxa"/>
            <w:tcBorders>
              <w:top w:val="nil"/>
              <w:left w:val="single" w:sz="4" w:space="0" w:color="3C3C3C"/>
              <w:bottom w:val="single" w:sz="4" w:space="0" w:color="3C3C3C"/>
              <w:right w:val="single" w:sz="4" w:space="0" w:color="3C3C3C"/>
            </w:tcBorders>
            <w:shd w:val="clear" w:color="auto" w:fill="auto"/>
            <w:vAlign w:val="center"/>
            <w:hideMark/>
          </w:tcPr>
          <w:p w14:paraId="4BAC1971" w14:textId="77777777" w:rsidR="006850CF" w:rsidRDefault="006850CF" w:rsidP="00E206AD">
            <w:pPr>
              <w:rPr>
                <w:sz w:val="20"/>
                <w:szCs w:val="20"/>
              </w:rPr>
            </w:pPr>
            <w:r>
              <w:rPr>
                <w:sz w:val="20"/>
                <w:szCs w:val="20"/>
              </w:rPr>
              <w:t>58605 антимікробна чутливість загальна, живильне середовище ІВД</w:t>
            </w:r>
          </w:p>
        </w:tc>
      </w:tr>
      <w:tr w:rsidR="006850CF" w14:paraId="59CFB1B8" w14:textId="77777777" w:rsidTr="00E206AD">
        <w:trPr>
          <w:trHeight w:val="1110"/>
        </w:trPr>
        <w:tc>
          <w:tcPr>
            <w:tcW w:w="567" w:type="dxa"/>
            <w:tcBorders>
              <w:top w:val="nil"/>
              <w:left w:val="single" w:sz="4" w:space="0" w:color="3C3C3C"/>
              <w:bottom w:val="single" w:sz="4" w:space="0" w:color="3C3C3C"/>
              <w:right w:val="nil"/>
            </w:tcBorders>
            <w:shd w:val="clear" w:color="auto" w:fill="auto"/>
            <w:vAlign w:val="center"/>
            <w:hideMark/>
          </w:tcPr>
          <w:p w14:paraId="010B9C95" w14:textId="77777777" w:rsidR="006850CF" w:rsidRDefault="006850CF" w:rsidP="00E206AD">
            <w:pPr>
              <w:jc w:val="center"/>
              <w:rPr>
                <w:sz w:val="22"/>
                <w:szCs w:val="22"/>
              </w:rPr>
            </w:pPr>
            <w:r>
              <w:rPr>
                <w:sz w:val="22"/>
                <w:szCs w:val="22"/>
              </w:rPr>
              <w:t>4</w:t>
            </w:r>
          </w:p>
        </w:tc>
        <w:tc>
          <w:tcPr>
            <w:tcW w:w="2694" w:type="dxa"/>
            <w:tcBorders>
              <w:top w:val="single" w:sz="4" w:space="0" w:color="3C3C3C"/>
              <w:left w:val="single" w:sz="4" w:space="0" w:color="3C3C3C"/>
              <w:bottom w:val="single" w:sz="4" w:space="0" w:color="3C3C3C"/>
              <w:right w:val="single" w:sz="4" w:space="0" w:color="3C3C3C"/>
            </w:tcBorders>
            <w:shd w:val="clear" w:color="auto" w:fill="auto"/>
            <w:vAlign w:val="center"/>
            <w:hideMark/>
          </w:tcPr>
          <w:p w14:paraId="3582A359" w14:textId="77777777" w:rsidR="006850CF" w:rsidRDefault="006850CF" w:rsidP="00E206AD">
            <w:pPr>
              <w:rPr>
                <w:sz w:val="20"/>
                <w:szCs w:val="20"/>
              </w:rPr>
            </w:pPr>
            <w:r>
              <w:rPr>
                <w:sz w:val="20"/>
                <w:szCs w:val="20"/>
              </w:rPr>
              <w:t>Набір реагентів AST-YS08</w:t>
            </w:r>
          </w:p>
        </w:tc>
        <w:tc>
          <w:tcPr>
            <w:tcW w:w="708" w:type="dxa"/>
            <w:tcBorders>
              <w:top w:val="nil"/>
              <w:left w:val="nil"/>
              <w:bottom w:val="single" w:sz="4" w:space="0" w:color="3C3C3C"/>
              <w:right w:val="single" w:sz="4" w:space="0" w:color="3C3C3C"/>
            </w:tcBorders>
            <w:shd w:val="clear" w:color="auto" w:fill="auto"/>
            <w:noWrap/>
            <w:vAlign w:val="center"/>
            <w:hideMark/>
          </w:tcPr>
          <w:p w14:paraId="6FC14F0B" w14:textId="77777777" w:rsidR="006850CF" w:rsidRDefault="006850CF" w:rsidP="00E206AD">
            <w:pPr>
              <w:jc w:val="center"/>
              <w:rPr>
                <w:sz w:val="22"/>
                <w:szCs w:val="22"/>
              </w:rPr>
            </w:pPr>
            <w:proofErr w:type="spellStart"/>
            <w:r>
              <w:rPr>
                <w:sz w:val="22"/>
                <w:szCs w:val="22"/>
              </w:rPr>
              <w:t>шт</w:t>
            </w:r>
            <w:proofErr w:type="spellEnd"/>
          </w:p>
        </w:tc>
        <w:tc>
          <w:tcPr>
            <w:tcW w:w="851" w:type="dxa"/>
            <w:tcBorders>
              <w:top w:val="nil"/>
              <w:left w:val="nil"/>
              <w:bottom w:val="single" w:sz="4" w:space="0" w:color="3C3C3C"/>
              <w:right w:val="single" w:sz="4" w:space="0" w:color="3C3C3C"/>
            </w:tcBorders>
            <w:shd w:val="clear" w:color="auto" w:fill="auto"/>
            <w:noWrap/>
            <w:vAlign w:val="center"/>
            <w:hideMark/>
          </w:tcPr>
          <w:p w14:paraId="660249C3" w14:textId="77777777" w:rsidR="006850CF" w:rsidRDefault="006850CF" w:rsidP="00E206AD">
            <w:pPr>
              <w:jc w:val="center"/>
              <w:rPr>
                <w:sz w:val="20"/>
                <w:szCs w:val="20"/>
              </w:rPr>
            </w:pPr>
            <w:r>
              <w:rPr>
                <w:sz w:val="20"/>
                <w:szCs w:val="20"/>
              </w:rPr>
              <w:t>2</w:t>
            </w:r>
          </w:p>
        </w:tc>
        <w:tc>
          <w:tcPr>
            <w:tcW w:w="2989" w:type="dxa"/>
            <w:tcBorders>
              <w:top w:val="nil"/>
              <w:left w:val="nil"/>
              <w:bottom w:val="single" w:sz="4" w:space="0" w:color="3C3C3C"/>
              <w:right w:val="single" w:sz="4" w:space="0" w:color="3C3C3C"/>
            </w:tcBorders>
            <w:shd w:val="clear" w:color="auto" w:fill="auto"/>
            <w:vAlign w:val="center"/>
            <w:hideMark/>
          </w:tcPr>
          <w:p w14:paraId="00D4A5EB" w14:textId="77777777" w:rsidR="006850CF" w:rsidRDefault="006850CF" w:rsidP="00E206AD">
            <w:pPr>
              <w:rPr>
                <w:sz w:val="20"/>
                <w:szCs w:val="20"/>
              </w:rPr>
            </w:pPr>
            <w:r>
              <w:rPr>
                <w:sz w:val="20"/>
                <w:szCs w:val="20"/>
              </w:rPr>
              <w:t>Код ДК 021:2015 – 33696500-0 - Лабораторні реактиви</w:t>
            </w:r>
          </w:p>
        </w:tc>
        <w:tc>
          <w:tcPr>
            <w:tcW w:w="3134" w:type="dxa"/>
            <w:tcBorders>
              <w:top w:val="nil"/>
              <w:left w:val="single" w:sz="4" w:space="0" w:color="3C3C3C"/>
              <w:bottom w:val="single" w:sz="4" w:space="0" w:color="3C3C3C"/>
              <w:right w:val="single" w:sz="4" w:space="0" w:color="3C3C3C"/>
            </w:tcBorders>
            <w:shd w:val="clear" w:color="auto" w:fill="auto"/>
            <w:vAlign w:val="center"/>
            <w:hideMark/>
          </w:tcPr>
          <w:p w14:paraId="78EDE74F" w14:textId="77777777" w:rsidR="006850CF" w:rsidRDefault="006850CF" w:rsidP="00E206AD">
            <w:pPr>
              <w:rPr>
                <w:sz w:val="20"/>
                <w:szCs w:val="20"/>
              </w:rPr>
            </w:pPr>
            <w:r>
              <w:rPr>
                <w:sz w:val="20"/>
                <w:szCs w:val="20"/>
              </w:rPr>
              <w:t>58604 антимікробна чутливість грибів, живильне середовище ІВД</w:t>
            </w:r>
          </w:p>
        </w:tc>
      </w:tr>
    </w:tbl>
    <w:p w14:paraId="0FE1B424" w14:textId="77777777" w:rsidR="006850CF" w:rsidRDefault="006850CF" w:rsidP="006850CF">
      <w:pPr>
        <w:pStyle w:val="rvps2"/>
        <w:shd w:val="clear" w:color="auto" w:fill="FFFFFF"/>
        <w:spacing w:before="0" w:beforeAutospacing="0" w:after="0" w:afterAutospacing="0"/>
        <w:jc w:val="both"/>
        <w:textAlignment w:val="baseline"/>
      </w:pPr>
    </w:p>
    <w:p w14:paraId="60C889D1" w14:textId="77777777" w:rsidR="006850CF" w:rsidRDefault="006850CF" w:rsidP="006850CF">
      <w:pPr>
        <w:pStyle w:val="rvps2"/>
        <w:shd w:val="clear" w:color="auto" w:fill="FFFFFF"/>
        <w:spacing w:before="0" w:beforeAutospacing="0" w:after="0" w:afterAutospacing="0"/>
        <w:jc w:val="both"/>
        <w:textAlignment w:val="baseline"/>
      </w:pPr>
    </w:p>
    <w:p w14:paraId="085BEE5F" w14:textId="77777777" w:rsidR="006850CF" w:rsidRPr="009D58D6" w:rsidRDefault="006850CF" w:rsidP="006850CF">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9D46503" w14:textId="77777777" w:rsidR="006850CF" w:rsidRDefault="006850CF" w:rsidP="006850CF">
      <w:pPr>
        <w:ind w:firstLine="709"/>
        <w:jc w:val="both"/>
      </w:pPr>
    </w:p>
    <w:p w14:paraId="74340E43" w14:textId="77777777" w:rsidR="006850CF" w:rsidRDefault="006850CF" w:rsidP="006850CF">
      <w:pPr>
        <w:ind w:firstLine="709"/>
        <w:jc w:val="both"/>
      </w:pPr>
    </w:p>
    <w:p w14:paraId="0C1408F1" w14:textId="77777777" w:rsidR="006850CF" w:rsidRDefault="006850CF" w:rsidP="006850CF">
      <w:pPr>
        <w:ind w:firstLine="709"/>
        <w:jc w:val="both"/>
      </w:pPr>
    </w:p>
    <w:p w14:paraId="77A7CEE7" w14:textId="77777777" w:rsidR="006850CF" w:rsidRPr="00C059C4" w:rsidRDefault="006850CF" w:rsidP="006850CF">
      <w:pPr>
        <w:spacing w:line="288" w:lineRule="auto"/>
        <w:jc w:val="center"/>
      </w:pPr>
      <w:r w:rsidRPr="00C059C4">
        <w:rPr>
          <w:b/>
        </w:rPr>
        <w:t xml:space="preserve">Медико-технічні вимоги на </w:t>
      </w:r>
      <w:r w:rsidRPr="00C059C4">
        <w:rPr>
          <w:b/>
          <w:color w:val="000000"/>
        </w:rPr>
        <w:t xml:space="preserve">закупівлю реагентів для виконання бактеріологічних досліджень </w:t>
      </w:r>
      <w:r w:rsidRPr="00C059C4">
        <w:rPr>
          <w:b/>
        </w:rPr>
        <w:t xml:space="preserve">для бактеріологічної лабораторії Українського </w:t>
      </w:r>
      <w:proofErr w:type="spellStart"/>
      <w:r w:rsidRPr="00C059C4">
        <w:rPr>
          <w:b/>
        </w:rPr>
        <w:t>Референс</w:t>
      </w:r>
      <w:proofErr w:type="spellEnd"/>
      <w:r w:rsidRPr="00C059C4">
        <w:rPr>
          <w:b/>
        </w:rPr>
        <w:t>-центру з клінічної лабораторної діагностики та метрології НДСЛ "Охматдит" МОЗ України на 202</w:t>
      </w:r>
      <w:r>
        <w:rPr>
          <w:b/>
        </w:rPr>
        <w:t xml:space="preserve">5 </w:t>
      </w:r>
      <w:r w:rsidRPr="00C059C4">
        <w:rPr>
          <w:b/>
        </w:rPr>
        <w:t>рік</w:t>
      </w:r>
      <w:r>
        <w:rPr>
          <w:b/>
        </w:rPr>
        <w:t xml:space="preserve"> (додаткове фінансування 3)</w:t>
      </w:r>
    </w:p>
    <w:p w14:paraId="7BB96D73" w14:textId="77777777" w:rsidR="006850CF" w:rsidRPr="00C059C4" w:rsidRDefault="006850CF" w:rsidP="006850CF">
      <w:pPr>
        <w:spacing w:line="288" w:lineRule="auto"/>
        <w:jc w:val="center"/>
        <w:rPr>
          <w:b/>
        </w:rPr>
      </w:pPr>
    </w:p>
    <w:p w14:paraId="13A8C699" w14:textId="77777777" w:rsidR="006850CF" w:rsidRPr="00C059C4" w:rsidRDefault="006850CF" w:rsidP="006850CF">
      <w:pPr>
        <w:spacing w:line="312" w:lineRule="auto"/>
        <w:ind w:firstLine="357"/>
        <w:jc w:val="both"/>
        <w:rPr>
          <w:lang w:val="ru-RU"/>
        </w:rPr>
      </w:pPr>
      <w:r w:rsidRPr="00C059C4">
        <w:rPr>
          <w:b/>
          <w:u w:val="single"/>
        </w:rPr>
        <w:t>Загальні вимоги :</w:t>
      </w:r>
    </w:p>
    <w:p w14:paraId="4CD78BC3" w14:textId="77777777" w:rsidR="006850CF" w:rsidRPr="00C059C4" w:rsidRDefault="006850CF" w:rsidP="006850CF">
      <w:pPr>
        <w:spacing w:line="276" w:lineRule="auto"/>
        <w:rPr>
          <w:lang w:val="ru-RU"/>
        </w:rPr>
      </w:pPr>
      <w:r w:rsidRPr="00C059C4">
        <w:t>Вся лабораторна продукція, що представлена на торги повинна:</w:t>
      </w:r>
    </w:p>
    <w:p w14:paraId="041989D1" w14:textId="77777777" w:rsidR="006850CF" w:rsidRPr="00C059C4" w:rsidRDefault="006850CF" w:rsidP="006850CF">
      <w:pPr>
        <w:spacing w:line="276" w:lineRule="auto"/>
      </w:pPr>
    </w:p>
    <w:p w14:paraId="62C8BF76" w14:textId="77777777" w:rsidR="006850CF" w:rsidRPr="00C059C4" w:rsidRDefault="006850CF" w:rsidP="006850CF">
      <w:pPr>
        <w:numPr>
          <w:ilvl w:val="0"/>
          <w:numId w:val="4"/>
        </w:numPr>
        <w:tabs>
          <w:tab w:val="clear" w:pos="720"/>
          <w:tab w:val="num" w:pos="0"/>
        </w:tabs>
        <w:suppressAutoHyphens/>
        <w:spacing w:line="276" w:lineRule="auto"/>
        <w:ind w:left="0" w:firstLine="426"/>
        <w:jc w:val="both"/>
      </w:pPr>
      <w:r w:rsidRPr="00C059C4">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C059C4">
        <w:t>in</w:t>
      </w:r>
      <w:proofErr w:type="spellEnd"/>
      <w:r w:rsidRPr="00C059C4">
        <w:t xml:space="preserve"> </w:t>
      </w:r>
      <w:proofErr w:type="spellStart"/>
      <w:r w:rsidRPr="00C059C4">
        <w:t>vitro</w:t>
      </w:r>
      <w:proofErr w:type="spellEnd"/>
      <w:r w:rsidRPr="00C059C4">
        <w:t>, що підтверджується Декларацією про відповідність продукції або іншим документом, якщо таке передбачено технічним регламентом.</w:t>
      </w:r>
    </w:p>
    <w:p w14:paraId="4A65F5F9" w14:textId="77777777" w:rsidR="006850CF" w:rsidRPr="00C059C4" w:rsidRDefault="006850CF" w:rsidP="006850CF">
      <w:pPr>
        <w:numPr>
          <w:ilvl w:val="0"/>
          <w:numId w:val="4"/>
        </w:numPr>
        <w:tabs>
          <w:tab w:val="clear" w:pos="720"/>
          <w:tab w:val="num" w:pos="0"/>
        </w:tabs>
        <w:suppressAutoHyphens/>
        <w:spacing w:line="276" w:lineRule="auto"/>
        <w:ind w:left="0" w:firstLine="426"/>
        <w:jc w:val="both"/>
      </w:pPr>
      <w:r w:rsidRPr="00C059C4">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49A1EB5" w14:textId="77777777" w:rsidR="006850CF" w:rsidRPr="00C059C4" w:rsidRDefault="006850CF" w:rsidP="006850CF">
      <w:pPr>
        <w:numPr>
          <w:ilvl w:val="0"/>
          <w:numId w:val="4"/>
        </w:numPr>
        <w:tabs>
          <w:tab w:val="clear" w:pos="720"/>
          <w:tab w:val="num" w:pos="0"/>
        </w:tabs>
        <w:suppressAutoHyphens/>
        <w:spacing w:line="276" w:lineRule="auto"/>
        <w:ind w:left="0" w:firstLine="426"/>
        <w:jc w:val="both"/>
      </w:pPr>
      <w:r w:rsidRPr="00C059C4">
        <w:lastRenderedPageBreak/>
        <w:t>Мати зазначену на упаковці дату закінчення терміну придатності та інше маркування, яке відповідає вимогам ДСТУ ISO EN 980:2007.</w:t>
      </w:r>
    </w:p>
    <w:p w14:paraId="6798EA02" w14:textId="77777777" w:rsidR="006850CF" w:rsidRPr="00C059C4" w:rsidRDefault="006850CF" w:rsidP="006850CF">
      <w:pPr>
        <w:numPr>
          <w:ilvl w:val="0"/>
          <w:numId w:val="4"/>
        </w:numPr>
        <w:tabs>
          <w:tab w:val="clear" w:pos="720"/>
          <w:tab w:val="num" w:pos="0"/>
        </w:tabs>
        <w:suppressAutoHyphens/>
        <w:spacing w:line="276" w:lineRule="auto"/>
        <w:ind w:left="0" w:firstLine="426"/>
        <w:jc w:val="both"/>
        <w:rPr>
          <w:lang w:val="ru-RU"/>
        </w:rPr>
      </w:pPr>
      <w:r w:rsidRPr="00C059C4">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705629E9" w14:textId="77777777" w:rsidR="006850CF" w:rsidRPr="00C059C4" w:rsidRDefault="006850CF" w:rsidP="006850CF">
      <w:pPr>
        <w:numPr>
          <w:ilvl w:val="0"/>
          <w:numId w:val="4"/>
        </w:numPr>
        <w:tabs>
          <w:tab w:val="clear" w:pos="720"/>
          <w:tab w:val="num" w:pos="0"/>
        </w:tabs>
        <w:suppressAutoHyphens/>
        <w:spacing w:line="276" w:lineRule="auto"/>
        <w:ind w:left="0" w:firstLine="426"/>
        <w:jc w:val="both"/>
        <w:rPr>
          <w:lang w:val="ru-RU"/>
        </w:rPr>
      </w:pPr>
      <w:r w:rsidRPr="00C059C4">
        <w:t xml:space="preserve"> Поставлятись не пізніше 30 днів з моменту подання заявки.</w:t>
      </w:r>
    </w:p>
    <w:p w14:paraId="3492D205" w14:textId="77777777" w:rsidR="006850CF" w:rsidRPr="00C059C4" w:rsidRDefault="006850CF" w:rsidP="006850CF">
      <w:pPr>
        <w:numPr>
          <w:ilvl w:val="0"/>
          <w:numId w:val="4"/>
        </w:numPr>
        <w:tabs>
          <w:tab w:val="clear" w:pos="720"/>
          <w:tab w:val="num" w:pos="0"/>
        </w:tabs>
        <w:suppressAutoHyphens/>
        <w:spacing w:line="276" w:lineRule="auto"/>
        <w:ind w:left="0" w:firstLine="426"/>
        <w:jc w:val="both"/>
        <w:rPr>
          <w:lang w:val="ru-RU"/>
        </w:rPr>
      </w:pPr>
      <w:r w:rsidRPr="00C059C4">
        <w:rPr>
          <w:lang w:val="ru-RU"/>
        </w:rPr>
        <w:t xml:space="preserve">Вся </w:t>
      </w:r>
      <w:proofErr w:type="spellStart"/>
      <w:r w:rsidRPr="00C059C4">
        <w:rPr>
          <w:lang w:val="ru-RU"/>
        </w:rPr>
        <w:t>продукція</w:t>
      </w:r>
      <w:proofErr w:type="spellEnd"/>
      <w:r w:rsidRPr="00C059C4">
        <w:rPr>
          <w:color w:val="FF0000"/>
          <w:lang w:val="ru-RU"/>
        </w:rPr>
        <w:t xml:space="preserve"> </w:t>
      </w:r>
      <w:r w:rsidRPr="00C059C4">
        <w:rPr>
          <w:lang w:val="ru-RU"/>
        </w:rPr>
        <w:t xml:space="preserve">повинна </w:t>
      </w:r>
      <w:proofErr w:type="spellStart"/>
      <w:r w:rsidRPr="00C059C4">
        <w:rPr>
          <w:lang w:val="ru-RU"/>
        </w:rPr>
        <w:t>мати</w:t>
      </w:r>
      <w:proofErr w:type="spellEnd"/>
      <w:r w:rsidRPr="00C059C4">
        <w:rPr>
          <w:lang w:val="ru-RU"/>
        </w:rPr>
        <w:t xml:space="preserve"> </w:t>
      </w:r>
      <w:proofErr w:type="spellStart"/>
      <w:r w:rsidRPr="00C059C4">
        <w:rPr>
          <w:lang w:val="ru-RU"/>
        </w:rPr>
        <w:t>термін</w:t>
      </w:r>
      <w:proofErr w:type="spellEnd"/>
      <w:r w:rsidRPr="00C059C4">
        <w:rPr>
          <w:lang w:val="ru-RU"/>
        </w:rPr>
        <w:t xml:space="preserve"> </w:t>
      </w:r>
      <w:proofErr w:type="spellStart"/>
      <w:r w:rsidRPr="00C059C4">
        <w:rPr>
          <w:lang w:val="ru-RU"/>
        </w:rPr>
        <w:t>придатності</w:t>
      </w:r>
      <w:proofErr w:type="spellEnd"/>
      <w:r w:rsidRPr="00C059C4">
        <w:rPr>
          <w:lang w:val="ru-RU"/>
        </w:rPr>
        <w:t xml:space="preserve"> на момент поставки не </w:t>
      </w:r>
      <w:proofErr w:type="spellStart"/>
      <w:r w:rsidRPr="00C059C4">
        <w:rPr>
          <w:lang w:val="ru-RU"/>
        </w:rPr>
        <w:t>менше</w:t>
      </w:r>
      <w:proofErr w:type="spellEnd"/>
      <w:r w:rsidRPr="00C059C4">
        <w:rPr>
          <w:lang w:val="ru-RU"/>
        </w:rPr>
        <w:t xml:space="preserve"> 70% </w:t>
      </w:r>
      <w:proofErr w:type="spellStart"/>
      <w:r w:rsidRPr="00C059C4">
        <w:rPr>
          <w:lang w:val="ru-RU"/>
        </w:rPr>
        <w:t>від</w:t>
      </w:r>
      <w:proofErr w:type="spellEnd"/>
      <w:r w:rsidRPr="00C059C4">
        <w:rPr>
          <w:lang w:val="ru-RU"/>
        </w:rPr>
        <w:t xml:space="preserve"> </w:t>
      </w:r>
      <w:proofErr w:type="spellStart"/>
      <w:r w:rsidRPr="00C059C4">
        <w:rPr>
          <w:lang w:val="ru-RU"/>
        </w:rPr>
        <w:t>загального</w:t>
      </w:r>
      <w:proofErr w:type="spellEnd"/>
      <w:r w:rsidRPr="00C059C4">
        <w:rPr>
          <w:lang w:val="ru-RU"/>
        </w:rPr>
        <w:t xml:space="preserve">. </w:t>
      </w:r>
    </w:p>
    <w:p w14:paraId="7F8FE5C0" w14:textId="77777777" w:rsidR="006850CF" w:rsidRPr="00C059C4" w:rsidRDefault="006850CF" w:rsidP="006850CF">
      <w:pPr>
        <w:numPr>
          <w:ilvl w:val="0"/>
          <w:numId w:val="4"/>
        </w:numPr>
        <w:tabs>
          <w:tab w:val="clear" w:pos="720"/>
          <w:tab w:val="num" w:pos="0"/>
        </w:tabs>
        <w:suppressAutoHyphens/>
        <w:spacing w:line="276" w:lineRule="auto"/>
        <w:ind w:left="0" w:firstLine="426"/>
        <w:jc w:val="both"/>
        <w:rPr>
          <w:lang w:val="ru-RU"/>
        </w:rPr>
      </w:pPr>
      <w:r w:rsidRPr="00C059C4">
        <w:t>Зберігатися та транспортуватися з дотриманням встановлених вимог до кожної позиції.</w:t>
      </w:r>
    </w:p>
    <w:p w14:paraId="4E6DF215" w14:textId="77777777" w:rsidR="006850CF" w:rsidRDefault="006850CF" w:rsidP="006850CF">
      <w:pPr>
        <w:spacing w:line="276" w:lineRule="auto"/>
        <w:jc w:val="both"/>
        <w:rPr>
          <w:b/>
          <w:u w:val="single"/>
        </w:rPr>
      </w:pPr>
    </w:p>
    <w:p w14:paraId="6AECE8DE" w14:textId="77777777" w:rsidR="006850CF" w:rsidRDefault="006850CF" w:rsidP="006850CF">
      <w:pPr>
        <w:spacing w:line="276" w:lineRule="auto"/>
        <w:ind w:firstLine="357"/>
        <w:jc w:val="both"/>
        <w:rPr>
          <w:b/>
          <w:u w:val="single"/>
        </w:rPr>
      </w:pPr>
      <w:r w:rsidRPr="00C059C4">
        <w:rPr>
          <w:b/>
          <w:u w:val="single"/>
        </w:rPr>
        <w:t>Вимоги до реагентів :</w:t>
      </w:r>
    </w:p>
    <w:p w14:paraId="1DAE734D" w14:textId="77777777" w:rsidR="006850CF" w:rsidRPr="00C059C4" w:rsidRDefault="006850CF" w:rsidP="006850CF">
      <w:pPr>
        <w:spacing w:line="276" w:lineRule="auto"/>
        <w:ind w:firstLine="357"/>
        <w:jc w:val="both"/>
      </w:pPr>
    </w:p>
    <w:p w14:paraId="488A251E" w14:textId="77777777" w:rsidR="006850CF" w:rsidRPr="00C059C4" w:rsidRDefault="006850CF" w:rsidP="006850CF">
      <w:pPr>
        <w:numPr>
          <w:ilvl w:val="0"/>
          <w:numId w:val="3"/>
        </w:numPr>
        <w:tabs>
          <w:tab w:val="clear" w:pos="0"/>
          <w:tab w:val="num" w:pos="-215"/>
        </w:tabs>
        <w:suppressAutoHyphens/>
        <w:spacing w:line="276" w:lineRule="auto"/>
        <w:ind w:left="0" w:firstLine="357"/>
        <w:jc w:val="both"/>
        <w:rPr>
          <w:lang w:val="ru-RU"/>
        </w:rPr>
      </w:pPr>
      <w:r w:rsidRPr="00C059C4">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76BEC90F" w14:textId="77777777" w:rsidR="006850CF" w:rsidRPr="00C059C4" w:rsidRDefault="006850CF" w:rsidP="006850CF">
      <w:pPr>
        <w:numPr>
          <w:ilvl w:val="0"/>
          <w:numId w:val="3"/>
        </w:numPr>
        <w:tabs>
          <w:tab w:val="clear" w:pos="0"/>
          <w:tab w:val="num" w:pos="-215"/>
        </w:tabs>
        <w:suppressAutoHyphens/>
        <w:spacing w:line="276" w:lineRule="auto"/>
        <w:ind w:left="0" w:firstLine="357"/>
        <w:jc w:val="both"/>
        <w:rPr>
          <w:lang w:val="ru-RU"/>
        </w:rPr>
      </w:pPr>
      <w:r w:rsidRPr="00C059C4">
        <w:t>Реагенти  повинні мати повну комплектацію та неушкоджену упаковку.</w:t>
      </w:r>
    </w:p>
    <w:p w14:paraId="10344A80" w14:textId="77777777" w:rsidR="006850CF" w:rsidRPr="00C059C4" w:rsidRDefault="006850CF" w:rsidP="006850CF">
      <w:pPr>
        <w:numPr>
          <w:ilvl w:val="0"/>
          <w:numId w:val="3"/>
        </w:numPr>
        <w:tabs>
          <w:tab w:val="clear" w:pos="0"/>
          <w:tab w:val="num" w:pos="-215"/>
        </w:tabs>
        <w:suppressAutoHyphens/>
        <w:spacing w:line="276" w:lineRule="auto"/>
        <w:ind w:left="0" w:firstLine="357"/>
        <w:jc w:val="both"/>
        <w:rPr>
          <w:lang w:val="ru-RU"/>
        </w:rPr>
      </w:pPr>
      <w:r w:rsidRPr="00C059C4">
        <w:t>При наявності реагентів невідповідної якості Постачальник  повинен гарантувати безкоштовну заміну товару не пізніше 30 днів.</w:t>
      </w:r>
    </w:p>
    <w:p w14:paraId="411AC254" w14:textId="77777777" w:rsidR="006850CF" w:rsidRPr="00C059C4" w:rsidRDefault="006850CF" w:rsidP="006850CF">
      <w:pPr>
        <w:numPr>
          <w:ilvl w:val="0"/>
          <w:numId w:val="3"/>
        </w:numPr>
        <w:tabs>
          <w:tab w:val="clear" w:pos="0"/>
          <w:tab w:val="num" w:pos="-215"/>
        </w:tabs>
        <w:suppressAutoHyphens/>
        <w:spacing w:line="276" w:lineRule="auto"/>
        <w:ind w:left="0" w:firstLine="357"/>
        <w:jc w:val="both"/>
        <w:rPr>
          <w:lang w:val="ru-RU"/>
        </w:rPr>
      </w:pPr>
      <w:r w:rsidRPr="00C059C4">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A9DE257" w14:textId="77777777" w:rsidR="006850CF" w:rsidRPr="00C059C4" w:rsidRDefault="006850CF" w:rsidP="006850CF">
      <w:pPr>
        <w:numPr>
          <w:ilvl w:val="0"/>
          <w:numId w:val="3"/>
        </w:numPr>
        <w:tabs>
          <w:tab w:val="clear" w:pos="0"/>
          <w:tab w:val="num" w:pos="-215"/>
        </w:tabs>
        <w:suppressAutoHyphens/>
        <w:spacing w:line="276" w:lineRule="auto"/>
        <w:ind w:left="0" w:firstLine="357"/>
        <w:jc w:val="both"/>
        <w:rPr>
          <w:lang w:val="ru-RU"/>
        </w:rPr>
      </w:pPr>
      <w:r w:rsidRPr="00C059C4">
        <w:t>До реагентів повинна додаватись детальна інструкція українською мов</w:t>
      </w:r>
      <w:proofErr w:type="spellStart"/>
      <w:r w:rsidRPr="00C059C4">
        <w:rPr>
          <w:lang w:val="ru-RU"/>
        </w:rPr>
        <w:t>ою</w:t>
      </w:r>
      <w:proofErr w:type="spellEnd"/>
      <w:r w:rsidRPr="00C059C4">
        <w:rPr>
          <w:lang w:val="ru-RU"/>
        </w:rPr>
        <w:t>.</w:t>
      </w:r>
    </w:p>
    <w:p w14:paraId="5600E491" w14:textId="77777777" w:rsidR="006850CF" w:rsidRPr="00750D13" w:rsidRDefault="006850CF" w:rsidP="006850CF">
      <w:pPr>
        <w:numPr>
          <w:ilvl w:val="0"/>
          <w:numId w:val="3"/>
        </w:numPr>
        <w:tabs>
          <w:tab w:val="clear" w:pos="0"/>
          <w:tab w:val="num" w:pos="-215"/>
        </w:tabs>
        <w:suppressAutoHyphens/>
        <w:spacing w:line="276" w:lineRule="auto"/>
        <w:ind w:left="0" w:firstLine="357"/>
        <w:jc w:val="both"/>
        <w:rPr>
          <w:lang w:val="ru-RU"/>
        </w:rPr>
      </w:pPr>
      <w:proofErr w:type="spellStart"/>
      <w:r w:rsidRPr="00750D13">
        <w:rPr>
          <w:lang w:val="ru-RU"/>
        </w:rPr>
        <w:t>Маркування</w:t>
      </w:r>
      <w:proofErr w:type="spellEnd"/>
      <w:r w:rsidRPr="00750D13">
        <w:rPr>
          <w:lang w:val="ru-RU"/>
        </w:rPr>
        <w:t xml:space="preserve"> </w:t>
      </w:r>
      <w:proofErr w:type="spellStart"/>
      <w:r w:rsidRPr="00750D13">
        <w:rPr>
          <w:lang w:val="ru-RU"/>
        </w:rPr>
        <w:t>етикетки</w:t>
      </w:r>
      <w:proofErr w:type="spellEnd"/>
      <w:r w:rsidRPr="00750D13">
        <w:rPr>
          <w:lang w:val="ru-RU"/>
        </w:rPr>
        <w:t xml:space="preserve"> - </w:t>
      </w:r>
      <w:proofErr w:type="spellStart"/>
      <w:r w:rsidRPr="00750D13">
        <w:rPr>
          <w:lang w:val="ru-RU"/>
        </w:rPr>
        <w:t>згідно</w:t>
      </w:r>
      <w:proofErr w:type="spellEnd"/>
      <w:r w:rsidRPr="00750D13">
        <w:rPr>
          <w:lang w:val="ru-RU"/>
        </w:rPr>
        <w:t xml:space="preserve"> </w:t>
      </w:r>
      <w:proofErr w:type="spellStart"/>
      <w:r w:rsidRPr="00750D13">
        <w:rPr>
          <w:lang w:val="ru-RU"/>
        </w:rPr>
        <w:t>вимог</w:t>
      </w:r>
      <w:proofErr w:type="spellEnd"/>
      <w:r w:rsidRPr="00750D13">
        <w:rPr>
          <w:lang w:val="ru-RU"/>
        </w:rPr>
        <w:t xml:space="preserve"> чинного </w:t>
      </w:r>
      <w:proofErr w:type="spellStart"/>
      <w:r w:rsidRPr="00750D13">
        <w:rPr>
          <w:lang w:val="ru-RU"/>
        </w:rPr>
        <w:t>законодавства</w:t>
      </w:r>
      <w:proofErr w:type="spellEnd"/>
      <w:r w:rsidRPr="00750D13">
        <w:rPr>
          <w:lang w:val="ru-RU"/>
        </w:rPr>
        <w:t xml:space="preserve"> та </w:t>
      </w:r>
      <w:proofErr w:type="spellStart"/>
      <w:r w:rsidRPr="00750D13">
        <w:rPr>
          <w:lang w:val="ru-RU"/>
        </w:rPr>
        <w:t>українською</w:t>
      </w:r>
      <w:proofErr w:type="spellEnd"/>
      <w:r w:rsidRPr="00750D13">
        <w:rPr>
          <w:lang w:val="ru-RU"/>
        </w:rPr>
        <w:t xml:space="preserve"> мовою.</w:t>
      </w:r>
    </w:p>
    <w:p w14:paraId="7B4D7B05" w14:textId="77777777" w:rsidR="006850CF" w:rsidRDefault="006850CF" w:rsidP="006850CF">
      <w:pPr>
        <w:pStyle w:val="NoSpacing1"/>
        <w:numPr>
          <w:ilvl w:val="0"/>
          <w:numId w:val="3"/>
        </w:numPr>
        <w:tabs>
          <w:tab w:val="num" w:pos="-215"/>
          <w:tab w:val="left" w:pos="0"/>
        </w:tabs>
        <w:spacing w:line="276" w:lineRule="auto"/>
        <w:ind w:left="0" w:firstLine="357"/>
        <w:jc w:val="both"/>
        <w:rPr>
          <w:rFonts w:ascii="Times New Roman" w:hAnsi="Times New Roman" w:cs="Times New Roman"/>
          <w:sz w:val="24"/>
          <w:szCs w:val="24"/>
        </w:rPr>
      </w:pPr>
      <w:r w:rsidRPr="00750D13">
        <w:rPr>
          <w:rFonts w:ascii="Times New Roman" w:hAnsi="Times New Roman" w:cs="Times New Roman"/>
          <w:sz w:val="24"/>
          <w:szCs w:val="24"/>
        </w:rPr>
        <w:t xml:space="preserve">Якість дисків з антибіотиками з антибіотиками </w:t>
      </w:r>
      <w:r w:rsidRPr="00750D13">
        <w:rPr>
          <w:rFonts w:ascii="Times New Roman" w:hAnsi="Times New Roman" w:cs="Times New Roman"/>
          <w:sz w:val="24"/>
          <w:szCs w:val="24"/>
          <w:lang w:eastAsia="ru-RU"/>
        </w:rPr>
        <w:t xml:space="preserve">повинно бути  підтверджено тестуванням згідно поточної методології CLSI та/або EUCAST з використанням </w:t>
      </w:r>
      <w:r w:rsidRPr="00750D13">
        <w:rPr>
          <w:rFonts w:ascii="Times New Roman" w:hAnsi="Times New Roman" w:cs="Times New Roman"/>
          <w:sz w:val="24"/>
          <w:szCs w:val="24"/>
        </w:rPr>
        <w:t>культур штамів мікроорганізмів з колекції АТСС на відповідність допустимих значень зон затримки рости.</w:t>
      </w:r>
    </w:p>
    <w:p w14:paraId="667561AE" w14:textId="77777777" w:rsidR="006850CF" w:rsidRPr="000C1340" w:rsidRDefault="006850CF" w:rsidP="006850CF">
      <w:pPr>
        <w:pStyle w:val="NoSpacing1"/>
        <w:numPr>
          <w:ilvl w:val="0"/>
          <w:numId w:val="3"/>
        </w:numPr>
        <w:tabs>
          <w:tab w:val="num" w:pos="-215"/>
          <w:tab w:val="left" w:pos="0"/>
        </w:tabs>
        <w:spacing w:line="276" w:lineRule="auto"/>
        <w:ind w:left="0" w:firstLine="357"/>
        <w:jc w:val="both"/>
        <w:rPr>
          <w:rFonts w:ascii="Times New Roman" w:hAnsi="Times New Roman" w:cs="Times New Roman"/>
          <w:sz w:val="24"/>
          <w:szCs w:val="24"/>
        </w:rPr>
      </w:pPr>
      <w:r w:rsidRPr="00C059C4">
        <w:rPr>
          <w:rFonts w:ascii="Times New Roman" w:hAnsi="Times New Roman" w:cs="Times New Roman"/>
          <w:sz w:val="24"/>
          <w:szCs w:val="24"/>
        </w:rPr>
        <w:t xml:space="preserve">Диски з антибіотиками мають бути виготовлені з фільтрувального паперу високої якості  діаметром 6 мм, просочені антимікробними засобами певної концентрації </w:t>
      </w:r>
      <w:r w:rsidRPr="00C059C4">
        <w:rPr>
          <w:rFonts w:ascii="Times New Roman" w:hAnsi="Times New Roman" w:cs="Times New Roman"/>
          <w:sz w:val="24"/>
          <w:szCs w:val="24"/>
          <w:lang w:eastAsia="ru-RU"/>
        </w:rPr>
        <w:t>згідно поточної методології CLSI та/або EUCAST, при цьому концентрація засобу повинна бути не менше 90% від зазначеної на диску, і</w:t>
      </w:r>
      <w:r w:rsidRPr="00C059C4">
        <w:rPr>
          <w:rFonts w:ascii="Times New Roman" w:hAnsi="Times New Roman" w:cs="Times New Roman"/>
          <w:sz w:val="24"/>
          <w:szCs w:val="24"/>
        </w:rPr>
        <w:t xml:space="preserve"> поставлятись в упаковці по 5 картриджів  та по 50 </w:t>
      </w:r>
      <w:proofErr w:type="spellStart"/>
      <w:r w:rsidRPr="00C059C4">
        <w:rPr>
          <w:rFonts w:ascii="Times New Roman" w:hAnsi="Times New Roman" w:cs="Times New Roman"/>
          <w:sz w:val="24"/>
          <w:szCs w:val="24"/>
        </w:rPr>
        <w:t>шт</w:t>
      </w:r>
      <w:proofErr w:type="spellEnd"/>
      <w:r w:rsidRPr="00C059C4">
        <w:rPr>
          <w:rFonts w:ascii="Times New Roman" w:hAnsi="Times New Roman" w:cs="Times New Roman"/>
          <w:sz w:val="24"/>
          <w:szCs w:val="24"/>
        </w:rPr>
        <w:t xml:space="preserve"> дисків в кожному картриджі. Кожний картридж  дисків з антибактеріальними препаратами повинен бути упакований в окремий конверт з </w:t>
      </w:r>
      <w:proofErr w:type="spellStart"/>
      <w:r w:rsidRPr="00C059C4">
        <w:rPr>
          <w:rFonts w:ascii="Times New Roman" w:hAnsi="Times New Roman" w:cs="Times New Roman"/>
          <w:sz w:val="24"/>
          <w:szCs w:val="24"/>
        </w:rPr>
        <w:t>підсушувачем</w:t>
      </w:r>
      <w:proofErr w:type="spellEnd"/>
      <w:r w:rsidRPr="00C059C4">
        <w:rPr>
          <w:rFonts w:ascii="Times New Roman" w:hAnsi="Times New Roman" w:cs="Times New Roman"/>
          <w:sz w:val="24"/>
          <w:szCs w:val="24"/>
        </w:rPr>
        <w:t xml:space="preserve">. Кожний картридж повинен бути упакований в світлонепроникну </w:t>
      </w:r>
      <w:proofErr w:type="spellStart"/>
      <w:r w:rsidRPr="00C059C4">
        <w:rPr>
          <w:rFonts w:ascii="Times New Roman" w:hAnsi="Times New Roman" w:cs="Times New Roman"/>
          <w:sz w:val="24"/>
          <w:szCs w:val="24"/>
        </w:rPr>
        <w:t>фольговану</w:t>
      </w:r>
      <w:proofErr w:type="spellEnd"/>
      <w:r w:rsidRPr="00C059C4">
        <w:rPr>
          <w:rFonts w:ascii="Times New Roman" w:hAnsi="Times New Roman" w:cs="Times New Roman"/>
          <w:sz w:val="24"/>
          <w:szCs w:val="24"/>
        </w:rPr>
        <w:t xml:space="preserve"> упаковку. </w:t>
      </w:r>
    </w:p>
    <w:p w14:paraId="40313B95" w14:textId="77777777" w:rsidR="006850CF" w:rsidRPr="00750D13" w:rsidRDefault="006850CF" w:rsidP="006850CF">
      <w:pPr>
        <w:spacing w:line="276" w:lineRule="auto"/>
        <w:ind w:firstLine="426"/>
        <w:jc w:val="both"/>
        <w:rPr>
          <w:lang w:val="ru-RU"/>
        </w:rPr>
      </w:pPr>
      <w:r w:rsidRPr="00750D13">
        <w:rPr>
          <w:lang w:val="ru-RU"/>
        </w:rPr>
        <w:t xml:space="preserve">Диски з </w:t>
      </w:r>
      <w:proofErr w:type="spellStart"/>
      <w:r w:rsidRPr="00750D13">
        <w:rPr>
          <w:lang w:val="ru-RU"/>
        </w:rPr>
        <w:t>антибіотиками</w:t>
      </w:r>
      <w:proofErr w:type="spellEnd"/>
      <w:r w:rsidRPr="00750D13">
        <w:rPr>
          <w:lang w:val="ru-RU"/>
        </w:rPr>
        <w:t xml:space="preserve"> в картриджах </w:t>
      </w:r>
      <w:proofErr w:type="spellStart"/>
      <w:r w:rsidRPr="00750D13">
        <w:rPr>
          <w:lang w:val="ru-RU"/>
        </w:rPr>
        <w:t>мають</w:t>
      </w:r>
      <w:proofErr w:type="spellEnd"/>
      <w:r w:rsidRPr="00750D13">
        <w:rPr>
          <w:lang w:val="ru-RU"/>
        </w:rPr>
        <w:t xml:space="preserve"> бути </w:t>
      </w:r>
      <w:proofErr w:type="spellStart"/>
      <w:r w:rsidRPr="00750D13">
        <w:rPr>
          <w:lang w:val="ru-RU"/>
        </w:rPr>
        <w:t>сумісними</w:t>
      </w:r>
      <w:proofErr w:type="spellEnd"/>
      <w:r w:rsidRPr="00750D13">
        <w:rPr>
          <w:lang w:val="ru-RU"/>
        </w:rPr>
        <w:t xml:space="preserve"> з диспенсерами </w:t>
      </w:r>
      <w:proofErr w:type="spellStart"/>
      <w:r w:rsidRPr="00750D13">
        <w:rPr>
          <w:lang w:val="ru-RU"/>
        </w:rPr>
        <w:t>виробництва</w:t>
      </w:r>
      <w:proofErr w:type="spellEnd"/>
      <w:r w:rsidRPr="00750D13">
        <w:rPr>
          <w:lang w:val="ru-RU"/>
        </w:rPr>
        <w:t xml:space="preserve"> </w:t>
      </w:r>
      <w:proofErr w:type="spellStart"/>
      <w:r w:rsidRPr="00750D13">
        <w:rPr>
          <w:lang w:val="ru-RU"/>
        </w:rPr>
        <w:t>компанії</w:t>
      </w:r>
      <w:proofErr w:type="spellEnd"/>
      <w:r w:rsidRPr="00750D13">
        <w:rPr>
          <w:lang w:val="ru-RU"/>
        </w:rPr>
        <w:t xml:space="preserve"> </w:t>
      </w:r>
      <w:proofErr w:type="spellStart"/>
      <w:r w:rsidRPr="00750D13">
        <w:rPr>
          <w:lang w:val="ru-RU"/>
        </w:rPr>
        <w:t>Liofilchem</w:t>
      </w:r>
      <w:proofErr w:type="spellEnd"/>
      <w:r w:rsidRPr="00750D13">
        <w:rPr>
          <w:lang w:val="ru-RU"/>
        </w:rPr>
        <w:t>.</w:t>
      </w:r>
    </w:p>
    <w:p w14:paraId="526DBA71" w14:textId="3BC7A822" w:rsidR="00C22D14" w:rsidRPr="006850CF" w:rsidRDefault="00C22D14" w:rsidP="006850CF">
      <w:pPr>
        <w:pStyle w:val="rvps2"/>
        <w:shd w:val="clear" w:color="auto" w:fill="FFFFFF"/>
        <w:spacing w:before="0" w:beforeAutospacing="0" w:after="0" w:afterAutospacing="0"/>
        <w:jc w:val="both"/>
        <w:textAlignment w:val="baseline"/>
        <w:rPr>
          <w:lang w:val="ru-RU"/>
        </w:rPr>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7FE0029B"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 xml:space="preserve">ає </w:t>
      </w:r>
      <w:bookmarkEnd w:id="3"/>
      <w:r w:rsidR="006850CF">
        <w:rPr>
          <w:color w:val="000000"/>
          <w:lang w:val="ru-RU"/>
        </w:rPr>
        <w:t>71 904,00</w:t>
      </w:r>
      <w:r w:rsidR="00E63FC3" w:rsidRPr="00E63FC3">
        <w:rPr>
          <w:color w:val="000000"/>
        </w:rPr>
        <w:t xml:space="preserve"> грн.</w:t>
      </w:r>
      <w:r w:rsidR="00EF5D4D">
        <w:rPr>
          <w:color w:val="000000"/>
        </w:rPr>
        <w:t xml:space="preserve"> </w:t>
      </w:r>
      <w:r w:rsidR="00E63FC3" w:rsidRPr="00E63FC3">
        <w:rPr>
          <w:color w:val="000000"/>
        </w:rPr>
        <w:t>(</w:t>
      </w:r>
      <w:proofErr w:type="spellStart"/>
      <w:r w:rsidR="006850CF">
        <w:rPr>
          <w:color w:val="000000"/>
          <w:lang w:val="ru-RU"/>
        </w:rPr>
        <w:t>с</w:t>
      </w:r>
      <w:r w:rsidR="006850CF" w:rsidRPr="006850CF">
        <w:rPr>
          <w:color w:val="000000"/>
          <w:lang w:val="ru-RU"/>
        </w:rPr>
        <w:t>імдесят</w:t>
      </w:r>
      <w:proofErr w:type="spellEnd"/>
      <w:r w:rsidR="006850CF" w:rsidRPr="006850CF">
        <w:rPr>
          <w:color w:val="000000"/>
          <w:lang w:val="ru-RU"/>
        </w:rPr>
        <w:t xml:space="preserve"> одна </w:t>
      </w:r>
      <w:proofErr w:type="spellStart"/>
      <w:r w:rsidR="006850CF" w:rsidRPr="006850CF">
        <w:rPr>
          <w:color w:val="000000"/>
          <w:lang w:val="ru-RU"/>
        </w:rPr>
        <w:t>тисяча</w:t>
      </w:r>
      <w:proofErr w:type="spellEnd"/>
      <w:r w:rsidR="006850CF" w:rsidRPr="006850CF">
        <w:rPr>
          <w:color w:val="000000"/>
          <w:lang w:val="ru-RU"/>
        </w:rPr>
        <w:t xml:space="preserve"> </w:t>
      </w:r>
      <w:proofErr w:type="spellStart"/>
      <w:r w:rsidR="006850CF" w:rsidRPr="006850CF">
        <w:rPr>
          <w:color w:val="000000"/>
          <w:lang w:val="ru-RU"/>
        </w:rPr>
        <w:t>дев'ятсот</w:t>
      </w:r>
      <w:proofErr w:type="spellEnd"/>
      <w:r w:rsidR="006850CF" w:rsidRPr="006850CF">
        <w:rPr>
          <w:color w:val="000000"/>
          <w:lang w:val="ru-RU"/>
        </w:rPr>
        <w:t xml:space="preserve"> </w:t>
      </w:r>
      <w:proofErr w:type="spellStart"/>
      <w:r w:rsidR="006850CF" w:rsidRPr="006850CF">
        <w:rPr>
          <w:color w:val="000000"/>
          <w:lang w:val="ru-RU"/>
        </w:rPr>
        <w:t>чотири</w:t>
      </w:r>
      <w:proofErr w:type="spellEnd"/>
      <w:r w:rsidR="006850CF" w:rsidRPr="006850CF">
        <w:rPr>
          <w:color w:val="000000"/>
          <w:lang w:val="ru-RU"/>
        </w:rPr>
        <w:t xml:space="preserve"> </w:t>
      </w:r>
      <w:proofErr w:type="spellStart"/>
      <w:r w:rsidR="006850CF" w:rsidRPr="006850CF">
        <w:rPr>
          <w:color w:val="000000"/>
          <w:lang w:val="ru-RU"/>
        </w:rPr>
        <w:t>гривнi</w:t>
      </w:r>
      <w:proofErr w:type="spellEnd"/>
      <w:r w:rsidR="006850CF" w:rsidRPr="006850CF">
        <w:rPr>
          <w:color w:val="000000"/>
          <w:lang w:val="ru-RU"/>
        </w:rPr>
        <w:t xml:space="preserve"> 00 </w:t>
      </w:r>
      <w:proofErr w:type="spellStart"/>
      <w:r w:rsidR="006850CF" w:rsidRPr="006850CF">
        <w:rPr>
          <w:color w:val="000000"/>
          <w:lang w:val="ru-RU"/>
        </w:rPr>
        <w:t>копійок</w:t>
      </w:r>
      <w:proofErr w:type="spellEnd"/>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3"/>
  </w:num>
  <w:num w:numId="3" w16cid:durableId="1188561028">
    <w:abstractNumId w:val="0"/>
  </w:num>
  <w:num w:numId="4" w16cid:durableId="14496198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96EFC"/>
    <w:rsid w:val="000E7329"/>
    <w:rsid w:val="001F36E4"/>
    <w:rsid w:val="00293C3D"/>
    <w:rsid w:val="002E61D3"/>
    <w:rsid w:val="003014DF"/>
    <w:rsid w:val="0039040B"/>
    <w:rsid w:val="003F08E8"/>
    <w:rsid w:val="004432B0"/>
    <w:rsid w:val="004C00B2"/>
    <w:rsid w:val="004C4509"/>
    <w:rsid w:val="004E3803"/>
    <w:rsid w:val="0052468D"/>
    <w:rsid w:val="00577FCD"/>
    <w:rsid w:val="005F5AA5"/>
    <w:rsid w:val="00677D49"/>
    <w:rsid w:val="006850CF"/>
    <w:rsid w:val="007018F6"/>
    <w:rsid w:val="007E3784"/>
    <w:rsid w:val="007E3A0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6850CF"/>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3047</Words>
  <Characters>1738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40</cp:revision>
  <cp:lastPrinted>2025-01-20T07:48:00Z</cp:lastPrinted>
  <dcterms:created xsi:type="dcterms:W3CDTF">2025-01-30T07:30:00Z</dcterms:created>
  <dcterms:modified xsi:type="dcterms:W3CDTF">2025-11-26T13:54:00Z</dcterms:modified>
</cp:coreProperties>
</file>