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6006F605" w14:textId="77777777" w:rsidR="00042EFF" w:rsidRDefault="00E018E9" w:rsidP="00042EFF">
      <w:pPr>
        <w:pStyle w:val="rvps2"/>
        <w:shd w:val="clear" w:color="auto" w:fill="FFFFFF"/>
        <w:jc w:val="both"/>
        <w:textAlignment w:val="baseline"/>
      </w:pPr>
      <w:r w:rsidRPr="00F121ED">
        <w:t xml:space="preserve"> </w:t>
      </w:r>
      <w:r w:rsidRPr="00F121ED">
        <w:rPr>
          <w:lang w:bidi="uk-UA"/>
        </w:rPr>
        <w:t xml:space="preserve"> </w:t>
      </w:r>
      <w:r w:rsidR="00042EFF" w:rsidRPr="00E173B5">
        <w:rPr>
          <w:b/>
          <w:color w:val="000000"/>
          <w:sz w:val="25"/>
          <w:szCs w:val="25"/>
        </w:rPr>
        <w:t xml:space="preserve">Реагенти для лабораторних досліджень до </w:t>
      </w:r>
      <w:proofErr w:type="spellStart"/>
      <w:r w:rsidR="00042EFF" w:rsidRPr="00E173B5">
        <w:rPr>
          <w:b/>
          <w:color w:val="000000"/>
          <w:sz w:val="25"/>
          <w:szCs w:val="25"/>
        </w:rPr>
        <w:t>імуноферментного</w:t>
      </w:r>
      <w:proofErr w:type="spellEnd"/>
      <w:r w:rsidR="00042EFF" w:rsidRPr="00E173B5">
        <w:rPr>
          <w:b/>
          <w:color w:val="000000"/>
          <w:sz w:val="25"/>
          <w:szCs w:val="25"/>
        </w:rPr>
        <w:t xml:space="preserve"> аналізатора </w:t>
      </w:r>
      <w:proofErr w:type="spellStart"/>
      <w:r w:rsidR="00042EFF" w:rsidRPr="00E173B5">
        <w:rPr>
          <w:b/>
          <w:color w:val="000000"/>
          <w:sz w:val="25"/>
          <w:szCs w:val="25"/>
        </w:rPr>
        <w:t>Tecan</w:t>
      </w:r>
      <w:proofErr w:type="spellEnd"/>
      <w:r w:rsidR="00042EFF" w:rsidRPr="00E173B5">
        <w:rPr>
          <w:b/>
          <w:color w:val="000000"/>
          <w:sz w:val="25"/>
          <w:szCs w:val="25"/>
        </w:rPr>
        <w:t xml:space="preserve">, </w:t>
      </w:r>
      <w:proofErr w:type="spellStart"/>
      <w:r w:rsidR="00042EFF" w:rsidRPr="00E173B5">
        <w:rPr>
          <w:b/>
          <w:color w:val="000000"/>
          <w:sz w:val="25"/>
          <w:szCs w:val="25"/>
        </w:rPr>
        <w:t>Sunrise</w:t>
      </w:r>
      <w:proofErr w:type="spellEnd"/>
      <w:r w:rsidR="00042EFF" w:rsidRPr="0043335F">
        <w:rPr>
          <w:b/>
          <w:color w:val="000000"/>
          <w:sz w:val="25"/>
          <w:szCs w:val="25"/>
        </w:rPr>
        <w:t xml:space="preserve"> для Українського </w:t>
      </w:r>
      <w:proofErr w:type="spellStart"/>
      <w:r w:rsidR="00042EFF" w:rsidRPr="0043335F">
        <w:rPr>
          <w:b/>
          <w:color w:val="000000"/>
          <w:sz w:val="25"/>
          <w:szCs w:val="25"/>
        </w:rPr>
        <w:t>Референс</w:t>
      </w:r>
      <w:proofErr w:type="spellEnd"/>
      <w:r w:rsidR="00042EFF" w:rsidRPr="0043335F">
        <w:rPr>
          <w:b/>
          <w:color w:val="000000"/>
          <w:sz w:val="25"/>
          <w:szCs w:val="25"/>
        </w:rPr>
        <w:t xml:space="preserve">-центру з клінічної лабораторної діагностики та метрології в 2025 році : </w:t>
      </w:r>
      <w:r w:rsidR="00042EFF" w:rsidRPr="00E173B5">
        <w:rPr>
          <w:b/>
          <w:color w:val="000000"/>
          <w:sz w:val="25"/>
          <w:szCs w:val="25"/>
        </w:rPr>
        <w:t>1</w:t>
      </w:r>
      <w:r w:rsidR="00042EFF" w:rsidRPr="00E173B5">
        <w:rPr>
          <w:b/>
          <w:color w:val="000000"/>
          <w:sz w:val="25"/>
          <w:szCs w:val="25"/>
          <w:lang w:val="ru-RU"/>
        </w:rPr>
        <w:t xml:space="preserve">. </w:t>
      </w:r>
      <w:r w:rsidR="00042EFF" w:rsidRPr="00E173B5">
        <w:rPr>
          <w:b/>
          <w:color w:val="000000"/>
          <w:sz w:val="25"/>
          <w:szCs w:val="25"/>
        </w:rPr>
        <w:t>Антитіла ELISA (</w:t>
      </w:r>
      <w:proofErr w:type="spellStart"/>
      <w:r w:rsidR="00042EFF" w:rsidRPr="00E173B5">
        <w:rPr>
          <w:b/>
          <w:color w:val="000000"/>
          <w:sz w:val="25"/>
          <w:szCs w:val="25"/>
        </w:rPr>
        <w:t>IgM</w:t>
      </w:r>
      <w:proofErr w:type="spellEnd"/>
      <w:r w:rsidR="00042EFF" w:rsidRPr="00E173B5">
        <w:rPr>
          <w:b/>
          <w:color w:val="000000"/>
          <w:sz w:val="25"/>
          <w:szCs w:val="25"/>
        </w:rPr>
        <w:t xml:space="preserve">) до вірусу простого герпесу, </w:t>
      </w:r>
      <w:proofErr w:type="spellStart"/>
      <w:r w:rsidR="00042EFF" w:rsidRPr="00E173B5">
        <w:rPr>
          <w:b/>
          <w:color w:val="000000"/>
          <w:sz w:val="25"/>
          <w:szCs w:val="25"/>
        </w:rPr>
        <w:t>тиів</w:t>
      </w:r>
      <w:proofErr w:type="spellEnd"/>
      <w:r w:rsidR="00042EFF" w:rsidRPr="00E173B5">
        <w:rPr>
          <w:b/>
          <w:color w:val="000000"/>
          <w:sz w:val="25"/>
          <w:szCs w:val="25"/>
        </w:rPr>
        <w:t xml:space="preserve"> І-ІІ/ </w:t>
      </w:r>
      <w:proofErr w:type="spellStart"/>
      <w:r w:rsidR="00042EFF" w:rsidRPr="00E173B5">
        <w:rPr>
          <w:b/>
          <w:color w:val="000000"/>
          <w:sz w:val="25"/>
          <w:szCs w:val="25"/>
        </w:rPr>
        <w:t>Anti</w:t>
      </w:r>
      <w:proofErr w:type="spellEnd"/>
      <w:r w:rsidR="00042EFF" w:rsidRPr="00E173B5">
        <w:rPr>
          <w:b/>
          <w:color w:val="000000"/>
          <w:sz w:val="25"/>
          <w:szCs w:val="25"/>
        </w:rPr>
        <w:t xml:space="preserve">- HSV-1/2- </w:t>
      </w:r>
      <w:proofErr w:type="spellStart"/>
      <w:r w:rsidR="00042EFF" w:rsidRPr="00E173B5">
        <w:rPr>
          <w:b/>
          <w:color w:val="000000"/>
          <w:sz w:val="25"/>
          <w:szCs w:val="25"/>
        </w:rPr>
        <w:t>Pool</w:t>
      </w:r>
      <w:proofErr w:type="spellEnd"/>
      <w:r w:rsidR="00042EFF" w:rsidRPr="00E173B5">
        <w:rPr>
          <w:b/>
          <w:color w:val="000000"/>
          <w:sz w:val="25"/>
          <w:szCs w:val="25"/>
        </w:rPr>
        <w:t xml:space="preserve"> ELISA (</w:t>
      </w:r>
      <w:proofErr w:type="spellStart"/>
      <w:r w:rsidR="00042EFF" w:rsidRPr="00E173B5">
        <w:rPr>
          <w:b/>
          <w:color w:val="000000"/>
          <w:sz w:val="25"/>
          <w:szCs w:val="25"/>
        </w:rPr>
        <w:t>IgM</w:t>
      </w:r>
      <w:proofErr w:type="spellEnd"/>
      <w:r w:rsidR="00042EFF" w:rsidRPr="00E173B5">
        <w:rPr>
          <w:b/>
          <w:color w:val="000000"/>
          <w:sz w:val="25"/>
          <w:szCs w:val="25"/>
        </w:rPr>
        <w:t xml:space="preserve">)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2.Антитіла ELISA (</w:t>
      </w:r>
      <w:proofErr w:type="spellStart"/>
      <w:r w:rsidR="00042EFF" w:rsidRPr="00E173B5">
        <w:rPr>
          <w:b/>
          <w:color w:val="000000"/>
          <w:sz w:val="25"/>
          <w:szCs w:val="25"/>
        </w:rPr>
        <w:t>IgG</w:t>
      </w:r>
      <w:proofErr w:type="spellEnd"/>
      <w:r w:rsidR="00042EFF" w:rsidRPr="00E173B5">
        <w:rPr>
          <w:b/>
          <w:color w:val="000000"/>
          <w:sz w:val="25"/>
          <w:szCs w:val="25"/>
        </w:rPr>
        <w:t xml:space="preserve">) до вірусу простого герпесу, типу -ІІ// </w:t>
      </w:r>
      <w:proofErr w:type="spellStart"/>
      <w:r w:rsidR="00042EFF" w:rsidRPr="00E173B5">
        <w:rPr>
          <w:b/>
          <w:color w:val="000000"/>
          <w:sz w:val="25"/>
          <w:szCs w:val="25"/>
        </w:rPr>
        <w:t>Anti</w:t>
      </w:r>
      <w:proofErr w:type="spellEnd"/>
      <w:r w:rsidR="00042EFF" w:rsidRPr="00E173B5">
        <w:rPr>
          <w:b/>
          <w:color w:val="000000"/>
          <w:sz w:val="25"/>
          <w:szCs w:val="25"/>
        </w:rPr>
        <w:t>- HSV-ІІ/ELISA (</w:t>
      </w:r>
      <w:proofErr w:type="spellStart"/>
      <w:r w:rsidR="00042EFF" w:rsidRPr="00E173B5">
        <w:rPr>
          <w:b/>
          <w:color w:val="000000"/>
          <w:sz w:val="25"/>
          <w:szCs w:val="25"/>
        </w:rPr>
        <w:t>IgG</w:t>
      </w:r>
      <w:proofErr w:type="spellEnd"/>
      <w:r w:rsidR="00042EFF" w:rsidRPr="00E173B5">
        <w:rPr>
          <w:b/>
          <w:color w:val="000000"/>
          <w:sz w:val="25"/>
          <w:szCs w:val="25"/>
        </w:rPr>
        <w:t xml:space="preserve">)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3.</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IgG</w:t>
      </w:r>
      <w:proofErr w:type="spellEnd"/>
      <w:r w:rsidR="00042EFF" w:rsidRPr="00E173B5">
        <w:rPr>
          <w:b/>
          <w:color w:val="000000"/>
          <w:sz w:val="25"/>
          <w:szCs w:val="25"/>
        </w:rPr>
        <w:t xml:space="preserve">) до вірусу простого герпесу, типу І/ </w:t>
      </w:r>
      <w:proofErr w:type="spellStart"/>
      <w:r w:rsidR="00042EFF" w:rsidRPr="00E173B5">
        <w:rPr>
          <w:b/>
          <w:color w:val="000000"/>
          <w:sz w:val="25"/>
          <w:szCs w:val="25"/>
        </w:rPr>
        <w:t>Anti</w:t>
      </w:r>
      <w:proofErr w:type="spellEnd"/>
      <w:r w:rsidR="00042EFF" w:rsidRPr="00E173B5">
        <w:rPr>
          <w:b/>
          <w:color w:val="000000"/>
          <w:sz w:val="25"/>
          <w:szCs w:val="25"/>
        </w:rPr>
        <w:t>- HSV-I-ELISA (</w:t>
      </w:r>
      <w:proofErr w:type="spellStart"/>
      <w:r w:rsidR="00042EFF" w:rsidRPr="00E173B5">
        <w:rPr>
          <w:b/>
          <w:color w:val="000000"/>
          <w:sz w:val="25"/>
          <w:szCs w:val="25"/>
        </w:rPr>
        <w:t>IgG</w:t>
      </w:r>
      <w:proofErr w:type="spellEnd"/>
      <w:r w:rsidR="00042EFF" w:rsidRPr="00E173B5">
        <w:rPr>
          <w:b/>
          <w:color w:val="000000"/>
          <w:sz w:val="25"/>
          <w:szCs w:val="25"/>
        </w:rPr>
        <w:t xml:space="preserve">)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4.</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IgМ</w:t>
      </w:r>
      <w:proofErr w:type="spellEnd"/>
      <w:r w:rsidR="00042EFF" w:rsidRPr="00E173B5">
        <w:rPr>
          <w:b/>
          <w:color w:val="000000"/>
          <w:sz w:val="25"/>
          <w:szCs w:val="25"/>
        </w:rPr>
        <w:t xml:space="preserve">) до </w:t>
      </w:r>
      <w:proofErr w:type="spellStart"/>
      <w:r w:rsidR="00042EFF" w:rsidRPr="00E173B5">
        <w:rPr>
          <w:b/>
          <w:color w:val="000000"/>
          <w:sz w:val="25"/>
          <w:szCs w:val="25"/>
        </w:rPr>
        <w:t>капсидного</w:t>
      </w:r>
      <w:proofErr w:type="spellEnd"/>
      <w:r w:rsidR="00042EFF" w:rsidRPr="00E173B5">
        <w:rPr>
          <w:b/>
          <w:color w:val="000000"/>
          <w:sz w:val="25"/>
          <w:szCs w:val="25"/>
        </w:rPr>
        <w:t xml:space="preserve"> антигену вірусу </w:t>
      </w:r>
      <w:proofErr w:type="spellStart"/>
      <w:r w:rsidR="00042EFF" w:rsidRPr="00E173B5">
        <w:rPr>
          <w:b/>
          <w:color w:val="000000"/>
          <w:sz w:val="25"/>
          <w:szCs w:val="25"/>
        </w:rPr>
        <w:t>Епштейна</w:t>
      </w:r>
      <w:proofErr w:type="spellEnd"/>
      <w:r w:rsidR="00042EFF" w:rsidRPr="00E173B5">
        <w:rPr>
          <w:b/>
          <w:color w:val="000000"/>
          <w:sz w:val="25"/>
          <w:szCs w:val="25"/>
        </w:rPr>
        <w:t xml:space="preserve"> </w:t>
      </w:r>
      <w:proofErr w:type="spellStart"/>
      <w:r w:rsidR="00042EFF" w:rsidRPr="00E173B5">
        <w:rPr>
          <w:b/>
          <w:color w:val="000000"/>
          <w:sz w:val="25"/>
          <w:szCs w:val="25"/>
        </w:rPr>
        <w:t>Барр</w:t>
      </w:r>
      <w:proofErr w:type="spellEnd"/>
      <w:r w:rsidR="00042EFF" w:rsidRPr="00E173B5">
        <w:rPr>
          <w:b/>
          <w:color w:val="000000"/>
          <w:sz w:val="25"/>
          <w:szCs w:val="25"/>
        </w:rPr>
        <w:t xml:space="preserve"> /</w:t>
      </w:r>
      <w:proofErr w:type="spellStart"/>
      <w:r w:rsidR="00042EFF" w:rsidRPr="00E173B5">
        <w:rPr>
          <w:b/>
          <w:color w:val="000000"/>
          <w:sz w:val="25"/>
          <w:szCs w:val="25"/>
        </w:rPr>
        <w:t>Anti</w:t>
      </w:r>
      <w:proofErr w:type="spellEnd"/>
      <w:r w:rsidR="00042EFF" w:rsidRPr="00E173B5">
        <w:rPr>
          <w:b/>
          <w:color w:val="000000"/>
          <w:sz w:val="25"/>
          <w:szCs w:val="25"/>
        </w:rPr>
        <w:t xml:space="preserve"> - EBV-CA ELISA (</w:t>
      </w:r>
      <w:proofErr w:type="spellStart"/>
      <w:r w:rsidR="00042EFF" w:rsidRPr="00E173B5">
        <w:rPr>
          <w:b/>
          <w:color w:val="000000"/>
          <w:sz w:val="25"/>
          <w:szCs w:val="25"/>
        </w:rPr>
        <w:t>IgМ</w:t>
      </w:r>
      <w:proofErr w:type="spellEnd"/>
      <w:r w:rsidR="00042EFF" w:rsidRPr="00E173B5">
        <w:rPr>
          <w:b/>
          <w:color w:val="000000"/>
          <w:sz w:val="25"/>
          <w:szCs w:val="25"/>
        </w:rPr>
        <w:t xml:space="preserve">)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5.</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IgG</w:t>
      </w:r>
      <w:proofErr w:type="spellEnd"/>
      <w:r w:rsidR="00042EFF" w:rsidRPr="00E173B5">
        <w:rPr>
          <w:b/>
          <w:color w:val="000000"/>
          <w:sz w:val="25"/>
          <w:szCs w:val="25"/>
        </w:rPr>
        <w:t xml:space="preserve">) до </w:t>
      </w:r>
      <w:proofErr w:type="spellStart"/>
      <w:r w:rsidR="00042EFF" w:rsidRPr="00E173B5">
        <w:rPr>
          <w:b/>
          <w:color w:val="000000"/>
          <w:sz w:val="25"/>
          <w:szCs w:val="25"/>
        </w:rPr>
        <w:t>капсидного</w:t>
      </w:r>
      <w:proofErr w:type="spellEnd"/>
      <w:r w:rsidR="00042EFF" w:rsidRPr="00E173B5">
        <w:rPr>
          <w:b/>
          <w:color w:val="000000"/>
          <w:sz w:val="25"/>
          <w:szCs w:val="25"/>
        </w:rPr>
        <w:t xml:space="preserve"> антигену вірусу </w:t>
      </w:r>
      <w:proofErr w:type="spellStart"/>
      <w:r w:rsidR="00042EFF" w:rsidRPr="00E173B5">
        <w:rPr>
          <w:b/>
          <w:color w:val="000000"/>
          <w:sz w:val="25"/>
          <w:szCs w:val="25"/>
        </w:rPr>
        <w:t>Епштейна</w:t>
      </w:r>
      <w:proofErr w:type="spellEnd"/>
      <w:r w:rsidR="00042EFF" w:rsidRPr="00E173B5">
        <w:rPr>
          <w:b/>
          <w:color w:val="000000"/>
          <w:sz w:val="25"/>
          <w:szCs w:val="25"/>
        </w:rPr>
        <w:t xml:space="preserve"> </w:t>
      </w:r>
      <w:proofErr w:type="spellStart"/>
      <w:r w:rsidR="00042EFF" w:rsidRPr="00E173B5">
        <w:rPr>
          <w:b/>
          <w:color w:val="000000"/>
          <w:sz w:val="25"/>
          <w:szCs w:val="25"/>
        </w:rPr>
        <w:t>Барр</w:t>
      </w:r>
      <w:proofErr w:type="spellEnd"/>
      <w:r w:rsidR="00042EFF" w:rsidRPr="00E173B5">
        <w:rPr>
          <w:b/>
          <w:color w:val="000000"/>
          <w:sz w:val="25"/>
          <w:szCs w:val="25"/>
        </w:rPr>
        <w:t xml:space="preserve"> /</w:t>
      </w:r>
      <w:proofErr w:type="spellStart"/>
      <w:r w:rsidR="00042EFF" w:rsidRPr="00E173B5">
        <w:rPr>
          <w:b/>
          <w:color w:val="000000"/>
          <w:sz w:val="25"/>
          <w:szCs w:val="25"/>
        </w:rPr>
        <w:t>Anti</w:t>
      </w:r>
      <w:proofErr w:type="spellEnd"/>
      <w:r w:rsidR="00042EFF" w:rsidRPr="00E173B5">
        <w:rPr>
          <w:b/>
          <w:color w:val="000000"/>
          <w:sz w:val="25"/>
          <w:szCs w:val="25"/>
        </w:rPr>
        <w:t xml:space="preserve"> - EBV-CA ELISA (</w:t>
      </w:r>
      <w:proofErr w:type="spellStart"/>
      <w:r w:rsidR="00042EFF" w:rsidRPr="00E173B5">
        <w:rPr>
          <w:b/>
          <w:color w:val="000000"/>
          <w:sz w:val="25"/>
          <w:szCs w:val="25"/>
        </w:rPr>
        <w:t>IgG</w:t>
      </w:r>
      <w:proofErr w:type="spellEnd"/>
      <w:r w:rsidR="00042EFF" w:rsidRPr="00E173B5">
        <w:rPr>
          <w:b/>
          <w:color w:val="000000"/>
          <w:sz w:val="25"/>
          <w:szCs w:val="25"/>
        </w:rPr>
        <w:t xml:space="preserve">)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6.</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w:t>
      </w:r>
      <w:proofErr w:type="spellEnd"/>
      <w:r w:rsidR="00042EFF" w:rsidRPr="00E173B5">
        <w:rPr>
          <w:b/>
          <w:color w:val="000000"/>
          <w:sz w:val="25"/>
          <w:szCs w:val="25"/>
        </w:rPr>
        <w:t xml:space="preserve"> М) до </w:t>
      </w:r>
      <w:proofErr w:type="spellStart"/>
      <w:r w:rsidR="00042EFF" w:rsidRPr="00E173B5">
        <w:rPr>
          <w:b/>
          <w:color w:val="000000"/>
          <w:sz w:val="25"/>
          <w:szCs w:val="25"/>
        </w:rPr>
        <w:t>хламідії</w:t>
      </w:r>
      <w:proofErr w:type="spellEnd"/>
      <w:r w:rsidR="00042EFF" w:rsidRPr="00E173B5">
        <w:rPr>
          <w:b/>
          <w:color w:val="000000"/>
          <w:sz w:val="25"/>
          <w:szCs w:val="25"/>
        </w:rPr>
        <w:t xml:space="preserve"> пневмонії /</w:t>
      </w:r>
      <w:proofErr w:type="spellStart"/>
      <w:r w:rsidR="00042EFF" w:rsidRPr="00E173B5">
        <w:rPr>
          <w:b/>
          <w:color w:val="000000"/>
          <w:sz w:val="25"/>
          <w:szCs w:val="25"/>
        </w:rPr>
        <w:t>Anti-Chlamydia</w:t>
      </w:r>
      <w:proofErr w:type="spellEnd"/>
      <w:r w:rsidR="00042EFF" w:rsidRPr="00E173B5">
        <w:rPr>
          <w:b/>
          <w:color w:val="000000"/>
          <w:sz w:val="25"/>
          <w:szCs w:val="25"/>
        </w:rPr>
        <w:t xml:space="preserve"> </w:t>
      </w:r>
      <w:proofErr w:type="spellStart"/>
      <w:r w:rsidR="00042EFF" w:rsidRPr="00E173B5">
        <w:rPr>
          <w:b/>
          <w:color w:val="000000"/>
          <w:sz w:val="25"/>
          <w:szCs w:val="25"/>
        </w:rPr>
        <w:t>pneumoniae</w:t>
      </w:r>
      <w:proofErr w:type="spellEnd"/>
      <w:r w:rsidR="00042EFF" w:rsidRPr="00E173B5">
        <w:rPr>
          <w:b/>
          <w:color w:val="000000"/>
          <w:sz w:val="25"/>
          <w:szCs w:val="25"/>
        </w:rPr>
        <w:t xml:space="preserve"> ELISA (</w:t>
      </w:r>
      <w:proofErr w:type="spellStart"/>
      <w:r w:rsidR="00042EFF" w:rsidRPr="00E173B5">
        <w:rPr>
          <w:b/>
          <w:color w:val="000000"/>
          <w:sz w:val="25"/>
          <w:szCs w:val="25"/>
        </w:rPr>
        <w:t>Ig</w:t>
      </w:r>
      <w:proofErr w:type="spellEnd"/>
      <w:r w:rsidR="00042EFF" w:rsidRPr="00E173B5">
        <w:rPr>
          <w:b/>
          <w:color w:val="000000"/>
          <w:sz w:val="25"/>
          <w:szCs w:val="25"/>
        </w:rPr>
        <w:t xml:space="preserve"> М)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7.</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w:t>
      </w:r>
      <w:proofErr w:type="spellEnd"/>
      <w:r w:rsidR="00042EFF" w:rsidRPr="00E173B5">
        <w:rPr>
          <w:b/>
          <w:color w:val="000000"/>
          <w:sz w:val="25"/>
          <w:szCs w:val="25"/>
        </w:rPr>
        <w:t xml:space="preserve"> G) до </w:t>
      </w:r>
      <w:proofErr w:type="spellStart"/>
      <w:r w:rsidR="00042EFF" w:rsidRPr="00E173B5">
        <w:rPr>
          <w:b/>
          <w:color w:val="000000"/>
          <w:sz w:val="25"/>
          <w:szCs w:val="25"/>
        </w:rPr>
        <w:t>хламідії</w:t>
      </w:r>
      <w:proofErr w:type="spellEnd"/>
      <w:r w:rsidR="00042EFF" w:rsidRPr="00E173B5">
        <w:rPr>
          <w:b/>
          <w:color w:val="000000"/>
          <w:sz w:val="25"/>
          <w:szCs w:val="25"/>
        </w:rPr>
        <w:t xml:space="preserve"> пневмонії / </w:t>
      </w:r>
      <w:proofErr w:type="spellStart"/>
      <w:r w:rsidR="00042EFF" w:rsidRPr="00E173B5">
        <w:rPr>
          <w:b/>
          <w:color w:val="000000"/>
          <w:sz w:val="25"/>
          <w:szCs w:val="25"/>
        </w:rPr>
        <w:t>Anti-Chlamydia</w:t>
      </w:r>
      <w:proofErr w:type="spellEnd"/>
      <w:r w:rsidR="00042EFF" w:rsidRPr="00E173B5">
        <w:rPr>
          <w:b/>
          <w:color w:val="000000"/>
          <w:sz w:val="25"/>
          <w:szCs w:val="25"/>
        </w:rPr>
        <w:t xml:space="preserve"> </w:t>
      </w:r>
      <w:proofErr w:type="spellStart"/>
      <w:r w:rsidR="00042EFF" w:rsidRPr="00E173B5">
        <w:rPr>
          <w:b/>
          <w:color w:val="000000"/>
          <w:sz w:val="25"/>
          <w:szCs w:val="25"/>
        </w:rPr>
        <w:t>pneumoniae</w:t>
      </w:r>
      <w:proofErr w:type="spellEnd"/>
      <w:r w:rsidR="00042EFF" w:rsidRPr="00E173B5">
        <w:rPr>
          <w:b/>
          <w:color w:val="000000"/>
          <w:sz w:val="25"/>
          <w:szCs w:val="25"/>
        </w:rPr>
        <w:t xml:space="preserve"> ELISA (</w:t>
      </w:r>
      <w:proofErr w:type="spellStart"/>
      <w:r w:rsidR="00042EFF" w:rsidRPr="00E173B5">
        <w:rPr>
          <w:b/>
          <w:color w:val="000000"/>
          <w:sz w:val="25"/>
          <w:szCs w:val="25"/>
        </w:rPr>
        <w:t>Ig</w:t>
      </w:r>
      <w:proofErr w:type="spellEnd"/>
      <w:r w:rsidR="00042EFF" w:rsidRPr="00E173B5">
        <w:rPr>
          <w:b/>
          <w:color w:val="000000"/>
          <w:sz w:val="25"/>
          <w:szCs w:val="25"/>
        </w:rPr>
        <w:t xml:space="preserve"> G)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8.</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w:t>
      </w:r>
      <w:proofErr w:type="spellEnd"/>
      <w:r w:rsidR="00042EFF" w:rsidRPr="00E173B5">
        <w:rPr>
          <w:b/>
          <w:color w:val="000000"/>
          <w:sz w:val="25"/>
          <w:szCs w:val="25"/>
        </w:rPr>
        <w:t xml:space="preserve"> M) до мікоплазми пневмонії / </w:t>
      </w:r>
      <w:proofErr w:type="spellStart"/>
      <w:r w:rsidR="00042EFF" w:rsidRPr="00E173B5">
        <w:rPr>
          <w:b/>
          <w:color w:val="000000"/>
          <w:sz w:val="25"/>
          <w:szCs w:val="25"/>
        </w:rPr>
        <w:t>Anti-Mycoplasma</w:t>
      </w:r>
      <w:proofErr w:type="spellEnd"/>
      <w:r w:rsidR="00042EFF" w:rsidRPr="00E173B5">
        <w:rPr>
          <w:b/>
          <w:color w:val="000000"/>
          <w:sz w:val="25"/>
          <w:szCs w:val="25"/>
        </w:rPr>
        <w:t xml:space="preserve"> </w:t>
      </w:r>
      <w:proofErr w:type="spellStart"/>
      <w:r w:rsidR="00042EFF" w:rsidRPr="00E173B5">
        <w:rPr>
          <w:b/>
          <w:color w:val="000000"/>
          <w:sz w:val="25"/>
          <w:szCs w:val="25"/>
        </w:rPr>
        <w:t>pneumoniae</w:t>
      </w:r>
      <w:proofErr w:type="spellEnd"/>
      <w:r w:rsidR="00042EFF" w:rsidRPr="00E173B5">
        <w:rPr>
          <w:b/>
          <w:color w:val="000000"/>
          <w:sz w:val="25"/>
          <w:szCs w:val="25"/>
        </w:rPr>
        <w:t xml:space="preserve"> ELISA (</w:t>
      </w:r>
      <w:proofErr w:type="spellStart"/>
      <w:r w:rsidR="00042EFF" w:rsidRPr="00E173B5">
        <w:rPr>
          <w:b/>
          <w:color w:val="000000"/>
          <w:sz w:val="25"/>
          <w:szCs w:val="25"/>
        </w:rPr>
        <w:t>Ig</w:t>
      </w:r>
      <w:proofErr w:type="spellEnd"/>
      <w:r w:rsidR="00042EFF" w:rsidRPr="00E173B5">
        <w:rPr>
          <w:b/>
          <w:color w:val="000000"/>
          <w:sz w:val="25"/>
          <w:szCs w:val="25"/>
        </w:rPr>
        <w:t xml:space="preserve"> M)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9.</w:t>
      </w:r>
      <w:r w:rsidR="00042EFF">
        <w:rPr>
          <w:b/>
          <w:color w:val="000000"/>
          <w:sz w:val="25"/>
          <w:szCs w:val="25"/>
        </w:rPr>
        <w:t xml:space="preserve"> </w:t>
      </w:r>
      <w:r w:rsidR="00042EFF" w:rsidRPr="00E173B5">
        <w:rPr>
          <w:b/>
          <w:color w:val="000000"/>
          <w:sz w:val="25"/>
          <w:szCs w:val="25"/>
        </w:rPr>
        <w:t>Антитіла ELISA (</w:t>
      </w:r>
      <w:proofErr w:type="spellStart"/>
      <w:r w:rsidR="00042EFF" w:rsidRPr="00E173B5">
        <w:rPr>
          <w:b/>
          <w:color w:val="000000"/>
          <w:sz w:val="25"/>
          <w:szCs w:val="25"/>
        </w:rPr>
        <w:t>Ig</w:t>
      </w:r>
      <w:proofErr w:type="spellEnd"/>
      <w:r w:rsidR="00042EFF" w:rsidRPr="00E173B5">
        <w:rPr>
          <w:b/>
          <w:color w:val="000000"/>
          <w:sz w:val="25"/>
          <w:szCs w:val="25"/>
        </w:rPr>
        <w:t xml:space="preserve"> G) до мікоплазми пневмонії / </w:t>
      </w:r>
      <w:proofErr w:type="spellStart"/>
      <w:r w:rsidR="00042EFF" w:rsidRPr="00E173B5">
        <w:rPr>
          <w:b/>
          <w:color w:val="000000"/>
          <w:sz w:val="25"/>
          <w:szCs w:val="25"/>
        </w:rPr>
        <w:t>Anti-Mycoplasma</w:t>
      </w:r>
      <w:proofErr w:type="spellEnd"/>
      <w:r w:rsidR="00042EFF" w:rsidRPr="00E173B5">
        <w:rPr>
          <w:b/>
          <w:color w:val="000000"/>
          <w:sz w:val="25"/>
          <w:szCs w:val="25"/>
        </w:rPr>
        <w:t xml:space="preserve"> </w:t>
      </w:r>
      <w:proofErr w:type="spellStart"/>
      <w:r w:rsidR="00042EFF" w:rsidRPr="00E173B5">
        <w:rPr>
          <w:b/>
          <w:color w:val="000000"/>
          <w:sz w:val="25"/>
          <w:szCs w:val="25"/>
        </w:rPr>
        <w:t>pneumoniae</w:t>
      </w:r>
      <w:proofErr w:type="spellEnd"/>
      <w:r w:rsidR="00042EFF" w:rsidRPr="00E173B5">
        <w:rPr>
          <w:b/>
          <w:color w:val="000000"/>
          <w:sz w:val="25"/>
          <w:szCs w:val="25"/>
        </w:rPr>
        <w:t xml:space="preserve"> ELISA (</w:t>
      </w:r>
      <w:proofErr w:type="spellStart"/>
      <w:r w:rsidR="00042EFF" w:rsidRPr="00E173B5">
        <w:rPr>
          <w:b/>
          <w:color w:val="000000"/>
          <w:sz w:val="25"/>
          <w:szCs w:val="25"/>
        </w:rPr>
        <w:t>Ig</w:t>
      </w:r>
      <w:proofErr w:type="spellEnd"/>
      <w:r w:rsidR="00042EFF" w:rsidRPr="00E173B5">
        <w:rPr>
          <w:b/>
          <w:color w:val="000000"/>
          <w:sz w:val="25"/>
          <w:szCs w:val="25"/>
        </w:rPr>
        <w:t xml:space="preserve"> G) (96визн.) </w:t>
      </w:r>
      <w:proofErr w:type="spellStart"/>
      <w:r w:rsidR="00042EFF" w:rsidRPr="00E173B5">
        <w:rPr>
          <w:b/>
          <w:color w:val="000000"/>
          <w:sz w:val="25"/>
          <w:szCs w:val="25"/>
        </w:rPr>
        <w:t>Nova</w:t>
      </w:r>
      <w:proofErr w:type="spellEnd"/>
      <w:r w:rsidR="00042EFF" w:rsidRPr="00E173B5">
        <w:rPr>
          <w:b/>
          <w:color w:val="000000"/>
          <w:sz w:val="25"/>
          <w:szCs w:val="25"/>
        </w:rPr>
        <w:t xml:space="preserve"> </w:t>
      </w:r>
      <w:proofErr w:type="spellStart"/>
      <w:r w:rsidR="00042EFF" w:rsidRPr="00E173B5">
        <w:rPr>
          <w:b/>
          <w:color w:val="000000"/>
          <w:sz w:val="25"/>
          <w:szCs w:val="25"/>
        </w:rPr>
        <w:t>Tec</w:t>
      </w:r>
      <w:proofErr w:type="spellEnd"/>
      <w:r w:rsidR="00042EFF" w:rsidRPr="00E173B5">
        <w:rPr>
          <w:b/>
          <w:color w:val="000000"/>
          <w:sz w:val="25"/>
          <w:szCs w:val="25"/>
        </w:rPr>
        <w:t xml:space="preserve"> (</w:t>
      </w:r>
      <w:proofErr w:type="spellStart"/>
      <w:r w:rsidR="00042EFF" w:rsidRPr="00E173B5">
        <w:rPr>
          <w:b/>
          <w:color w:val="000000"/>
          <w:sz w:val="25"/>
          <w:szCs w:val="25"/>
        </w:rPr>
        <w:t>Gold</w:t>
      </w:r>
      <w:proofErr w:type="spellEnd"/>
      <w:r w:rsidR="00042EFF" w:rsidRPr="00E173B5">
        <w:rPr>
          <w:b/>
          <w:color w:val="000000"/>
          <w:sz w:val="25"/>
          <w:szCs w:val="25"/>
        </w:rPr>
        <w:t>)</w:t>
      </w:r>
      <w:r w:rsidR="00042EFF">
        <w:rPr>
          <w:b/>
          <w:color w:val="000000"/>
          <w:sz w:val="25"/>
          <w:szCs w:val="25"/>
        </w:rPr>
        <w:t xml:space="preserve">; </w:t>
      </w:r>
      <w:r w:rsidR="00042EFF" w:rsidRPr="00E173B5">
        <w:rPr>
          <w:b/>
          <w:color w:val="000000"/>
          <w:sz w:val="25"/>
          <w:szCs w:val="25"/>
        </w:rPr>
        <w:t xml:space="preserve">10. ІФА-набір для якісного виявлення антитіл класу </w:t>
      </w:r>
      <w:proofErr w:type="spellStart"/>
      <w:r w:rsidR="00042EFF" w:rsidRPr="00E173B5">
        <w:rPr>
          <w:b/>
          <w:color w:val="000000"/>
          <w:sz w:val="25"/>
          <w:szCs w:val="25"/>
        </w:rPr>
        <w:t>IgM</w:t>
      </w:r>
      <w:proofErr w:type="spellEnd"/>
      <w:r w:rsidR="00042EFF" w:rsidRPr="00E173B5">
        <w:rPr>
          <w:b/>
          <w:color w:val="000000"/>
          <w:sz w:val="25"/>
          <w:szCs w:val="25"/>
        </w:rPr>
        <w:t xml:space="preserve"> до корового </w:t>
      </w:r>
      <w:proofErr w:type="spellStart"/>
      <w:r w:rsidR="00042EFF" w:rsidRPr="00E173B5">
        <w:rPr>
          <w:b/>
          <w:color w:val="000000"/>
          <w:sz w:val="25"/>
          <w:szCs w:val="25"/>
        </w:rPr>
        <w:t>антигена</w:t>
      </w:r>
      <w:proofErr w:type="spellEnd"/>
      <w:r w:rsidR="00042EFF" w:rsidRPr="00E173B5">
        <w:rPr>
          <w:b/>
          <w:color w:val="000000"/>
          <w:sz w:val="25"/>
          <w:szCs w:val="25"/>
        </w:rPr>
        <w:t xml:space="preserve"> вірусу гепатиту B, 96 тестів, </w:t>
      </w:r>
      <w:proofErr w:type="spellStart"/>
      <w:r w:rsidR="00042EFF" w:rsidRPr="00E173B5">
        <w:rPr>
          <w:b/>
          <w:color w:val="000000"/>
          <w:sz w:val="25"/>
          <w:szCs w:val="25"/>
        </w:rPr>
        <w:t>стриповий</w:t>
      </w:r>
      <w:proofErr w:type="spellEnd"/>
      <w:r w:rsidR="00042EFF">
        <w:rPr>
          <w:b/>
          <w:color w:val="000000"/>
          <w:sz w:val="25"/>
          <w:szCs w:val="25"/>
        </w:rPr>
        <w:t xml:space="preserve">; </w:t>
      </w:r>
      <w:r w:rsidR="00042EFF" w:rsidRPr="00E173B5">
        <w:rPr>
          <w:b/>
          <w:color w:val="000000"/>
          <w:sz w:val="25"/>
          <w:szCs w:val="25"/>
        </w:rPr>
        <w:t>11.</w:t>
      </w:r>
      <w:r w:rsidR="00042EFF">
        <w:rPr>
          <w:b/>
          <w:color w:val="000000"/>
          <w:sz w:val="25"/>
          <w:szCs w:val="25"/>
        </w:rPr>
        <w:t xml:space="preserve"> </w:t>
      </w:r>
      <w:r w:rsidR="00042EFF" w:rsidRPr="00E173B5">
        <w:rPr>
          <w:b/>
          <w:color w:val="000000"/>
          <w:sz w:val="25"/>
          <w:szCs w:val="25"/>
        </w:rPr>
        <w:t>EA 1572-9601 G Антитіла (</w:t>
      </w:r>
      <w:proofErr w:type="spellStart"/>
      <w:r w:rsidR="00042EFF" w:rsidRPr="00E173B5">
        <w:rPr>
          <w:b/>
          <w:color w:val="000000"/>
          <w:sz w:val="25"/>
          <w:szCs w:val="25"/>
        </w:rPr>
        <w:t>IgG</w:t>
      </w:r>
      <w:proofErr w:type="spellEnd"/>
      <w:r w:rsidR="00042EFF" w:rsidRPr="00E173B5">
        <w:rPr>
          <w:b/>
          <w:color w:val="000000"/>
          <w:sz w:val="25"/>
          <w:szCs w:val="25"/>
        </w:rPr>
        <w:t xml:space="preserve">) до </w:t>
      </w:r>
      <w:proofErr w:type="spellStart"/>
      <w:r w:rsidR="00042EFF" w:rsidRPr="00E173B5">
        <w:rPr>
          <w:b/>
          <w:color w:val="000000"/>
          <w:sz w:val="25"/>
          <w:szCs w:val="25"/>
        </w:rPr>
        <w:t>дволанцюгової</w:t>
      </w:r>
      <w:proofErr w:type="spellEnd"/>
      <w:r w:rsidR="00042EFF" w:rsidRPr="00E173B5">
        <w:rPr>
          <w:b/>
          <w:color w:val="000000"/>
          <w:sz w:val="25"/>
          <w:szCs w:val="25"/>
        </w:rPr>
        <w:t xml:space="preserve"> </w:t>
      </w:r>
      <w:proofErr w:type="spellStart"/>
      <w:r w:rsidR="00042EFF" w:rsidRPr="00E173B5">
        <w:rPr>
          <w:b/>
          <w:color w:val="000000"/>
          <w:sz w:val="25"/>
          <w:szCs w:val="25"/>
        </w:rPr>
        <w:t>NcX</w:t>
      </w:r>
      <w:proofErr w:type="spellEnd"/>
      <w:r w:rsidR="00042EFF" w:rsidRPr="00E173B5">
        <w:rPr>
          <w:b/>
          <w:color w:val="000000"/>
          <w:sz w:val="25"/>
          <w:szCs w:val="25"/>
        </w:rPr>
        <w:t xml:space="preserve"> ДНК    EUROIMMUN</w:t>
      </w:r>
      <w:r w:rsidR="00042EFF">
        <w:rPr>
          <w:b/>
          <w:color w:val="000000"/>
          <w:sz w:val="25"/>
          <w:szCs w:val="25"/>
        </w:rPr>
        <w:t>;</w:t>
      </w:r>
      <w:r w:rsidR="00042EFF" w:rsidRPr="00E173B5">
        <w:rPr>
          <w:b/>
          <w:color w:val="000000"/>
          <w:sz w:val="25"/>
          <w:szCs w:val="25"/>
        </w:rPr>
        <w:t xml:space="preserve">     </w:t>
      </w:r>
      <w:r w:rsidR="00042EFF">
        <w:rPr>
          <w:b/>
          <w:color w:val="000000"/>
          <w:sz w:val="25"/>
          <w:szCs w:val="25"/>
        </w:rPr>
        <w:t xml:space="preserve"> </w:t>
      </w:r>
      <w:r w:rsidR="00042EFF" w:rsidRPr="00E173B5">
        <w:rPr>
          <w:b/>
          <w:color w:val="000000"/>
          <w:sz w:val="25"/>
          <w:szCs w:val="25"/>
        </w:rPr>
        <w:t>12.</w:t>
      </w:r>
      <w:r w:rsidR="00042EFF">
        <w:rPr>
          <w:b/>
          <w:color w:val="000000"/>
          <w:sz w:val="25"/>
          <w:szCs w:val="25"/>
        </w:rPr>
        <w:t xml:space="preserve"> </w:t>
      </w:r>
      <w:r w:rsidR="00042EFF" w:rsidRPr="00E173B5">
        <w:rPr>
          <w:b/>
          <w:color w:val="000000"/>
          <w:sz w:val="25"/>
          <w:szCs w:val="25"/>
        </w:rPr>
        <w:t xml:space="preserve">RPR - </w:t>
      </w:r>
      <w:proofErr w:type="spellStart"/>
      <w:r w:rsidR="00042EFF" w:rsidRPr="00E173B5">
        <w:rPr>
          <w:b/>
          <w:color w:val="000000"/>
          <w:sz w:val="25"/>
          <w:szCs w:val="25"/>
        </w:rPr>
        <w:t>carbon</w:t>
      </w:r>
      <w:proofErr w:type="spellEnd"/>
      <w:r w:rsidR="00042EFF" w:rsidRPr="00E173B5">
        <w:rPr>
          <w:b/>
          <w:color w:val="000000"/>
          <w:sz w:val="25"/>
          <w:szCs w:val="25"/>
        </w:rPr>
        <w:t xml:space="preserve"> - тест 500</w:t>
      </w:r>
      <w:r w:rsidR="00042EFF">
        <w:rPr>
          <w:b/>
          <w:color w:val="000000"/>
          <w:sz w:val="25"/>
          <w:szCs w:val="25"/>
        </w:rPr>
        <w:t xml:space="preserve">; </w:t>
      </w:r>
      <w:r w:rsidR="00042EFF" w:rsidRPr="00E173B5">
        <w:rPr>
          <w:b/>
          <w:color w:val="000000"/>
          <w:sz w:val="25"/>
          <w:szCs w:val="25"/>
        </w:rPr>
        <w:t>13.</w:t>
      </w:r>
      <w:r w:rsidR="00042EFF">
        <w:rPr>
          <w:b/>
          <w:color w:val="000000"/>
          <w:sz w:val="25"/>
          <w:szCs w:val="25"/>
        </w:rPr>
        <w:t xml:space="preserve"> </w:t>
      </w:r>
      <w:r w:rsidR="00042EFF" w:rsidRPr="00E173B5">
        <w:rPr>
          <w:b/>
          <w:color w:val="000000"/>
          <w:sz w:val="25"/>
          <w:szCs w:val="25"/>
        </w:rPr>
        <w:t xml:space="preserve">Білок в сечі та лікворі </w:t>
      </w:r>
      <w:proofErr w:type="spellStart"/>
      <w:r w:rsidR="00042EFF" w:rsidRPr="00E173B5">
        <w:rPr>
          <w:b/>
          <w:color w:val="000000"/>
          <w:sz w:val="25"/>
          <w:szCs w:val="25"/>
        </w:rPr>
        <w:t>СпЛ</w:t>
      </w:r>
      <w:proofErr w:type="spellEnd"/>
      <w:r w:rsidR="00042EFF" w:rsidRPr="00E173B5">
        <w:rPr>
          <w:b/>
          <w:color w:val="000000"/>
          <w:sz w:val="25"/>
          <w:szCs w:val="25"/>
        </w:rPr>
        <w:t xml:space="preserve"> 100 </w:t>
      </w:r>
      <w:proofErr w:type="spellStart"/>
      <w:r w:rsidR="00042EFF" w:rsidRPr="00E173B5">
        <w:rPr>
          <w:b/>
          <w:color w:val="000000"/>
          <w:sz w:val="25"/>
          <w:szCs w:val="25"/>
        </w:rPr>
        <w:t>визн</w:t>
      </w:r>
      <w:proofErr w:type="spellEnd"/>
      <w:r w:rsidR="00042EFF">
        <w:rPr>
          <w:b/>
          <w:color w:val="000000"/>
          <w:sz w:val="25"/>
          <w:szCs w:val="25"/>
        </w:rPr>
        <w:t xml:space="preserve">; </w:t>
      </w:r>
      <w:r w:rsidR="00042EFF" w:rsidRPr="00E173B5">
        <w:rPr>
          <w:b/>
          <w:color w:val="000000"/>
          <w:sz w:val="25"/>
          <w:szCs w:val="25"/>
        </w:rPr>
        <w:t>14.</w:t>
      </w:r>
      <w:r w:rsidR="00042EFF">
        <w:rPr>
          <w:b/>
          <w:color w:val="000000"/>
          <w:sz w:val="25"/>
          <w:szCs w:val="25"/>
        </w:rPr>
        <w:t xml:space="preserve"> </w:t>
      </w:r>
      <w:proofErr w:type="spellStart"/>
      <w:r w:rsidR="00042EFF" w:rsidRPr="00E173B5">
        <w:rPr>
          <w:b/>
          <w:color w:val="000000"/>
          <w:sz w:val="25"/>
          <w:szCs w:val="25"/>
        </w:rPr>
        <w:t>СпЛ</w:t>
      </w:r>
      <w:proofErr w:type="spellEnd"/>
      <w:r w:rsidR="00042EFF" w:rsidRPr="00E173B5">
        <w:rPr>
          <w:b/>
          <w:color w:val="000000"/>
          <w:sz w:val="25"/>
          <w:szCs w:val="25"/>
        </w:rPr>
        <w:t xml:space="preserve"> Контроль сечі - ПГЧ 4*2 мл</w:t>
      </w:r>
      <w:r w:rsidR="00042EFF">
        <w:rPr>
          <w:b/>
          <w:color w:val="000000"/>
          <w:sz w:val="25"/>
          <w:szCs w:val="25"/>
        </w:rPr>
        <w:t xml:space="preserve">; </w:t>
      </w:r>
      <w:r w:rsidR="00042EFF" w:rsidRPr="00E173B5">
        <w:rPr>
          <w:b/>
          <w:color w:val="000000"/>
          <w:sz w:val="25"/>
          <w:szCs w:val="25"/>
        </w:rPr>
        <w:t>15.ЛЕЙКОФАРБИ-10000</w:t>
      </w:r>
      <w:r w:rsidR="00042EFF">
        <w:rPr>
          <w:b/>
          <w:color w:val="000000"/>
          <w:sz w:val="25"/>
          <w:szCs w:val="25"/>
        </w:rPr>
        <w:t xml:space="preserve"> </w:t>
      </w:r>
      <w:r w:rsidR="00042EFF" w:rsidRPr="00E173B5">
        <w:rPr>
          <w:b/>
          <w:color w:val="000000"/>
          <w:sz w:val="25"/>
          <w:szCs w:val="25"/>
        </w:rPr>
        <w:t>Набір</w:t>
      </w:r>
      <w:r w:rsidR="00042EFF">
        <w:rPr>
          <w:b/>
          <w:color w:val="000000"/>
          <w:sz w:val="25"/>
          <w:szCs w:val="25"/>
        </w:rPr>
        <w:t xml:space="preserve"> </w:t>
      </w:r>
      <w:r w:rsidR="00042EFF" w:rsidRPr="00E173B5">
        <w:rPr>
          <w:b/>
          <w:color w:val="000000"/>
          <w:sz w:val="25"/>
          <w:szCs w:val="25"/>
        </w:rPr>
        <w:t>реагентів</w:t>
      </w:r>
      <w:r w:rsidR="00042EFF">
        <w:rPr>
          <w:b/>
          <w:color w:val="000000"/>
          <w:sz w:val="25"/>
          <w:szCs w:val="25"/>
        </w:rPr>
        <w:t xml:space="preserve"> </w:t>
      </w:r>
      <w:r w:rsidR="00042EFF" w:rsidRPr="00E173B5">
        <w:rPr>
          <w:b/>
          <w:color w:val="000000"/>
          <w:sz w:val="25"/>
          <w:szCs w:val="25"/>
        </w:rPr>
        <w:t>для диференційного</w:t>
      </w:r>
      <w:r w:rsidR="00042EFF">
        <w:rPr>
          <w:b/>
          <w:color w:val="000000"/>
          <w:sz w:val="25"/>
          <w:szCs w:val="25"/>
        </w:rPr>
        <w:t xml:space="preserve"> </w:t>
      </w:r>
      <w:r w:rsidR="00042EFF" w:rsidRPr="00E173B5">
        <w:rPr>
          <w:b/>
          <w:color w:val="000000"/>
          <w:sz w:val="25"/>
          <w:szCs w:val="25"/>
        </w:rPr>
        <w:t>забарвлення</w:t>
      </w:r>
      <w:r w:rsidR="00042EFF">
        <w:rPr>
          <w:b/>
          <w:color w:val="000000"/>
          <w:sz w:val="25"/>
          <w:szCs w:val="25"/>
        </w:rPr>
        <w:t xml:space="preserve"> </w:t>
      </w:r>
      <w:r w:rsidR="00042EFF" w:rsidRPr="00E173B5">
        <w:rPr>
          <w:b/>
          <w:color w:val="000000"/>
          <w:sz w:val="25"/>
          <w:szCs w:val="25"/>
        </w:rPr>
        <w:t>лейкоцитів</w:t>
      </w:r>
      <w:r w:rsidR="00042EFF" w:rsidRPr="0043335F">
        <w:rPr>
          <w:b/>
          <w:color w:val="000000"/>
          <w:sz w:val="25"/>
          <w:szCs w:val="25"/>
        </w:rPr>
        <w:t xml:space="preserve"> - код ДК 021:2015 – 33690000-3 лікарські засоби різні</w:t>
      </w:r>
      <w:r w:rsidR="00042EFF">
        <w:rPr>
          <w:b/>
          <w:color w:val="000000"/>
          <w:sz w:val="25"/>
          <w:szCs w:val="25"/>
        </w:rPr>
        <w:t>.</w:t>
      </w:r>
    </w:p>
    <w:p w14:paraId="13BEAFFB" w14:textId="06190260" w:rsidR="00E018E9" w:rsidRDefault="00E018E9" w:rsidP="00E018E9">
      <w:pPr>
        <w:pStyle w:val="rvps2"/>
        <w:shd w:val="clear" w:color="auto" w:fill="FFFFFF"/>
        <w:spacing w:before="0" w:beforeAutospacing="0" w:after="0" w:afterAutospacing="0"/>
        <w:jc w:val="both"/>
        <w:textAlignment w:val="baseline"/>
        <w:rPr>
          <w:b/>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67"/>
        <w:gridCol w:w="3118"/>
        <w:gridCol w:w="851"/>
        <w:gridCol w:w="708"/>
        <w:gridCol w:w="1985"/>
        <w:gridCol w:w="2977"/>
      </w:tblGrid>
      <w:tr w:rsidR="00042EFF" w:rsidRPr="00042EFF" w14:paraId="43DBD214" w14:textId="77777777" w:rsidTr="0098562A">
        <w:trPr>
          <w:trHeight w:val="2282"/>
        </w:trPr>
        <w:tc>
          <w:tcPr>
            <w:tcW w:w="852" w:type="dxa"/>
            <w:shd w:val="clear" w:color="auto" w:fill="auto"/>
            <w:vAlign w:val="center"/>
            <w:hideMark/>
          </w:tcPr>
          <w:p w14:paraId="505C0D4C" w14:textId="77777777" w:rsidR="00042EFF" w:rsidRPr="00042EFF" w:rsidRDefault="00042EFF" w:rsidP="0098562A">
            <w:pPr>
              <w:jc w:val="center"/>
              <w:rPr>
                <w:b/>
                <w:bCs/>
                <w:sz w:val="22"/>
                <w:szCs w:val="22"/>
              </w:rPr>
            </w:pPr>
            <w:r w:rsidRPr="00042EFF">
              <w:rPr>
                <w:b/>
                <w:bCs/>
                <w:sz w:val="22"/>
                <w:szCs w:val="22"/>
              </w:rPr>
              <w:t>№ з потреби</w:t>
            </w:r>
          </w:p>
        </w:tc>
        <w:tc>
          <w:tcPr>
            <w:tcW w:w="567" w:type="dxa"/>
            <w:shd w:val="clear" w:color="auto" w:fill="auto"/>
            <w:noWrap/>
            <w:vAlign w:val="center"/>
            <w:hideMark/>
          </w:tcPr>
          <w:p w14:paraId="76770236" w14:textId="77777777" w:rsidR="00042EFF" w:rsidRPr="00042EFF" w:rsidRDefault="00042EFF" w:rsidP="0098562A">
            <w:pPr>
              <w:rPr>
                <w:b/>
                <w:bCs/>
                <w:sz w:val="22"/>
                <w:szCs w:val="22"/>
              </w:rPr>
            </w:pPr>
            <w:r w:rsidRPr="00042EFF">
              <w:rPr>
                <w:b/>
                <w:bCs/>
                <w:sz w:val="22"/>
                <w:szCs w:val="22"/>
              </w:rPr>
              <w:t xml:space="preserve"> №з/п</w:t>
            </w:r>
          </w:p>
        </w:tc>
        <w:tc>
          <w:tcPr>
            <w:tcW w:w="3118" w:type="dxa"/>
            <w:shd w:val="clear" w:color="auto" w:fill="auto"/>
            <w:vAlign w:val="center"/>
            <w:hideMark/>
          </w:tcPr>
          <w:p w14:paraId="4E9CB725" w14:textId="77777777" w:rsidR="00042EFF" w:rsidRPr="00042EFF" w:rsidRDefault="00042EFF" w:rsidP="0098562A">
            <w:pPr>
              <w:jc w:val="center"/>
              <w:rPr>
                <w:b/>
                <w:bCs/>
                <w:sz w:val="22"/>
                <w:szCs w:val="22"/>
              </w:rPr>
            </w:pPr>
            <w:r w:rsidRPr="00042EFF">
              <w:rPr>
                <w:b/>
                <w:bCs/>
                <w:sz w:val="22"/>
                <w:szCs w:val="22"/>
              </w:rPr>
              <w:t>Назва реактиву, або еквівалент</w:t>
            </w:r>
          </w:p>
        </w:tc>
        <w:tc>
          <w:tcPr>
            <w:tcW w:w="851" w:type="dxa"/>
            <w:shd w:val="clear" w:color="auto" w:fill="auto"/>
            <w:vAlign w:val="center"/>
            <w:hideMark/>
          </w:tcPr>
          <w:p w14:paraId="6D2AE513" w14:textId="77777777" w:rsidR="00042EFF" w:rsidRPr="00042EFF" w:rsidRDefault="00042EFF" w:rsidP="0098562A">
            <w:pPr>
              <w:jc w:val="center"/>
              <w:rPr>
                <w:b/>
                <w:bCs/>
                <w:sz w:val="22"/>
                <w:szCs w:val="22"/>
              </w:rPr>
            </w:pPr>
            <w:r w:rsidRPr="00042EFF">
              <w:rPr>
                <w:b/>
                <w:bCs/>
                <w:sz w:val="22"/>
                <w:szCs w:val="22"/>
              </w:rPr>
              <w:t xml:space="preserve">Од. </w:t>
            </w:r>
            <w:proofErr w:type="spellStart"/>
            <w:r w:rsidRPr="00042EFF">
              <w:rPr>
                <w:b/>
                <w:bCs/>
                <w:sz w:val="22"/>
                <w:szCs w:val="22"/>
              </w:rPr>
              <w:t>вим</w:t>
            </w:r>
            <w:proofErr w:type="spellEnd"/>
            <w:r w:rsidRPr="00042EFF">
              <w:rPr>
                <w:b/>
                <w:bCs/>
                <w:sz w:val="22"/>
                <w:szCs w:val="22"/>
              </w:rPr>
              <w:t>.</w:t>
            </w:r>
          </w:p>
        </w:tc>
        <w:tc>
          <w:tcPr>
            <w:tcW w:w="708" w:type="dxa"/>
            <w:shd w:val="clear" w:color="auto" w:fill="auto"/>
            <w:vAlign w:val="center"/>
            <w:hideMark/>
          </w:tcPr>
          <w:p w14:paraId="21A2F38E" w14:textId="77777777" w:rsidR="00042EFF" w:rsidRPr="00042EFF" w:rsidRDefault="00042EFF" w:rsidP="0098562A">
            <w:pPr>
              <w:jc w:val="center"/>
              <w:rPr>
                <w:b/>
                <w:bCs/>
                <w:sz w:val="22"/>
                <w:szCs w:val="22"/>
              </w:rPr>
            </w:pPr>
            <w:r w:rsidRPr="00042EFF">
              <w:rPr>
                <w:b/>
                <w:bCs/>
                <w:sz w:val="22"/>
                <w:szCs w:val="22"/>
              </w:rPr>
              <w:t>Кіл-</w:t>
            </w:r>
            <w:proofErr w:type="spellStart"/>
            <w:r w:rsidRPr="00042EFF">
              <w:rPr>
                <w:b/>
                <w:bCs/>
                <w:sz w:val="22"/>
                <w:szCs w:val="22"/>
              </w:rPr>
              <w:t>ть</w:t>
            </w:r>
            <w:proofErr w:type="spellEnd"/>
            <w:r w:rsidRPr="00042EFF">
              <w:rPr>
                <w:b/>
                <w:bCs/>
                <w:sz w:val="22"/>
                <w:szCs w:val="22"/>
              </w:rPr>
              <w:t xml:space="preserve"> </w:t>
            </w:r>
          </w:p>
          <w:p w14:paraId="03664690" w14:textId="77777777" w:rsidR="00042EFF" w:rsidRPr="00042EFF" w:rsidRDefault="00042EFF" w:rsidP="0098562A">
            <w:pPr>
              <w:jc w:val="center"/>
              <w:rPr>
                <w:b/>
                <w:bCs/>
                <w:sz w:val="22"/>
                <w:szCs w:val="22"/>
              </w:rPr>
            </w:pPr>
          </w:p>
        </w:tc>
        <w:tc>
          <w:tcPr>
            <w:tcW w:w="1985" w:type="dxa"/>
            <w:shd w:val="clear" w:color="FFFFCC" w:fill="FFFFFF"/>
            <w:vAlign w:val="center"/>
            <w:hideMark/>
          </w:tcPr>
          <w:p w14:paraId="05ADA9BB" w14:textId="77777777" w:rsidR="00042EFF" w:rsidRPr="00042EFF" w:rsidRDefault="00042EFF" w:rsidP="0098562A">
            <w:pPr>
              <w:jc w:val="center"/>
              <w:rPr>
                <w:b/>
                <w:bCs/>
                <w:sz w:val="22"/>
                <w:szCs w:val="22"/>
              </w:rPr>
            </w:pPr>
            <w:r w:rsidRPr="00042EFF">
              <w:rPr>
                <w:b/>
                <w:bCs/>
                <w:sz w:val="22"/>
                <w:szCs w:val="22"/>
              </w:rPr>
              <w:t>НАЦІОНАЛЬНИЙ КЛАСИФІКАТОР УКРАЇНИ</w:t>
            </w:r>
            <w:r w:rsidRPr="00042EFF">
              <w:rPr>
                <w:b/>
                <w:bCs/>
                <w:sz w:val="22"/>
                <w:szCs w:val="22"/>
              </w:rPr>
              <w:br/>
              <w:t xml:space="preserve">Єдиний закупівельний словник ДК 021:2015  </w:t>
            </w:r>
          </w:p>
        </w:tc>
        <w:tc>
          <w:tcPr>
            <w:tcW w:w="2977" w:type="dxa"/>
            <w:shd w:val="clear" w:color="FFFFCC" w:fill="FFFFFF"/>
            <w:vAlign w:val="center"/>
            <w:hideMark/>
          </w:tcPr>
          <w:p w14:paraId="72550CE0" w14:textId="77777777" w:rsidR="00042EFF" w:rsidRPr="00042EFF" w:rsidRDefault="00042EFF" w:rsidP="0098562A">
            <w:pPr>
              <w:jc w:val="center"/>
              <w:rPr>
                <w:b/>
                <w:bCs/>
                <w:sz w:val="22"/>
                <w:szCs w:val="22"/>
              </w:rPr>
            </w:pPr>
            <w:r w:rsidRPr="00042EFF">
              <w:rPr>
                <w:b/>
                <w:bCs/>
                <w:sz w:val="22"/>
                <w:szCs w:val="22"/>
              </w:rPr>
              <w:t>НАЦІОНАЛЬНИЙ КЛАСИФІКАТОР УКРАЇНИ Класифікатор медичних виробів НК 024:2023</w:t>
            </w:r>
          </w:p>
        </w:tc>
      </w:tr>
      <w:tr w:rsidR="00042EFF" w:rsidRPr="00042EFF" w14:paraId="0A628C35" w14:textId="77777777" w:rsidTr="0098562A">
        <w:trPr>
          <w:trHeight w:val="905"/>
        </w:trPr>
        <w:tc>
          <w:tcPr>
            <w:tcW w:w="11058" w:type="dxa"/>
            <w:gridSpan w:val="7"/>
            <w:shd w:val="clear" w:color="auto" w:fill="auto"/>
            <w:vAlign w:val="center"/>
          </w:tcPr>
          <w:p w14:paraId="631727E6" w14:textId="77777777" w:rsidR="00042EFF" w:rsidRPr="00042EFF" w:rsidRDefault="00042EFF" w:rsidP="0098562A">
            <w:pPr>
              <w:rPr>
                <w:b/>
                <w:bCs/>
                <w:sz w:val="22"/>
                <w:szCs w:val="22"/>
              </w:rPr>
            </w:pPr>
          </w:p>
        </w:tc>
      </w:tr>
      <w:tr w:rsidR="00042EFF" w:rsidRPr="00042EFF" w14:paraId="170BA6F3" w14:textId="77777777" w:rsidTr="0098562A">
        <w:trPr>
          <w:trHeight w:val="1042"/>
        </w:trPr>
        <w:tc>
          <w:tcPr>
            <w:tcW w:w="852" w:type="dxa"/>
            <w:shd w:val="clear" w:color="auto" w:fill="auto"/>
            <w:noWrap/>
            <w:vAlign w:val="center"/>
          </w:tcPr>
          <w:p w14:paraId="01A98514" w14:textId="77777777" w:rsidR="00042EFF" w:rsidRPr="00042EFF" w:rsidRDefault="00042EFF" w:rsidP="0098562A">
            <w:pPr>
              <w:jc w:val="center"/>
              <w:rPr>
                <w:sz w:val="22"/>
                <w:szCs w:val="22"/>
              </w:rPr>
            </w:pPr>
            <w:r w:rsidRPr="00042EFF">
              <w:rPr>
                <w:sz w:val="22"/>
                <w:szCs w:val="22"/>
              </w:rPr>
              <w:t>Р2040</w:t>
            </w:r>
          </w:p>
        </w:tc>
        <w:tc>
          <w:tcPr>
            <w:tcW w:w="567" w:type="dxa"/>
            <w:shd w:val="clear" w:color="FFFFCC" w:fill="FFFFFF"/>
            <w:vAlign w:val="center"/>
          </w:tcPr>
          <w:p w14:paraId="5F63101A" w14:textId="77777777" w:rsidR="00042EFF" w:rsidRPr="00042EFF" w:rsidRDefault="00042EFF" w:rsidP="0098562A">
            <w:pPr>
              <w:jc w:val="center"/>
              <w:rPr>
                <w:sz w:val="22"/>
                <w:szCs w:val="22"/>
              </w:rPr>
            </w:pPr>
            <w:r w:rsidRPr="00042EFF">
              <w:rPr>
                <w:sz w:val="22"/>
                <w:szCs w:val="22"/>
              </w:rPr>
              <w:t>1</w:t>
            </w:r>
          </w:p>
        </w:tc>
        <w:tc>
          <w:tcPr>
            <w:tcW w:w="3118" w:type="dxa"/>
            <w:shd w:val="clear" w:color="auto" w:fill="auto"/>
            <w:vAlign w:val="center"/>
          </w:tcPr>
          <w:p w14:paraId="766DAC5B"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IgM</w:t>
            </w:r>
            <w:proofErr w:type="spellEnd"/>
            <w:r w:rsidRPr="00042EFF">
              <w:rPr>
                <w:sz w:val="22"/>
                <w:szCs w:val="22"/>
              </w:rPr>
              <w:t xml:space="preserve">) до вірусу простого герпесу, </w:t>
            </w:r>
            <w:proofErr w:type="spellStart"/>
            <w:r w:rsidRPr="00042EFF">
              <w:rPr>
                <w:sz w:val="22"/>
                <w:szCs w:val="22"/>
              </w:rPr>
              <w:t>тиів</w:t>
            </w:r>
            <w:proofErr w:type="spellEnd"/>
            <w:r w:rsidRPr="00042EFF">
              <w:rPr>
                <w:sz w:val="22"/>
                <w:szCs w:val="22"/>
              </w:rPr>
              <w:t xml:space="preserve"> І-ІІ/ </w:t>
            </w:r>
            <w:proofErr w:type="spellStart"/>
            <w:r w:rsidRPr="00042EFF">
              <w:rPr>
                <w:sz w:val="22"/>
                <w:szCs w:val="22"/>
              </w:rPr>
              <w:t>Anti</w:t>
            </w:r>
            <w:proofErr w:type="spellEnd"/>
            <w:r w:rsidRPr="00042EFF">
              <w:rPr>
                <w:sz w:val="22"/>
                <w:szCs w:val="22"/>
              </w:rPr>
              <w:t xml:space="preserve">- HSV-1/2- </w:t>
            </w:r>
            <w:proofErr w:type="spellStart"/>
            <w:r w:rsidRPr="00042EFF">
              <w:rPr>
                <w:sz w:val="22"/>
                <w:szCs w:val="22"/>
              </w:rPr>
              <w:t>Pool</w:t>
            </w:r>
            <w:proofErr w:type="spellEnd"/>
            <w:r w:rsidRPr="00042EFF">
              <w:rPr>
                <w:sz w:val="22"/>
                <w:szCs w:val="22"/>
              </w:rPr>
              <w:t xml:space="preserve"> ELISA (</w:t>
            </w:r>
            <w:proofErr w:type="spellStart"/>
            <w:r w:rsidRPr="00042EFF">
              <w:rPr>
                <w:sz w:val="22"/>
                <w:szCs w:val="22"/>
              </w:rPr>
              <w:t>IgM</w:t>
            </w:r>
            <w:proofErr w:type="spellEnd"/>
            <w:r w:rsidRPr="00042EFF">
              <w:rPr>
                <w:sz w:val="22"/>
                <w:szCs w:val="22"/>
              </w:rPr>
              <w:t xml:space="preserve">)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687A0E7A"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2D8A3C0F" w14:textId="77777777" w:rsidR="00042EFF" w:rsidRPr="00042EFF" w:rsidRDefault="00042EFF" w:rsidP="0098562A">
            <w:pPr>
              <w:jc w:val="center"/>
              <w:rPr>
                <w:sz w:val="22"/>
                <w:szCs w:val="22"/>
              </w:rPr>
            </w:pPr>
            <w:r w:rsidRPr="00042EFF">
              <w:rPr>
                <w:sz w:val="22"/>
                <w:szCs w:val="22"/>
              </w:rPr>
              <w:t>2</w:t>
            </w:r>
          </w:p>
        </w:tc>
        <w:tc>
          <w:tcPr>
            <w:tcW w:w="1985" w:type="dxa"/>
            <w:shd w:val="clear" w:color="auto" w:fill="auto"/>
          </w:tcPr>
          <w:p w14:paraId="2B2EC7D8"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3CB56C61" w14:textId="77777777" w:rsidR="00042EFF" w:rsidRPr="00042EFF" w:rsidRDefault="00042EFF" w:rsidP="0098562A">
            <w:pPr>
              <w:rPr>
                <w:sz w:val="22"/>
                <w:szCs w:val="22"/>
              </w:rPr>
            </w:pPr>
            <w:r w:rsidRPr="00042EFF">
              <w:rPr>
                <w:sz w:val="22"/>
                <w:szCs w:val="22"/>
              </w:rPr>
              <w:t>49546 Вірус простого герпесу 1 і 2 (HSV1 і 2) імуноглобулін М (</w:t>
            </w:r>
            <w:proofErr w:type="spellStart"/>
            <w:r w:rsidRPr="00042EFF">
              <w:rPr>
                <w:sz w:val="22"/>
                <w:szCs w:val="22"/>
              </w:rPr>
              <w:t>IgM</w:t>
            </w:r>
            <w:proofErr w:type="spellEnd"/>
            <w:r w:rsidRPr="00042EFF">
              <w:rPr>
                <w:sz w:val="22"/>
                <w:szCs w:val="22"/>
              </w:rPr>
              <w:t xml:space="preserve">) антитіла ІVD, набір, </w:t>
            </w:r>
            <w:proofErr w:type="spellStart"/>
            <w:r w:rsidRPr="00042EFF">
              <w:rPr>
                <w:sz w:val="22"/>
                <w:szCs w:val="22"/>
              </w:rPr>
              <w:t>імуноферментний</w:t>
            </w:r>
            <w:proofErr w:type="spellEnd"/>
            <w:r w:rsidRPr="00042EFF">
              <w:rPr>
                <w:sz w:val="22"/>
                <w:szCs w:val="22"/>
              </w:rPr>
              <w:t xml:space="preserve"> аналіз (ІФА)</w:t>
            </w:r>
          </w:p>
        </w:tc>
      </w:tr>
      <w:tr w:rsidR="00042EFF" w:rsidRPr="00042EFF" w14:paraId="72A0F0D9" w14:textId="77777777" w:rsidTr="0098562A">
        <w:trPr>
          <w:trHeight w:val="1466"/>
        </w:trPr>
        <w:tc>
          <w:tcPr>
            <w:tcW w:w="852" w:type="dxa"/>
            <w:shd w:val="clear" w:color="auto" w:fill="auto"/>
            <w:noWrap/>
            <w:vAlign w:val="center"/>
          </w:tcPr>
          <w:p w14:paraId="3510665C" w14:textId="77777777" w:rsidR="00042EFF" w:rsidRPr="00042EFF" w:rsidRDefault="00042EFF" w:rsidP="0098562A">
            <w:pPr>
              <w:jc w:val="center"/>
              <w:rPr>
                <w:sz w:val="22"/>
                <w:szCs w:val="22"/>
              </w:rPr>
            </w:pPr>
            <w:r w:rsidRPr="00042EFF">
              <w:rPr>
                <w:sz w:val="22"/>
                <w:szCs w:val="22"/>
              </w:rPr>
              <w:t>Р2042</w:t>
            </w:r>
          </w:p>
        </w:tc>
        <w:tc>
          <w:tcPr>
            <w:tcW w:w="567" w:type="dxa"/>
            <w:shd w:val="clear" w:color="FFFFCC" w:fill="FFFFFF"/>
            <w:vAlign w:val="center"/>
          </w:tcPr>
          <w:p w14:paraId="5133A619" w14:textId="77777777" w:rsidR="00042EFF" w:rsidRPr="00042EFF" w:rsidRDefault="00042EFF" w:rsidP="0098562A">
            <w:pPr>
              <w:jc w:val="center"/>
              <w:rPr>
                <w:sz w:val="22"/>
                <w:szCs w:val="22"/>
              </w:rPr>
            </w:pPr>
            <w:r w:rsidRPr="00042EFF">
              <w:rPr>
                <w:sz w:val="22"/>
                <w:szCs w:val="22"/>
              </w:rPr>
              <w:t>2</w:t>
            </w:r>
          </w:p>
        </w:tc>
        <w:tc>
          <w:tcPr>
            <w:tcW w:w="3118" w:type="dxa"/>
            <w:shd w:val="clear" w:color="auto" w:fill="auto"/>
            <w:vAlign w:val="center"/>
          </w:tcPr>
          <w:p w14:paraId="4577DC48" w14:textId="77777777" w:rsidR="00042EFF" w:rsidRPr="00042EFF" w:rsidRDefault="00042EFF" w:rsidP="0098562A">
            <w:pPr>
              <w:tabs>
                <w:tab w:val="left" w:pos="3031"/>
              </w:tabs>
              <w:rPr>
                <w:sz w:val="22"/>
                <w:szCs w:val="22"/>
              </w:rPr>
            </w:pPr>
            <w:r w:rsidRPr="00042EFF">
              <w:rPr>
                <w:sz w:val="22"/>
                <w:szCs w:val="22"/>
              </w:rPr>
              <w:t>Антитіла ELISA (</w:t>
            </w:r>
            <w:proofErr w:type="spellStart"/>
            <w:r w:rsidRPr="00042EFF">
              <w:rPr>
                <w:sz w:val="22"/>
                <w:szCs w:val="22"/>
              </w:rPr>
              <w:t>IgG</w:t>
            </w:r>
            <w:proofErr w:type="spellEnd"/>
            <w:r w:rsidRPr="00042EFF">
              <w:rPr>
                <w:sz w:val="22"/>
                <w:szCs w:val="22"/>
              </w:rPr>
              <w:t xml:space="preserve">) до вірусу простого герпесу, типу -ІІ// </w:t>
            </w:r>
            <w:proofErr w:type="spellStart"/>
            <w:r w:rsidRPr="00042EFF">
              <w:rPr>
                <w:sz w:val="22"/>
                <w:szCs w:val="22"/>
              </w:rPr>
              <w:t>Anti</w:t>
            </w:r>
            <w:proofErr w:type="spellEnd"/>
            <w:r w:rsidRPr="00042EFF">
              <w:rPr>
                <w:sz w:val="22"/>
                <w:szCs w:val="22"/>
              </w:rPr>
              <w:t>- HSV-ІІ/ELISA (</w:t>
            </w:r>
            <w:proofErr w:type="spellStart"/>
            <w:r w:rsidRPr="00042EFF">
              <w:rPr>
                <w:sz w:val="22"/>
                <w:szCs w:val="22"/>
              </w:rPr>
              <w:t>IgG</w:t>
            </w:r>
            <w:proofErr w:type="spellEnd"/>
            <w:r w:rsidRPr="00042EFF">
              <w:rPr>
                <w:sz w:val="22"/>
                <w:szCs w:val="22"/>
              </w:rPr>
              <w:t xml:space="preserve">)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224A8FC6"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217A5BB3"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6E1CA16A"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5B6952F9" w14:textId="77777777" w:rsidR="00042EFF" w:rsidRPr="00042EFF" w:rsidRDefault="00042EFF" w:rsidP="0098562A">
            <w:pPr>
              <w:rPr>
                <w:sz w:val="22"/>
                <w:szCs w:val="22"/>
              </w:rPr>
            </w:pPr>
            <w:r w:rsidRPr="00042EFF">
              <w:rPr>
                <w:color w:val="000000"/>
                <w:sz w:val="22"/>
                <w:szCs w:val="22"/>
              </w:rPr>
              <w:t xml:space="preserve">49595 Вірус простого герпесу 2 (HSV2) </w:t>
            </w:r>
            <w:proofErr w:type="spellStart"/>
            <w:r w:rsidRPr="00042EFF">
              <w:rPr>
                <w:color w:val="000000"/>
                <w:sz w:val="22"/>
                <w:szCs w:val="22"/>
              </w:rPr>
              <w:t>імуноглбулін</w:t>
            </w:r>
            <w:proofErr w:type="spellEnd"/>
            <w:r w:rsidRPr="00042EFF">
              <w:rPr>
                <w:color w:val="000000"/>
                <w:sz w:val="22"/>
                <w:szCs w:val="22"/>
              </w:rPr>
              <w:t xml:space="preserve"> G (</w:t>
            </w:r>
            <w:proofErr w:type="spellStart"/>
            <w:r w:rsidRPr="00042EFF">
              <w:rPr>
                <w:color w:val="000000"/>
                <w:sz w:val="22"/>
                <w:szCs w:val="22"/>
              </w:rPr>
              <w:t>IgG</w:t>
            </w:r>
            <w:proofErr w:type="spellEnd"/>
            <w:r w:rsidRPr="00042EFF">
              <w:rPr>
                <w:color w:val="000000"/>
                <w:sz w:val="22"/>
                <w:szCs w:val="22"/>
              </w:rPr>
              <w:t xml:space="preserve">) антитіла IVD, набір, </w:t>
            </w:r>
            <w:proofErr w:type="spellStart"/>
            <w:r w:rsidRPr="00042EFF">
              <w:rPr>
                <w:color w:val="000000"/>
                <w:sz w:val="22"/>
                <w:szCs w:val="22"/>
              </w:rPr>
              <w:t>імуноферментний</w:t>
            </w:r>
            <w:proofErr w:type="spellEnd"/>
            <w:r w:rsidRPr="00042EFF">
              <w:rPr>
                <w:color w:val="000000"/>
                <w:sz w:val="22"/>
                <w:szCs w:val="22"/>
              </w:rPr>
              <w:t xml:space="preserve"> аналіз (ІФА)</w:t>
            </w:r>
          </w:p>
        </w:tc>
      </w:tr>
      <w:tr w:rsidR="00042EFF" w:rsidRPr="00042EFF" w14:paraId="151F3D87" w14:textId="77777777" w:rsidTr="0098562A">
        <w:trPr>
          <w:trHeight w:val="1073"/>
        </w:trPr>
        <w:tc>
          <w:tcPr>
            <w:tcW w:w="852" w:type="dxa"/>
            <w:shd w:val="clear" w:color="auto" w:fill="auto"/>
            <w:noWrap/>
            <w:vAlign w:val="center"/>
          </w:tcPr>
          <w:p w14:paraId="23449F3B" w14:textId="77777777" w:rsidR="00042EFF" w:rsidRPr="00042EFF" w:rsidRDefault="00042EFF" w:rsidP="0098562A">
            <w:pPr>
              <w:jc w:val="center"/>
              <w:rPr>
                <w:sz w:val="22"/>
                <w:szCs w:val="22"/>
              </w:rPr>
            </w:pPr>
            <w:r w:rsidRPr="00042EFF">
              <w:rPr>
                <w:sz w:val="22"/>
                <w:szCs w:val="22"/>
              </w:rPr>
              <w:t>Р2041</w:t>
            </w:r>
          </w:p>
        </w:tc>
        <w:tc>
          <w:tcPr>
            <w:tcW w:w="567" w:type="dxa"/>
            <w:shd w:val="clear" w:color="FFFFCC" w:fill="FFFFFF"/>
            <w:vAlign w:val="center"/>
          </w:tcPr>
          <w:p w14:paraId="1A9D7194" w14:textId="77777777" w:rsidR="00042EFF" w:rsidRPr="00042EFF" w:rsidRDefault="00042EFF" w:rsidP="0098562A">
            <w:pPr>
              <w:jc w:val="center"/>
              <w:rPr>
                <w:sz w:val="22"/>
                <w:szCs w:val="22"/>
              </w:rPr>
            </w:pPr>
            <w:r w:rsidRPr="00042EFF">
              <w:rPr>
                <w:sz w:val="22"/>
                <w:szCs w:val="22"/>
              </w:rPr>
              <w:t>3</w:t>
            </w:r>
          </w:p>
        </w:tc>
        <w:tc>
          <w:tcPr>
            <w:tcW w:w="3118" w:type="dxa"/>
            <w:shd w:val="clear" w:color="auto" w:fill="auto"/>
            <w:vAlign w:val="center"/>
          </w:tcPr>
          <w:p w14:paraId="251AF7C2"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IgG</w:t>
            </w:r>
            <w:proofErr w:type="spellEnd"/>
            <w:r w:rsidRPr="00042EFF">
              <w:rPr>
                <w:sz w:val="22"/>
                <w:szCs w:val="22"/>
              </w:rPr>
              <w:t xml:space="preserve">) до вірусу простого герпесу, типу І/ </w:t>
            </w:r>
            <w:proofErr w:type="spellStart"/>
            <w:r w:rsidRPr="00042EFF">
              <w:rPr>
                <w:sz w:val="22"/>
                <w:szCs w:val="22"/>
              </w:rPr>
              <w:t>Anti</w:t>
            </w:r>
            <w:proofErr w:type="spellEnd"/>
            <w:r w:rsidRPr="00042EFF">
              <w:rPr>
                <w:sz w:val="22"/>
                <w:szCs w:val="22"/>
              </w:rPr>
              <w:t>- HSV-I-ELISA (</w:t>
            </w:r>
            <w:proofErr w:type="spellStart"/>
            <w:r w:rsidRPr="00042EFF">
              <w:rPr>
                <w:sz w:val="22"/>
                <w:szCs w:val="22"/>
              </w:rPr>
              <w:t>IgG</w:t>
            </w:r>
            <w:proofErr w:type="spellEnd"/>
            <w:r w:rsidRPr="00042EFF">
              <w:rPr>
                <w:sz w:val="22"/>
                <w:szCs w:val="22"/>
              </w:rPr>
              <w:t xml:space="preserve">)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169FA1C6"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050DE9AC" w14:textId="77777777" w:rsidR="00042EFF" w:rsidRPr="00042EFF" w:rsidRDefault="00042EFF" w:rsidP="0098562A">
            <w:pPr>
              <w:jc w:val="center"/>
              <w:rPr>
                <w:sz w:val="22"/>
                <w:szCs w:val="22"/>
              </w:rPr>
            </w:pPr>
            <w:r w:rsidRPr="00042EFF">
              <w:rPr>
                <w:sz w:val="22"/>
                <w:szCs w:val="22"/>
              </w:rPr>
              <w:t>2</w:t>
            </w:r>
          </w:p>
        </w:tc>
        <w:tc>
          <w:tcPr>
            <w:tcW w:w="1985" w:type="dxa"/>
            <w:shd w:val="clear" w:color="auto" w:fill="auto"/>
          </w:tcPr>
          <w:p w14:paraId="01CA1C91"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FFFFCC" w:fill="FFFFFF"/>
          </w:tcPr>
          <w:p w14:paraId="41B6992D" w14:textId="77777777" w:rsidR="00042EFF" w:rsidRPr="00042EFF" w:rsidRDefault="00042EFF" w:rsidP="0098562A">
            <w:pPr>
              <w:rPr>
                <w:sz w:val="22"/>
                <w:szCs w:val="22"/>
              </w:rPr>
            </w:pPr>
            <w:r w:rsidRPr="00042EFF">
              <w:rPr>
                <w:sz w:val="22"/>
                <w:szCs w:val="22"/>
              </w:rPr>
              <w:t>49568 Вірус простого герпесу 1 (HSV1) імуноглобулін G (</w:t>
            </w:r>
            <w:proofErr w:type="spellStart"/>
            <w:r w:rsidRPr="00042EFF">
              <w:rPr>
                <w:sz w:val="22"/>
                <w:szCs w:val="22"/>
              </w:rPr>
              <w:t>IgG</w:t>
            </w:r>
            <w:proofErr w:type="spellEnd"/>
            <w:r w:rsidRPr="00042EFF">
              <w:rPr>
                <w:sz w:val="22"/>
                <w:szCs w:val="22"/>
              </w:rPr>
              <w:t xml:space="preserve">) антитіла IVD, набір, </w:t>
            </w:r>
            <w:proofErr w:type="spellStart"/>
            <w:r w:rsidRPr="00042EFF">
              <w:rPr>
                <w:sz w:val="22"/>
                <w:szCs w:val="22"/>
              </w:rPr>
              <w:t>імуноферментний</w:t>
            </w:r>
            <w:proofErr w:type="spellEnd"/>
            <w:r w:rsidRPr="00042EFF">
              <w:rPr>
                <w:sz w:val="22"/>
                <w:szCs w:val="22"/>
              </w:rPr>
              <w:t xml:space="preserve"> аналіз (ІФА</w:t>
            </w:r>
          </w:p>
        </w:tc>
      </w:tr>
      <w:tr w:rsidR="00042EFF" w:rsidRPr="00042EFF" w14:paraId="41E2ED2E" w14:textId="77777777" w:rsidTr="0098562A">
        <w:trPr>
          <w:trHeight w:val="1073"/>
        </w:trPr>
        <w:tc>
          <w:tcPr>
            <w:tcW w:w="852" w:type="dxa"/>
            <w:shd w:val="clear" w:color="auto" w:fill="auto"/>
            <w:noWrap/>
            <w:vAlign w:val="center"/>
          </w:tcPr>
          <w:p w14:paraId="6A8816EB" w14:textId="77777777" w:rsidR="00042EFF" w:rsidRPr="00042EFF" w:rsidRDefault="00042EFF" w:rsidP="0098562A">
            <w:pPr>
              <w:jc w:val="center"/>
              <w:rPr>
                <w:sz w:val="22"/>
                <w:szCs w:val="22"/>
              </w:rPr>
            </w:pPr>
            <w:r w:rsidRPr="00042EFF">
              <w:rPr>
                <w:sz w:val="22"/>
                <w:szCs w:val="22"/>
              </w:rPr>
              <w:lastRenderedPageBreak/>
              <w:t>Р2043</w:t>
            </w:r>
          </w:p>
        </w:tc>
        <w:tc>
          <w:tcPr>
            <w:tcW w:w="567" w:type="dxa"/>
            <w:shd w:val="clear" w:color="FFFFCC" w:fill="FFFFFF"/>
            <w:vAlign w:val="center"/>
          </w:tcPr>
          <w:p w14:paraId="01E41C07" w14:textId="77777777" w:rsidR="00042EFF" w:rsidRPr="00042EFF" w:rsidRDefault="00042EFF" w:rsidP="0098562A">
            <w:pPr>
              <w:jc w:val="center"/>
              <w:rPr>
                <w:sz w:val="22"/>
                <w:szCs w:val="22"/>
              </w:rPr>
            </w:pPr>
            <w:r w:rsidRPr="00042EFF">
              <w:rPr>
                <w:sz w:val="22"/>
                <w:szCs w:val="22"/>
              </w:rPr>
              <w:t>4</w:t>
            </w:r>
          </w:p>
        </w:tc>
        <w:tc>
          <w:tcPr>
            <w:tcW w:w="3118" w:type="dxa"/>
            <w:shd w:val="clear" w:color="auto" w:fill="auto"/>
            <w:vAlign w:val="center"/>
          </w:tcPr>
          <w:p w14:paraId="2713E62D"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IgМ</w:t>
            </w:r>
            <w:proofErr w:type="spellEnd"/>
            <w:r w:rsidRPr="00042EFF">
              <w:rPr>
                <w:sz w:val="22"/>
                <w:szCs w:val="22"/>
              </w:rPr>
              <w:t xml:space="preserve">) до </w:t>
            </w:r>
            <w:proofErr w:type="spellStart"/>
            <w:r w:rsidRPr="00042EFF">
              <w:rPr>
                <w:sz w:val="22"/>
                <w:szCs w:val="22"/>
              </w:rPr>
              <w:t>капсидного</w:t>
            </w:r>
            <w:proofErr w:type="spellEnd"/>
            <w:r w:rsidRPr="00042EFF">
              <w:rPr>
                <w:sz w:val="22"/>
                <w:szCs w:val="22"/>
              </w:rPr>
              <w:t xml:space="preserve"> антигену вірусу </w:t>
            </w:r>
            <w:proofErr w:type="spellStart"/>
            <w:r w:rsidRPr="00042EFF">
              <w:rPr>
                <w:sz w:val="22"/>
                <w:szCs w:val="22"/>
              </w:rPr>
              <w:t>Епштейна</w:t>
            </w:r>
            <w:proofErr w:type="spellEnd"/>
            <w:r w:rsidRPr="00042EFF">
              <w:rPr>
                <w:sz w:val="22"/>
                <w:szCs w:val="22"/>
              </w:rPr>
              <w:t xml:space="preserve"> </w:t>
            </w:r>
            <w:proofErr w:type="spellStart"/>
            <w:r w:rsidRPr="00042EFF">
              <w:rPr>
                <w:sz w:val="22"/>
                <w:szCs w:val="22"/>
              </w:rPr>
              <w:t>Барр</w:t>
            </w:r>
            <w:proofErr w:type="spellEnd"/>
            <w:r w:rsidRPr="00042EFF">
              <w:rPr>
                <w:sz w:val="22"/>
                <w:szCs w:val="22"/>
              </w:rPr>
              <w:t xml:space="preserve"> /</w:t>
            </w:r>
            <w:proofErr w:type="spellStart"/>
            <w:r w:rsidRPr="00042EFF">
              <w:rPr>
                <w:sz w:val="22"/>
                <w:szCs w:val="22"/>
              </w:rPr>
              <w:t>Anti</w:t>
            </w:r>
            <w:proofErr w:type="spellEnd"/>
            <w:r w:rsidRPr="00042EFF">
              <w:rPr>
                <w:sz w:val="22"/>
                <w:szCs w:val="22"/>
              </w:rPr>
              <w:t xml:space="preserve"> - EBV-CA ELISA (</w:t>
            </w:r>
            <w:proofErr w:type="spellStart"/>
            <w:r w:rsidRPr="00042EFF">
              <w:rPr>
                <w:sz w:val="22"/>
                <w:szCs w:val="22"/>
              </w:rPr>
              <w:t>IgМ</w:t>
            </w:r>
            <w:proofErr w:type="spellEnd"/>
            <w:r w:rsidRPr="00042EFF">
              <w:rPr>
                <w:sz w:val="22"/>
                <w:szCs w:val="22"/>
              </w:rPr>
              <w:t xml:space="preserve">)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41721794"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50FF6155" w14:textId="77777777" w:rsidR="00042EFF" w:rsidRPr="00042EFF" w:rsidRDefault="00042EFF" w:rsidP="0098562A">
            <w:pPr>
              <w:jc w:val="center"/>
              <w:rPr>
                <w:sz w:val="22"/>
                <w:szCs w:val="22"/>
              </w:rPr>
            </w:pPr>
            <w:r w:rsidRPr="00042EFF">
              <w:rPr>
                <w:sz w:val="22"/>
                <w:szCs w:val="22"/>
              </w:rPr>
              <w:t>2</w:t>
            </w:r>
          </w:p>
        </w:tc>
        <w:tc>
          <w:tcPr>
            <w:tcW w:w="1985" w:type="dxa"/>
            <w:shd w:val="clear" w:color="auto" w:fill="auto"/>
          </w:tcPr>
          <w:p w14:paraId="7045C82D"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401D5F6F" w14:textId="77777777" w:rsidR="00042EFF" w:rsidRPr="00042EFF" w:rsidRDefault="00042EFF" w:rsidP="0098562A">
            <w:pPr>
              <w:rPr>
                <w:sz w:val="22"/>
                <w:szCs w:val="22"/>
              </w:rPr>
            </w:pPr>
            <w:r w:rsidRPr="00042EFF">
              <w:rPr>
                <w:sz w:val="22"/>
                <w:szCs w:val="22"/>
              </w:rPr>
              <w:t xml:space="preserve">30809 Набір реагентів для виявлення антитіл проти </w:t>
            </w:r>
            <w:proofErr w:type="spellStart"/>
            <w:r w:rsidRPr="00042EFF">
              <w:rPr>
                <w:sz w:val="22"/>
                <w:szCs w:val="22"/>
              </w:rPr>
              <w:t>Епштейна-Барра</w:t>
            </w:r>
            <w:proofErr w:type="spellEnd"/>
          </w:p>
        </w:tc>
      </w:tr>
      <w:tr w:rsidR="00042EFF" w:rsidRPr="00042EFF" w14:paraId="36281224" w14:textId="77777777" w:rsidTr="0098562A">
        <w:trPr>
          <w:trHeight w:val="1133"/>
        </w:trPr>
        <w:tc>
          <w:tcPr>
            <w:tcW w:w="852" w:type="dxa"/>
            <w:shd w:val="clear" w:color="auto" w:fill="auto"/>
            <w:noWrap/>
            <w:vAlign w:val="center"/>
          </w:tcPr>
          <w:p w14:paraId="39B1DEF8" w14:textId="77777777" w:rsidR="00042EFF" w:rsidRPr="00042EFF" w:rsidRDefault="00042EFF" w:rsidP="0098562A">
            <w:pPr>
              <w:jc w:val="center"/>
              <w:rPr>
                <w:sz w:val="22"/>
                <w:szCs w:val="22"/>
              </w:rPr>
            </w:pPr>
            <w:r w:rsidRPr="00042EFF">
              <w:rPr>
                <w:sz w:val="22"/>
                <w:szCs w:val="22"/>
              </w:rPr>
              <w:t>Р2044</w:t>
            </w:r>
          </w:p>
        </w:tc>
        <w:tc>
          <w:tcPr>
            <w:tcW w:w="567" w:type="dxa"/>
            <w:shd w:val="clear" w:color="FFFFCC" w:fill="FFFFFF"/>
            <w:vAlign w:val="center"/>
          </w:tcPr>
          <w:p w14:paraId="77C3A117" w14:textId="77777777" w:rsidR="00042EFF" w:rsidRPr="00042EFF" w:rsidRDefault="00042EFF" w:rsidP="0098562A">
            <w:pPr>
              <w:jc w:val="center"/>
              <w:rPr>
                <w:sz w:val="22"/>
                <w:szCs w:val="22"/>
              </w:rPr>
            </w:pPr>
            <w:r w:rsidRPr="00042EFF">
              <w:rPr>
                <w:sz w:val="22"/>
                <w:szCs w:val="22"/>
              </w:rPr>
              <w:t>5</w:t>
            </w:r>
          </w:p>
        </w:tc>
        <w:tc>
          <w:tcPr>
            <w:tcW w:w="3118" w:type="dxa"/>
            <w:shd w:val="clear" w:color="auto" w:fill="auto"/>
            <w:vAlign w:val="center"/>
          </w:tcPr>
          <w:p w14:paraId="2707D6C2"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IgG</w:t>
            </w:r>
            <w:proofErr w:type="spellEnd"/>
            <w:r w:rsidRPr="00042EFF">
              <w:rPr>
                <w:sz w:val="22"/>
                <w:szCs w:val="22"/>
              </w:rPr>
              <w:t xml:space="preserve">) до </w:t>
            </w:r>
            <w:proofErr w:type="spellStart"/>
            <w:r w:rsidRPr="00042EFF">
              <w:rPr>
                <w:sz w:val="22"/>
                <w:szCs w:val="22"/>
              </w:rPr>
              <w:t>капсидного</w:t>
            </w:r>
            <w:proofErr w:type="spellEnd"/>
            <w:r w:rsidRPr="00042EFF">
              <w:rPr>
                <w:sz w:val="22"/>
                <w:szCs w:val="22"/>
              </w:rPr>
              <w:t xml:space="preserve"> антигену вірусу </w:t>
            </w:r>
            <w:proofErr w:type="spellStart"/>
            <w:r w:rsidRPr="00042EFF">
              <w:rPr>
                <w:sz w:val="22"/>
                <w:szCs w:val="22"/>
              </w:rPr>
              <w:t>Епштейна</w:t>
            </w:r>
            <w:proofErr w:type="spellEnd"/>
            <w:r w:rsidRPr="00042EFF">
              <w:rPr>
                <w:sz w:val="22"/>
                <w:szCs w:val="22"/>
              </w:rPr>
              <w:t xml:space="preserve"> </w:t>
            </w:r>
            <w:proofErr w:type="spellStart"/>
            <w:r w:rsidRPr="00042EFF">
              <w:rPr>
                <w:sz w:val="22"/>
                <w:szCs w:val="22"/>
              </w:rPr>
              <w:t>Барр</w:t>
            </w:r>
            <w:proofErr w:type="spellEnd"/>
            <w:r w:rsidRPr="00042EFF">
              <w:rPr>
                <w:sz w:val="22"/>
                <w:szCs w:val="22"/>
              </w:rPr>
              <w:t xml:space="preserve"> /</w:t>
            </w:r>
            <w:proofErr w:type="spellStart"/>
            <w:r w:rsidRPr="00042EFF">
              <w:rPr>
                <w:sz w:val="22"/>
                <w:szCs w:val="22"/>
              </w:rPr>
              <w:t>Anti</w:t>
            </w:r>
            <w:proofErr w:type="spellEnd"/>
            <w:r w:rsidRPr="00042EFF">
              <w:rPr>
                <w:sz w:val="22"/>
                <w:szCs w:val="22"/>
              </w:rPr>
              <w:t xml:space="preserve"> - EBV-CA ELISA (</w:t>
            </w:r>
            <w:proofErr w:type="spellStart"/>
            <w:r w:rsidRPr="00042EFF">
              <w:rPr>
                <w:sz w:val="22"/>
                <w:szCs w:val="22"/>
              </w:rPr>
              <w:t>IgG</w:t>
            </w:r>
            <w:proofErr w:type="spellEnd"/>
            <w:r w:rsidRPr="00042EFF">
              <w:rPr>
                <w:sz w:val="22"/>
                <w:szCs w:val="22"/>
              </w:rPr>
              <w:t xml:space="preserve">)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72C69D6D"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48924D57" w14:textId="77777777" w:rsidR="00042EFF" w:rsidRPr="00042EFF" w:rsidRDefault="00042EFF" w:rsidP="0098562A">
            <w:pPr>
              <w:jc w:val="center"/>
              <w:rPr>
                <w:sz w:val="22"/>
                <w:szCs w:val="22"/>
              </w:rPr>
            </w:pPr>
            <w:r w:rsidRPr="00042EFF">
              <w:rPr>
                <w:sz w:val="22"/>
                <w:szCs w:val="22"/>
              </w:rPr>
              <w:t>2</w:t>
            </w:r>
          </w:p>
        </w:tc>
        <w:tc>
          <w:tcPr>
            <w:tcW w:w="1985" w:type="dxa"/>
            <w:shd w:val="clear" w:color="auto" w:fill="auto"/>
          </w:tcPr>
          <w:p w14:paraId="2FADEE6E"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3EA0B40C" w14:textId="77777777" w:rsidR="00042EFF" w:rsidRPr="00042EFF" w:rsidRDefault="00042EFF" w:rsidP="0098562A">
            <w:pPr>
              <w:rPr>
                <w:sz w:val="22"/>
                <w:szCs w:val="22"/>
              </w:rPr>
            </w:pPr>
            <w:r w:rsidRPr="00042EFF">
              <w:rPr>
                <w:sz w:val="22"/>
                <w:szCs w:val="22"/>
              </w:rPr>
              <w:t xml:space="preserve">30809 Набір реагентів для виявлення антитіл проти </w:t>
            </w:r>
            <w:proofErr w:type="spellStart"/>
            <w:r w:rsidRPr="00042EFF">
              <w:rPr>
                <w:sz w:val="22"/>
                <w:szCs w:val="22"/>
              </w:rPr>
              <w:t>Епштейна-Барра</w:t>
            </w:r>
            <w:proofErr w:type="spellEnd"/>
          </w:p>
        </w:tc>
      </w:tr>
      <w:tr w:rsidR="00042EFF" w:rsidRPr="00042EFF" w14:paraId="15065D12" w14:textId="77777777" w:rsidTr="0098562A">
        <w:trPr>
          <w:trHeight w:val="1133"/>
        </w:trPr>
        <w:tc>
          <w:tcPr>
            <w:tcW w:w="852" w:type="dxa"/>
            <w:shd w:val="clear" w:color="auto" w:fill="auto"/>
            <w:noWrap/>
            <w:vAlign w:val="center"/>
          </w:tcPr>
          <w:p w14:paraId="3A4CCA7E" w14:textId="77777777" w:rsidR="00042EFF" w:rsidRPr="00042EFF" w:rsidRDefault="00042EFF" w:rsidP="0098562A">
            <w:pPr>
              <w:jc w:val="center"/>
              <w:rPr>
                <w:sz w:val="22"/>
                <w:szCs w:val="22"/>
              </w:rPr>
            </w:pPr>
            <w:r w:rsidRPr="00042EFF">
              <w:rPr>
                <w:sz w:val="22"/>
                <w:szCs w:val="22"/>
              </w:rPr>
              <w:t>Р2061</w:t>
            </w:r>
          </w:p>
        </w:tc>
        <w:tc>
          <w:tcPr>
            <w:tcW w:w="567" w:type="dxa"/>
            <w:shd w:val="clear" w:color="FFFFCC" w:fill="FFFFFF"/>
            <w:vAlign w:val="center"/>
          </w:tcPr>
          <w:p w14:paraId="2F010E54" w14:textId="77777777" w:rsidR="00042EFF" w:rsidRPr="00042EFF" w:rsidRDefault="00042EFF" w:rsidP="0098562A">
            <w:pPr>
              <w:jc w:val="center"/>
              <w:rPr>
                <w:sz w:val="22"/>
                <w:szCs w:val="22"/>
              </w:rPr>
            </w:pPr>
            <w:r w:rsidRPr="00042EFF">
              <w:rPr>
                <w:sz w:val="22"/>
                <w:szCs w:val="22"/>
              </w:rPr>
              <w:t>6</w:t>
            </w:r>
          </w:p>
        </w:tc>
        <w:tc>
          <w:tcPr>
            <w:tcW w:w="3118" w:type="dxa"/>
            <w:shd w:val="clear" w:color="auto" w:fill="auto"/>
            <w:vAlign w:val="center"/>
          </w:tcPr>
          <w:p w14:paraId="568F7C17"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w:t>
            </w:r>
            <w:proofErr w:type="spellEnd"/>
            <w:r w:rsidRPr="00042EFF">
              <w:rPr>
                <w:sz w:val="22"/>
                <w:szCs w:val="22"/>
              </w:rPr>
              <w:t xml:space="preserve"> М) до </w:t>
            </w:r>
            <w:proofErr w:type="spellStart"/>
            <w:r w:rsidRPr="00042EFF">
              <w:rPr>
                <w:sz w:val="22"/>
                <w:szCs w:val="22"/>
              </w:rPr>
              <w:t>хламідії</w:t>
            </w:r>
            <w:proofErr w:type="spellEnd"/>
            <w:r w:rsidRPr="00042EFF">
              <w:rPr>
                <w:sz w:val="22"/>
                <w:szCs w:val="22"/>
              </w:rPr>
              <w:t xml:space="preserve"> пневмонії /</w:t>
            </w:r>
            <w:proofErr w:type="spellStart"/>
            <w:r w:rsidRPr="00042EFF">
              <w:rPr>
                <w:sz w:val="22"/>
                <w:szCs w:val="22"/>
              </w:rPr>
              <w:t>Anti-Chlamydia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ELISA (</w:t>
            </w:r>
            <w:proofErr w:type="spellStart"/>
            <w:r w:rsidRPr="00042EFF">
              <w:rPr>
                <w:sz w:val="22"/>
                <w:szCs w:val="22"/>
              </w:rPr>
              <w:t>Ig</w:t>
            </w:r>
            <w:proofErr w:type="spellEnd"/>
            <w:r w:rsidRPr="00042EFF">
              <w:rPr>
                <w:sz w:val="22"/>
                <w:szCs w:val="22"/>
              </w:rPr>
              <w:t xml:space="preserve"> М)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59985472"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43EC8E4D"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651C0799"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7F5C5A6F" w14:textId="77777777" w:rsidR="00042EFF" w:rsidRPr="00042EFF" w:rsidRDefault="00042EFF" w:rsidP="0098562A">
            <w:pPr>
              <w:rPr>
                <w:sz w:val="22"/>
                <w:szCs w:val="22"/>
              </w:rPr>
            </w:pPr>
            <w:r w:rsidRPr="00042EFF">
              <w:rPr>
                <w:sz w:val="22"/>
                <w:szCs w:val="22"/>
              </w:rPr>
              <w:t xml:space="preserve">50733 Бактерія </w:t>
            </w:r>
            <w:proofErr w:type="spellStart"/>
            <w:r w:rsidRPr="00042EFF">
              <w:rPr>
                <w:sz w:val="22"/>
                <w:szCs w:val="22"/>
              </w:rPr>
              <w:t>Chlamydia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антитіла класу імуноглобулін M (</w:t>
            </w:r>
            <w:proofErr w:type="spellStart"/>
            <w:r w:rsidRPr="00042EFF">
              <w:rPr>
                <w:sz w:val="22"/>
                <w:szCs w:val="22"/>
              </w:rPr>
              <w:t>IgM</w:t>
            </w:r>
            <w:proofErr w:type="spellEnd"/>
            <w:r w:rsidRPr="00042EFF">
              <w:rPr>
                <w:sz w:val="22"/>
                <w:szCs w:val="22"/>
              </w:rPr>
              <w:t xml:space="preserve">) IVD, набір, </w:t>
            </w:r>
            <w:proofErr w:type="spellStart"/>
            <w:r w:rsidRPr="00042EFF">
              <w:rPr>
                <w:sz w:val="22"/>
                <w:szCs w:val="22"/>
              </w:rPr>
              <w:t>імуноферментний</w:t>
            </w:r>
            <w:proofErr w:type="spellEnd"/>
            <w:r w:rsidRPr="00042EFF">
              <w:rPr>
                <w:sz w:val="22"/>
                <w:szCs w:val="22"/>
              </w:rPr>
              <w:t xml:space="preserve"> аналіз (ІФА)</w:t>
            </w:r>
          </w:p>
        </w:tc>
      </w:tr>
      <w:tr w:rsidR="00042EFF" w:rsidRPr="00042EFF" w14:paraId="5EB4D747" w14:textId="77777777" w:rsidTr="0098562A">
        <w:trPr>
          <w:trHeight w:val="1133"/>
        </w:trPr>
        <w:tc>
          <w:tcPr>
            <w:tcW w:w="852" w:type="dxa"/>
            <w:shd w:val="clear" w:color="auto" w:fill="auto"/>
            <w:noWrap/>
            <w:vAlign w:val="center"/>
          </w:tcPr>
          <w:p w14:paraId="302D420C" w14:textId="77777777" w:rsidR="00042EFF" w:rsidRPr="00042EFF" w:rsidRDefault="00042EFF" w:rsidP="0098562A">
            <w:pPr>
              <w:jc w:val="center"/>
              <w:rPr>
                <w:sz w:val="22"/>
                <w:szCs w:val="22"/>
              </w:rPr>
            </w:pPr>
            <w:r w:rsidRPr="00042EFF">
              <w:rPr>
                <w:sz w:val="22"/>
                <w:szCs w:val="22"/>
              </w:rPr>
              <w:t>Р2062</w:t>
            </w:r>
          </w:p>
        </w:tc>
        <w:tc>
          <w:tcPr>
            <w:tcW w:w="567" w:type="dxa"/>
            <w:shd w:val="clear" w:color="FFFFCC" w:fill="FFFFFF"/>
            <w:vAlign w:val="center"/>
          </w:tcPr>
          <w:p w14:paraId="534B9D46" w14:textId="77777777" w:rsidR="00042EFF" w:rsidRPr="00042EFF" w:rsidRDefault="00042EFF" w:rsidP="0098562A">
            <w:pPr>
              <w:jc w:val="center"/>
              <w:rPr>
                <w:sz w:val="22"/>
                <w:szCs w:val="22"/>
              </w:rPr>
            </w:pPr>
            <w:r w:rsidRPr="00042EFF">
              <w:rPr>
                <w:sz w:val="22"/>
                <w:szCs w:val="22"/>
              </w:rPr>
              <w:t>7</w:t>
            </w:r>
          </w:p>
        </w:tc>
        <w:tc>
          <w:tcPr>
            <w:tcW w:w="3118" w:type="dxa"/>
            <w:shd w:val="clear" w:color="auto" w:fill="auto"/>
            <w:vAlign w:val="center"/>
          </w:tcPr>
          <w:p w14:paraId="16DD7B3F"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w:t>
            </w:r>
            <w:proofErr w:type="spellEnd"/>
            <w:r w:rsidRPr="00042EFF">
              <w:rPr>
                <w:sz w:val="22"/>
                <w:szCs w:val="22"/>
              </w:rPr>
              <w:t xml:space="preserve"> G) до </w:t>
            </w:r>
            <w:proofErr w:type="spellStart"/>
            <w:r w:rsidRPr="00042EFF">
              <w:rPr>
                <w:sz w:val="22"/>
                <w:szCs w:val="22"/>
              </w:rPr>
              <w:t>хламідії</w:t>
            </w:r>
            <w:proofErr w:type="spellEnd"/>
            <w:r w:rsidRPr="00042EFF">
              <w:rPr>
                <w:sz w:val="22"/>
                <w:szCs w:val="22"/>
              </w:rPr>
              <w:t xml:space="preserve"> пневмонії / </w:t>
            </w:r>
            <w:proofErr w:type="spellStart"/>
            <w:r w:rsidRPr="00042EFF">
              <w:rPr>
                <w:sz w:val="22"/>
                <w:szCs w:val="22"/>
              </w:rPr>
              <w:t>Anti-Chlamydia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ELISA (</w:t>
            </w:r>
            <w:proofErr w:type="spellStart"/>
            <w:r w:rsidRPr="00042EFF">
              <w:rPr>
                <w:sz w:val="22"/>
                <w:szCs w:val="22"/>
              </w:rPr>
              <w:t>Ig</w:t>
            </w:r>
            <w:proofErr w:type="spellEnd"/>
            <w:r w:rsidRPr="00042EFF">
              <w:rPr>
                <w:sz w:val="22"/>
                <w:szCs w:val="22"/>
              </w:rPr>
              <w:t xml:space="preserve"> G)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49CDDA2E"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7937FCAF"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73E5CDF1"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521A86DE" w14:textId="77777777" w:rsidR="00042EFF" w:rsidRPr="00042EFF" w:rsidRDefault="00042EFF" w:rsidP="0098562A">
            <w:pPr>
              <w:rPr>
                <w:sz w:val="22"/>
                <w:szCs w:val="22"/>
              </w:rPr>
            </w:pPr>
            <w:r w:rsidRPr="00042EFF">
              <w:rPr>
                <w:color w:val="000000"/>
                <w:sz w:val="22"/>
                <w:szCs w:val="22"/>
              </w:rPr>
              <w:t xml:space="preserve">50737 Бактерія </w:t>
            </w:r>
            <w:proofErr w:type="spellStart"/>
            <w:r w:rsidRPr="00042EFF">
              <w:rPr>
                <w:color w:val="000000"/>
                <w:sz w:val="22"/>
                <w:szCs w:val="22"/>
              </w:rPr>
              <w:t>Chlamydia</w:t>
            </w:r>
            <w:proofErr w:type="spellEnd"/>
            <w:r w:rsidRPr="00042EFF">
              <w:rPr>
                <w:color w:val="000000"/>
                <w:sz w:val="22"/>
                <w:szCs w:val="22"/>
              </w:rPr>
              <w:t xml:space="preserve"> </w:t>
            </w:r>
            <w:proofErr w:type="spellStart"/>
            <w:r w:rsidRPr="00042EFF">
              <w:rPr>
                <w:color w:val="000000"/>
                <w:sz w:val="22"/>
                <w:szCs w:val="22"/>
              </w:rPr>
              <w:t>pneumoniae</w:t>
            </w:r>
            <w:proofErr w:type="spellEnd"/>
            <w:r w:rsidRPr="00042EFF">
              <w:rPr>
                <w:color w:val="000000"/>
                <w:sz w:val="22"/>
                <w:szCs w:val="22"/>
              </w:rPr>
              <w:t xml:space="preserve"> антитіла класу імуноглобулін G (</w:t>
            </w:r>
            <w:proofErr w:type="spellStart"/>
            <w:r w:rsidRPr="00042EFF">
              <w:rPr>
                <w:color w:val="000000"/>
                <w:sz w:val="22"/>
                <w:szCs w:val="22"/>
              </w:rPr>
              <w:t>IgG</w:t>
            </w:r>
            <w:proofErr w:type="spellEnd"/>
            <w:r w:rsidRPr="00042EFF">
              <w:rPr>
                <w:color w:val="000000"/>
                <w:sz w:val="22"/>
                <w:szCs w:val="22"/>
              </w:rPr>
              <w:t xml:space="preserve">) IVD, набір, </w:t>
            </w:r>
            <w:proofErr w:type="spellStart"/>
            <w:r w:rsidRPr="00042EFF">
              <w:rPr>
                <w:color w:val="000000"/>
                <w:sz w:val="22"/>
                <w:szCs w:val="22"/>
              </w:rPr>
              <w:t>імуноферментний</w:t>
            </w:r>
            <w:proofErr w:type="spellEnd"/>
            <w:r w:rsidRPr="00042EFF">
              <w:rPr>
                <w:color w:val="000000"/>
                <w:sz w:val="22"/>
                <w:szCs w:val="22"/>
              </w:rPr>
              <w:t xml:space="preserve"> аналіз (ІФА)</w:t>
            </w:r>
          </w:p>
        </w:tc>
      </w:tr>
      <w:tr w:rsidR="00042EFF" w:rsidRPr="00042EFF" w14:paraId="558BEDB5" w14:textId="77777777" w:rsidTr="0098562A">
        <w:trPr>
          <w:trHeight w:val="1133"/>
        </w:trPr>
        <w:tc>
          <w:tcPr>
            <w:tcW w:w="852" w:type="dxa"/>
            <w:shd w:val="clear" w:color="auto" w:fill="auto"/>
            <w:noWrap/>
            <w:vAlign w:val="center"/>
          </w:tcPr>
          <w:p w14:paraId="5AB39675" w14:textId="77777777" w:rsidR="00042EFF" w:rsidRPr="00042EFF" w:rsidRDefault="00042EFF" w:rsidP="0098562A">
            <w:pPr>
              <w:jc w:val="center"/>
              <w:rPr>
                <w:sz w:val="22"/>
                <w:szCs w:val="22"/>
              </w:rPr>
            </w:pPr>
            <w:r w:rsidRPr="00042EFF">
              <w:rPr>
                <w:sz w:val="22"/>
                <w:szCs w:val="22"/>
              </w:rPr>
              <w:t>Р2063</w:t>
            </w:r>
          </w:p>
        </w:tc>
        <w:tc>
          <w:tcPr>
            <w:tcW w:w="567" w:type="dxa"/>
            <w:shd w:val="clear" w:color="FFFFCC" w:fill="FFFFFF"/>
            <w:vAlign w:val="center"/>
          </w:tcPr>
          <w:p w14:paraId="369FF446" w14:textId="77777777" w:rsidR="00042EFF" w:rsidRPr="00042EFF" w:rsidRDefault="00042EFF" w:rsidP="0098562A">
            <w:pPr>
              <w:jc w:val="center"/>
              <w:rPr>
                <w:sz w:val="22"/>
                <w:szCs w:val="22"/>
              </w:rPr>
            </w:pPr>
            <w:r w:rsidRPr="00042EFF">
              <w:rPr>
                <w:sz w:val="22"/>
                <w:szCs w:val="22"/>
              </w:rPr>
              <w:t>8</w:t>
            </w:r>
          </w:p>
        </w:tc>
        <w:tc>
          <w:tcPr>
            <w:tcW w:w="3118" w:type="dxa"/>
            <w:shd w:val="clear" w:color="auto" w:fill="auto"/>
            <w:vAlign w:val="center"/>
          </w:tcPr>
          <w:p w14:paraId="316AFF3E"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w:t>
            </w:r>
            <w:proofErr w:type="spellEnd"/>
            <w:r w:rsidRPr="00042EFF">
              <w:rPr>
                <w:sz w:val="22"/>
                <w:szCs w:val="22"/>
              </w:rPr>
              <w:t xml:space="preserve"> M) до мікоплазми пневмонії / </w:t>
            </w:r>
            <w:proofErr w:type="spellStart"/>
            <w:r w:rsidRPr="00042EFF">
              <w:rPr>
                <w:sz w:val="22"/>
                <w:szCs w:val="22"/>
              </w:rPr>
              <w:t>Anti-Mycoplasma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ELISA (</w:t>
            </w:r>
            <w:proofErr w:type="spellStart"/>
            <w:r w:rsidRPr="00042EFF">
              <w:rPr>
                <w:sz w:val="22"/>
                <w:szCs w:val="22"/>
              </w:rPr>
              <w:t>Ig</w:t>
            </w:r>
            <w:proofErr w:type="spellEnd"/>
            <w:r w:rsidRPr="00042EFF">
              <w:rPr>
                <w:sz w:val="22"/>
                <w:szCs w:val="22"/>
              </w:rPr>
              <w:t xml:space="preserve"> M)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70CEB0E2"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4464B341"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663DA6D8"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66368B53" w14:textId="77777777" w:rsidR="00042EFF" w:rsidRPr="00042EFF" w:rsidRDefault="00042EFF" w:rsidP="0098562A">
            <w:pPr>
              <w:rPr>
                <w:sz w:val="22"/>
                <w:szCs w:val="22"/>
              </w:rPr>
            </w:pPr>
            <w:r w:rsidRPr="00042EFF">
              <w:rPr>
                <w:sz w:val="22"/>
                <w:szCs w:val="22"/>
              </w:rPr>
              <w:t xml:space="preserve">51202 </w:t>
            </w:r>
            <w:proofErr w:type="spellStart"/>
            <w:r w:rsidRPr="00042EFF">
              <w:rPr>
                <w:sz w:val="22"/>
                <w:szCs w:val="22"/>
              </w:rPr>
              <w:t>Mycoplasma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антитіла класу імуноглобулін M (</w:t>
            </w:r>
            <w:proofErr w:type="spellStart"/>
            <w:r w:rsidRPr="00042EFF">
              <w:rPr>
                <w:sz w:val="22"/>
                <w:szCs w:val="22"/>
              </w:rPr>
              <w:t>IgM</w:t>
            </w:r>
            <w:proofErr w:type="spellEnd"/>
            <w:r w:rsidRPr="00042EFF">
              <w:rPr>
                <w:sz w:val="22"/>
                <w:szCs w:val="22"/>
              </w:rPr>
              <w:t xml:space="preserve">) IVD, набір, </w:t>
            </w:r>
            <w:proofErr w:type="spellStart"/>
            <w:r w:rsidRPr="00042EFF">
              <w:rPr>
                <w:sz w:val="22"/>
                <w:szCs w:val="22"/>
              </w:rPr>
              <w:t>імуноферментний</w:t>
            </w:r>
            <w:proofErr w:type="spellEnd"/>
            <w:r w:rsidRPr="00042EFF">
              <w:rPr>
                <w:sz w:val="22"/>
                <w:szCs w:val="22"/>
              </w:rPr>
              <w:t xml:space="preserve"> аналіз (ІФА)</w:t>
            </w:r>
          </w:p>
        </w:tc>
      </w:tr>
      <w:tr w:rsidR="00042EFF" w:rsidRPr="00042EFF" w14:paraId="390E9802" w14:textId="77777777" w:rsidTr="0098562A">
        <w:trPr>
          <w:trHeight w:val="1133"/>
        </w:trPr>
        <w:tc>
          <w:tcPr>
            <w:tcW w:w="852" w:type="dxa"/>
            <w:shd w:val="clear" w:color="auto" w:fill="auto"/>
            <w:noWrap/>
            <w:vAlign w:val="center"/>
          </w:tcPr>
          <w:p w14:paraId="742B0A93" w14:textId="77777777" w:rsidR="00042EFF" w:rsidRPr="00042EFF" w:rsidRDefault="00042EFF" w:rsidP="0098562A">
            <w:pPr>
              <w:jc w:val="center"/>
              <w:rPr>
                <w:sz w:val="22"/>
                <w:szCs w:val="22"/>
              </w:rPr>
            </w:pPr>
            <w:r w:rsidRPr="00042EFF">
              <w:rPr>
                <w:sz w:val="22"/>
                <w:szCs w:val="22"/>
              </w:rPr>
              <w:t>Р2064</w:t>
            </w:r>
          </w:p>
        </w:tc>
        <w:tc>
          <w:tcPr>
            <w:tcW w:w="567" w:type="dxa"/>
            <w:shd w:val="clear" w:color="FFFFCC" w:fill="FFFFFF"/>
            <w:vAlign w:val="center"/>
          </w:tcPr>
          <w:p w14:paraId="324190BB" w14:textId="77777777" w:rsidR="00042EFF" w:rsidRPr="00042EFF" w:rsidRDefault="00042EFF" w:rsidP="0098562A">
            <w:pPr>
              <w:jc w:val="center"/>
              <w:rPr>
                <w:sz w:val="22"/>
                <w:szCs w:val="22"/>
              </w:rPr>
            </w:pPr>
            <w:r w:rsidRPr="00042EFF">
              <w:rPr>
                <w:sz w:val="22"/>
                <w:szCs w:val="22"/>
              </w:rPr>
              <w:t>9</w:t>
            </w:r>
          </w:p>
        </w:tc>
        <w:tc>
          <w:tcPr>
            <w:tcW w:w="3118" w:type="dxa"/>
            <w:shd w:val="clear" w:color="auto" w:fill="auto"/>
            <w:vAlign w:val="center"/>
          </w:tcPr>
          <w:p w14:paraId="185A1BFF" w14:textId="77777777" w:rsidR="00042EFF" w:rsidRPr="00042EFF" w:rsidRDefault="00042EFF" w:rsidP="0098562A">
            <w:pPr>
              <w:rPr>
                <w:sz w:val="22"/>
                <w:szCs w:val="22"/>
              </w:rPr>
            </w:pPr>
            <w:r w:rsidRPr="00042EFF">
              <w:rPr>
                <w:sz w:val="22"/>
                <w:szCs w:val="22"/>
              </w:rPr>
              <w:t>Антитіла ELISA (</w:t>
            </w:r>
            <w:proofErr w:type="spellStart"/>
            <w:r w:rsidRPr="00042EFF">
              <w:rPr>
                <w:sz w:val="22"/>
                <w:szCs w:val="22"/>
              </w:rPr>
              <w:t>Ig</w:t>
            </w:r>
            <w:proofErr w:type="spellEnd"/>
            <w:r w:rsidRPr="00042EFF">
              <w:rPr>
                <w:sz w:val="22"/>
                <w:szCs w:val="22"/>
              </w:rPr>
              <w:t xml:space="preserve"> G) до мікоплазми пневмонії / </w:t>
            </w:r>
            <w:proofErr w:type="spellStart"/>
            <w:r w:rsidRPr="00042EFF">
              <w:rPr>
                <w:sz w:val="22"/>
                <w:szCs w:val="22"/>
              </w:rPr>
              <w:t>Anti-Mycoplasma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ELISA (</w:t>
            </w:r>
            <w:proofErr w:type="spellStart"/>
            <w:r w:rsidRPr="00042EFF">
              <w:rPr>
                <w:sz w:val="22"/>
                <w:szCs w:val="22"/>
              </w:rPr>
              <w:t>Ig</w:t>
            </w:r>
            <w:proofErr w:type="spellEnd"/>
            <w:r w:rsidRPr="00042EFF">
              <w:rPr>
                <w:sz w:val="22"/>
                <w:szCs w:val="22"/>
              </w:rPr>
              <w:t xml:space="preserve"> G) (96визн.) </w:t>
            </w:r>
            <w:proofErr w:type="spellStart"/>
            <w:r w:rsidRPr="00042EFF">
              <w:rPr>
                <w:sz w:val="22"/>
                <w:szCs w:val="22"/>
              </w:rPr>
              <w:t>Nova</w:t>
            </w:r>
            <w:proofErr w:type="spellEnd"/>
            <w:r w:rsidRPr="00042EFF">
              <w:rPr>
                <w:sz w:val="22"/>
                <w:szCs w:val="22"/>
              </w:rPr>
              <w:t xml:space="preserve"> </w:t>
            </w:r>
            <w:proofErr w:type="spellStart"/>
            <w:r w:rsidRPr="00042EFF">
              <w:rPr>
                <w:sz w:val="22"/>
                <w:szCs w:val="22"/>
              </w:rPr>
              <w:t>Tec</w:t>
            </w:r>
            <w:proofErr w:type="spellEnd"/>
            <w:r w:rsidRPr="00042EFF">
              <w:rPr>
                <w:sz w:val="22"/>
                <w:szCs w:val="22"/>
              </w:rPr>
              <w:t xml:space="preserve"> (</w:t>
            </w:r>
            <w:proofErr w:type="spellStart"/>
            <w:r w:rsidRPr="00042EFF">
              <w:rPr>
                <w:sz w:val="22"/>
                <w:szCs w:val="22"/>
              </w:rPr>
              <w:t>Gold</w:t>
            </w:r>
            <w:proofErr w:type="spellEnd"/>
            <w:r w:rsidRPr="00042EFF">
              <w:rPr>
                <w:sz w:val="22"/>
                <w:szCs w:val="22"/>
              </w:rPr>
              <w:t>)</w:t>
            </w:r>
          </w:p>
        </w:tc>
        <w:tc>
          <w:tcPr>
            <w:tcW w:w="851" w:type="dxa"/>
            <w:shd w:val="clear" w:color="auto" w:fill="auto"/>
            <w:vAlign w:val="center"/>
          </w:tcPr>
          <w:p w14:paraId="53F0B2BE"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54060A33"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06C224F1"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610FDFEE" w14:textId="77777777" w:rsidR="00042EFF" w:rsidRPr="00042EFF" w:rsidRDefault="00042EFF" w:rsidP="0098562A">
            <w:pPr>
              <w:rPr>
                <w:sz w:val="22"/>
                <w:szCs w:val="22"/>
              </w:rPr>
            </w:pPr>
            <w:r w:rsidRPr="00042EFF">
              <w:rPr>
                <w:sz w:val="22"/>
                <w:szCs w:val="22"/>
              </w:rPr>
              <w:t xml:space="preserve">51207 </w:t>
            </w:r>
            <w:proofErr w:type="spellStart"/>
            <w:r w:rsidRPr="00042EFF">
              <w:rPr>
                <w:sz w:val="22"/>
                <w:szCs w:val="22"/>
              </w:rPr>
              <w:t>Mycoplasma</w:t>
            </w:r>
            <w:proofErr w:type="spellEnd"/>
            <w:r w:rsidRPr="00042EFF">
              <w:rPr>
                <w:sz w:val="22"/>
                <w:szCs w:val="22"/>
              </w:rPr>
              <w:t xml:space="preserve"> </w:t>
            </w:r>
            <w:proofErr w:type="spellStart"/>
            <w:r w:rsidRPr="00042EFF">
              <w:rPr>
                <w:sz w:val="22"/>
                <w:szCs w:val="22"/>
              </w:rPr>
              <w:t>pneumoniae</w:t>
            </w:r>
            <w:proofErr w:type="spellEnd"/>
            <w:r w:rsidRPr="00042EFF">
              <w:rPr>
                <w:sz w:val="22"/>
                <w:szCs w:val="22"/>
              </w:rPr>
              <w:t xml:space="preserve"> антитіла класу імуноглобулін G (</w:t>
            </w:r>
            <w:proofErr w:type="spellStart"/>
            <w:r w:rsidRPr="00042EFF">
              <w:rPr>
                <w:sz w:val="22"/>
                <w:szCs w:val="22"/>
              </w:rPr>
              <w:t>IgG</w:t>
            </w:r>
            <w:proofErr w:type="spellEnd"/>
            <w:r w:rsidRPr="00042EFF">
              <w:rPr>
                <w:sz w:val="22"/>
                <w:szCs w:val="22"/>
              </w:rPr>
              <w:t xml:space="preserve">) IVD, набір, </w:t>
            </w:r>
            <w:proofErr w:type="spellStart"/>
            <w:r w:rsidRPr="00042EFF">
              <w:rPr>
                <w:sz w:val="22"/>
                <w:szCs w:val="22"/>
              </w:rPr>
              <w:t>імуноферментний</w:t>
            </w:r>
            <w:proofErr w:type="spellEnd"/>
            <w:r w:rsidRPr="00042EFF">
              <w:rPr>
                <w:sz w:val="22"/>
                <w:szCs w:val="22"/>
              </w:rPr>
              <w:t xml:space="preserve"> аналіз (ІФА)</w:t>
            </w:r>
          </w:p>
        </w:tc>
      </w:tr>
      <w:tr w:rsidR="00042EFF" w:rsidRPr="00042EFF" w14:paraId="280800C5" w14:textId="77777777" w:rsidTr="0098562A">
        <w:trPr>
          <w:trHeight w:val="1133"/>
        </w:trPr>
        <w:tc>
          <w:tcPr>
            <w:tcW w:w="852" w:type="dxa"/>
            <w:shd w:val="clear" w:color="auto" w:fill="auto"/>
            <w:noWrap/>
            <w:vAlign w:val="center"/>
          </w:tcPr>
          <w:p w14:paraId="7FEA69CD" w14:textId="77777777" w:rsidR="00042EFF" w:rsidRPr="00042EFF" w:rsidRDefault="00042EFF" w:rsidP="0098562A">
            <w:pPr>
              <w:jc w:val="center"/>
              <w:rPr>
                <w:sz w:val="22"/>
                <w:szCs w:val="22"/>
              </w:rPr>
            </w:pPr>
            <w:r w:rsidRPr="00042EFF">
              <w:rPr>
                <w:sz w:val="22"/>
                <w:szCs w:val="22"/>
              </w:rPr>
              <w:t>Р2037</w:t>
            </w:r>
          </w:p>
        </w:tc>
        <w:tc>
          <w:tcPr>
            <w:tcW w:w="567" w:type="dxa"/>
            <w:shd w:val="clear" w:color="FFFFCC" w:fill="FFFFFF"/>
            <w:vAlign w:val="center"/>
          </w:tcPr>
          <w:p w14:paraId="5EE9DEF2" w14:textId="77777777" w:rsidR="00042EFF" w:rsidRPr="00042EFF" w:rsidRDefault="00042EFF" w:rsidP="0098562A">
            <w:pPr>
              <w:jc w:val="center"/>
              <w:rPr>
                <w:sz w:val="22"/>
                <w:szCs w:val="22"/>
              </w:rPr>
            </w:pPr>
            <w:r w:rsidRPr="00042EFF">
              <w:rPr>
                <w:sz w:val="22"/>
                <w:szCs w:val="22"/>
              </w:rPr>
              <w:t>10</w:t>
            </w:r>
          </w:p>
        </w:tc>
        <w:tc>
          <w:tcPr>
            <w:tcW w:w="3118" w:type="dxa"/>
            <w:shd w:val="clear" w:color="auto" w:fill="auto"/>
            <w:vAlign w:val="center"/>
          </w:tcPr>
          <w:p w14:paraId="4D1AE552" w14:textId="77777777" w:rsidR="00042EFF" w:rsidRPr="00042EFF" w:rsidRDefault="00042EFF" w:rsidP="0098562A">
            <w:pPr>
              <w:rPr>
                <w:sz w:val="22"/>
                <w:szCs w:val="22"/>
              </w:rPr>
            </w:pPr>
            <w:r w:rsidRPr="00042EFF">
              <w:rPr>
                <w:sz w:val="22"/>
                <w:szCs w:val="22"/>
              </w:rPr>
              <w:t xml:space="preserve">ІФА-набір для якісного виявлення антитіл класу </w:t>
            </w:r>
            <w:proofErr w:type="spellStart"/>
            <w:r w:rsidRPr="00042EFF">
              <w:rPr>
                <w:sz w:val="22"/>
                <w:szCs w:val="22"/>
              </w:rPr>
              <w:t>IgM</w:t>
            </w:r>
            <w:proofErr w:type="spellEnd"/>
            <w:r w:rsidRPr="00042EFF">
              <w:rPr>
                <w:sz w:val="22"/>
                <w:szCs w:val="22"/>
              </w:rPr>
              <w:t xml:space="preserve"> до корового </w:t>
            </w:r>
            <w:proofErr w:type="spellStart"/>
            <w:r w:rsidRPr="00042EFF">
              <w:rPr>
                <w:sz w:val="22"/>
                <w:szCs w:val="22"/>
              </w:rPr>
              <w:t>антигена</w:t>
            </w:r>
            <w:proofErr w:type="spellEnd"/>
            <w:r w:rsidRPr="00042EFF">
              <w:rPr>
                <w:sz w:val="22"/>
                <w:szCs w:val="22"/>
              </w:rPr>
              <w:t xml:space="preserve"> вірусу гепатиту B, 96 тестів, </w:t>
            </w:r>
            <w:proofErr w:type="spellStart"/>
            <w:r w:rsidRPr="00042EFF">
              <w:rPr>
                <w:sz w:val="22"/>
                <w:szCs w:val="22"/>
              </w:rPr>
              <w:t>стриповий</w:t>
            </w:r>
            <w:proofErr w:type="spellEnd"/>
          </w:p>
        </w:tc>
        <w:tc>
          <w:tcPr>
            <w:tcW w:w="851" w:type="dxa"/>
            <w:shd w:val="clear" w:color="auto" w:fill="auto"/>
            <w:vAlign w:val="center"/>
          </w:tcPr>
          <w:p w14:paraId="1BDC5ADA"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6F960B6C"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6A413135"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6209AB93" w14:textId="77777777" w:rsidR="00042EFF" w:rsidRPr="00042EFF" w:rsidRDefault="00042EFF" w:rsidP="0098562A">
            <w:pPr>
              <w:rPr>
                <w:sz w:val="22"/>
                <w:szCs w:val="22"/>
              </w:rPr>
            </w:pPr>
            <w:r w:rsidRPr="00042EFF">
              <w:rPr>
                <w:sz w:val="22"/>
                <w:szCs w:val="22"/>
              </w:rPr>
              <w:t xml:space="preserve">48319 Вірус гепатиту B, </w:t>
            </w:r>
            <w:r w:rsidRPr="00042EFF">
              <w:rPr>
                <w:sz w:val="22"/>
                <w:szCs w:val="22"/>
              </w:rPr>
              <w:br/>
              <w:t xml:space="preserve">поверхневий антиген IVD </w:t>
            </w:r>
            <w:r w:rsidRPr="00042EFF">
              <w:rPr>
                <w:sz w:val="22"/>
                <w:szCs w:val="22"/>
              </w:rPr>
              <w:br/>
              <w:t xml:space="preserve">(діагностика </w:t>
            </w:r>
            <w:proofErr w:type="spellStart"/>
            <w:r w:rsidRPr="00042EFF">
              <w:rPr>
                <w:sz w:val="22"/>
                <w:szCs w:val="22"/>
              </w:rPr>
              <w:t>in</w:t>
            </w:r>
            <w:proofErr w:type="spellEnd"/>
            <w:r w:rsidRPr="00042EFF">
              <w:rPr>
                <w:sz w:val="22"/>
                <w:szCs w:val="22"/>
              </w:rPr>
              <w:t xml:space="preserve"> </w:t>
            </w:r>
            <w:proofErr w:type="spellStart"/>
            <w:r w:rsidRPr="00042EFF">
              <w:rPr>
                <w:sz w:val="22"/>
                <w:szCs w:val="22"/>
              </w:rPr>
              <w:t>vitro</w:t>
            </w:r>
            <w:proofErr w:type="spellEnd"/>
            <w:r w:rsidRPr="00042EFF">
              <w:rPr>
                <w:sz w:val="22"/>
                <w:szCs w:val="22"/>
              </w:rPr>
              <w:t xml:space="preserve"> ), </w:t>
            </w:r>
            <w:r w:rsidRPr="00042EFF">
              <w:rPr>
                <w:sz w:val="22"/>
                <w:szCs w:val="22"/>
              </w:rPr>
              <w:br/>
              <w:t xml:space="preserve">набір, </w:t>
            </w:r>
            <w:proofErr w:type="spellStart"/>
            <w:r w:rsidRPr="00042EFF">
              <w:rPr>
                <w:sz w:val="22"/>
                <w:szCs w:val="22"/>
              </w:rPr>
              <w:t>імуноферментний</w:t>
            </w:r>
            <w:proofErr w:type="spellEnd"/>
            <w:r w:rsidRPr="00042EFF">
              <w:rPr>
                <w:sz w:val="22"/>
                <w:szCs w:val="22"/>
              </w:rPr>
              <w:t xml:space="preserve"> </w:t>
            </w:r>
            <w:r w:rsidRPr="00042EFF">
              <w:rPr>
                <w:sz w:val="22"/>
                <w:szCs w:val="22"/>
              </w:rPr>
              <w:br/>
              <w:t>аналіз (ІФА)</w:t>
            </w:r>
          </w:p>
        </w:tc>
      </w:tr>
      <w:tr w:rsidR="00042EFF" w:rsidRPr="00042EFF" w14:paraId="1D5F8414" w14:textId="77777777" w:rsidTr="0098562A">
        <w:trPr>
          <w:trHeight w:val="1133"/>
        </w:trPr>
        <w:tc>
          <w:tcPr>
            <w:tcW w:w="852" w:type="dxa"/>
            <w:shd w:val="clear" w:color="auto" w:fill="auto"/>
            <w:noWrap/>
            <w:vAlign w:val="center"/>
          </w:tcPr>
          <w:p w14:paraId="56123B4A" w14:textId="77777777" w:rsidR="00042EFF" w:rsidRPr="00042EFF" w:rsidRDefault="00042EFF" w:rsidP="0098562A">
            <w:pPr>
              <w:jc w:val="center"/>
              <w:rPr>
                <w:sz w:val="22"/>
                <w:szCs w:val="22"/>
              </w:rPr>
            </w:pPr>
            <w:r w:rsidRPr="00042EFF">
              <w:rPr>
                <w:sz w:val="22"/>
                <w:szCs w:val="22"/>
              </w:rPr>
              <w:t>Р3611</w:t>
            </w:r>
          </w:p>
        </w:tc>
        <w:tc>
          <w:tcPr>
            <w:tcW w:w="567" w:type="dxa"/>
            <w:shd w:val="clear" w:color="FFFFCC" w:fill="FFFFFF"/>
            <w:vAlign w:val="center"/>
          </w:tcPr>
          <w:p w14:paraId="147968CB" w14:textId="77777777" w:rsidR="00042EFF" w:rsidRPr="00042EFF" w:rsidRDefault="00042EFF" w:rsidP="0098562A">
            <w:pPr>
              <w:jc w:val="center"/>
              <w:rPr>
                <w:sz w:val="22"/>
                <w:szCs w:val="22"/>
              </w:rPr>
            </w:pPr>
            <w:r w:rsidRPr="00042EFF">
              <w:rPr>
                <w:sz w:val="22"/>
                <w:szCs w:val="22"/>
              </w:rPr>
              <w:t>11</w:t>
            </w:r>
          </w:p>
        </w:tc>
        <w:tc>
          <w:tcPr>
            <w:tcW w:w="3118" w:type="dxa"/>
            <w:shd w:val="clear" w:color="auto" w:fill="auto"/>
            <w:vAlign w:val="center"/>
          </w:tcPr>
          <w:p w14:paraId="10B5DE3C" w14:textId="77777777" w:rsidR="00042EFF" w:rsidRPr="00042EFF" w:rsidRDefault="00042EFF" w:rsidP="0098562A">
            <w:pPr>
              <w:rPr>
                <w:sz w:val="22"/>
                <w:szCs w:val="22"/>
              </w:rPr>
            </w:pPr>
            <w:r w:rsidRPr="00042EFF">
              <w:rPr>
                <w:sz w:val="22"/>
                <w:szCs w:val="22"/>
              </w:rPr>
              <w:t>EA 1572-9601 G Антитіла (</w:t>
            </w:r>
            <w:proofErr w:type="spellStart"/>
            <w:r w:rsidRPr="00042EFF">
              <w:rPr>
                <w:sz w:val="22"/>
                <w:szCs w:val="22"/>
              </w:rPr>
              <w:t>IgG</w:t>
            </w:r>
            <w:proofErr w:type="spellEnd"/>
            <w:r w:rsidRPr="00042EFF">
              <w:rPr>
                <w:sz w:val="22"/>
                <w:szCs w:val="22"/>
              </w:rPr>
              <w:t xml:space="preserve">) до </w:t>
            </w:r>
            <w:proofErr w:type="spellStart"/>
            <w:r w:rsidRPr="00042EFF">
              <w:rPr>
                <w:sz w:val="22"/>
                <w:szCs w:val="22"/>
              </w:rPr>
              <w:t>дволанцюгової</w:t>
            </w:r>
            <w:proofErr w:type="spellEnd"/>
            <w:r w:rsidRPr="00042EFF">
              <w:rPr>
                <w:sz w:val="22"/>
                <w:szCs w:val="22"/>
              </w:rPr>
              <w:t xml:space="preserve"> </w:t>
            </w:r>
            <w:proofErr w:type="spellStart"/>
            <w:r w:rsidRPr="00042EFF">
              <w:rPr>
                <w:sz w:val="22"/>
                <w:szCs w:val="22"/>
              </w:rPr>
              <w:t>NcX</w:t>
            </w:r>
            <w:proofErr w:type="spellEnd"/>
            <w:r w:rsidRPr="00042EFF">
              <w:rPr>
                <w:sz w:val="22"/>
                <w:szCs w:val="22"/>
              </w:rPr>
              <w:t xml:space="preserve"> ДНК    EUROIMMUN      </w:t>
            </w:r>
          </w:p>
        </w:tc>
        <w:tc>
          <w:tcPr>
            <w:tcW w:w="851" w:type="dxa"/>
            <w:shd w:val="clear" w:color="auto" w:fill="auto"/>
            <w:vAlign w:val="center"/>
          </w:tcPr>
          <w:p w14:paraId="2C1B56E6" w14:textId="77777777" w:rsidR="00042EFF" w:rsidRPr="00042EFF" w:rsidRDefault="00042EFF" w:rsidP="0098562A">
            <w:pPr>
              <w:jc w:val="center"/>
              <w:rPr>
                <w:sz w:val="22"/>
                <w:szCs w:val="22"/>
              </w:rPr>
            </w:pPr>
            <w:proofErr w:type="spellStart"/>
            <w:r w:rsidRPr="00042EFF">
              <w:rPr>
                <w:sz w:val="22"/>
                <w:szCs w:val="22"/>
              </w:rPr>
              <w:t>набiр</w:t>
            </w:r>
            <w:proofErr w:type="spellEnd"/>
          </w:p>
        </w:tc>
        <w:tc>
          <w:tcPr>
            <w:tcW w:w="708" w:type="dxa"/>
            <w:shd w:val="clear" w:color="auto" w:fill="auto"/>
            <w:vAlign w:val="center"/>
          </w:tcPr>
          <w:p w14:paraId="2FE18AC0"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7A94AF61"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35190EF4" w14:textId="77777777" w:rsidR="00042EFF" w:rsidRPr="00042EFF" w:rsidRDefault="00042EFF" w:rsidP="0098562A">
            <w:pPr>
              <w:rPr>
                <w:sz w:val="22"/>
                <w:szCs w:val="22"/>
              </w:rPr>
            </w:pPr>
            <w:r w:rsidRPr="00042EFF">
              <w:rPr>
                <w:sz w:val="22"/>
                <w:szCs w:val="22"/>
              </w:rPr>
              <w:t xml:space="preserve">54902 </w:t>
            </w:r>
            <w:proofErr w:type="spellStart"/>
            <w:r w:rsidRPr="00042EFF">
              <w:rPr>
                <w:sz w:val="22"/>
                <w:szCs w:val="22"/>
              </w:rPr>
              <w:t>Двоспіральна</w:t>
            </w:r>
            <w:proofErr w:type="spellEnd"/>
            <w:r w:rsidRPr="00042EFF">
              <w:rPr>
                <w:sz w:val="22"/>
                <w:szCs w:val="22"/>
              </w:rPr>
              <w:t xml:space="preserve"> ДНК, антитіла (</w:t>
            </w:r>
            <w:proofErr w:type="spellStart"/>
            <w:r w:rsidRPr="00042EFF">
              <w:rPr>
                <w:sz w:val="22"/>
                <w:szCs w:val="22"/>
              </w:rPr>
              <w:t>anti-dsDNA</w:t>
            </w:r>
            <w:proofErr w:type="spellEnd"/>
            <w:r w:rsidRPr="00042EFF">
              <w:rPr>
                <w:sz w:val="22"/>
                <w:szCs w:val="22"/>
              </w:rPr>
              <w:t xml:space="preserve">) IVD (діагностика </w:t>
            </w:r>
            <w:proofErr w:type="spellStart"/>
            <w:r w:rsidRPr="00042EFF">
              <w:rPr>
                <w:sz w:val="22"/>
                <w:szCs w:val="22"/>
              </w:rPr>
              <w:t>in</w:t>
            </w:r>
            <w:proofErr w:type="spellEnd"/>
            <w:r w:rsidRPr="00042EFF">
              <w:rPr>
                <w:sz w:val="22"/>
                <w:szCs w:val="22"/>
              </w:rPr>
              <w:t xml:space="preserve"> </w:t>
            </w:r>
            <w:proofErr w:type="spellStart"/>
            <w:r w:rsidRPr="00042EFF">
              <w:rPr>
                <w:sz w:val="22"/>
                <w:szCs w:val="22"/>
              </w:rPr>
              <w:t>vitro</w:t>
            </w:r>
            <w:proofErr w:type="spellEnd"/>
            <w:r w:rsidRPr="00042EFF">
              <w:rPr>
                <w:sz w:val="22"/>
                <w:szCs w:val="22"/>
              </w:rPr>
              <w:t xml:space="preserve">), набір, </w:t>
            </w:r>
            <w:proofErr w:type="spellStart"/>
            <w:r w:rsidRPr="00042EFF">
              <w:rPr>
                <w:sz w:val="22"/>
                <w:szCs w:val="22"/>
              </w:rPr>
              <w:t>імуноферментний</w:t>
            </w:r>
            <w:proofErr w:type="spellEnd"/>
            <w:r w:rsidRPr="00042EFF">
              <w:rPr>
                <w:sz w:val="22"/>
                <w:szCs w:val="22"/>
              </w:rPr>
              <w:t xml:space="preserve"> аналіз (ІФА)</w:t>
            </w:r>
          </w:p>
        </w:tc>
      </w:tr>
      <w:tr w:rsidR="00042EFF" w:rsidRPr="00042EFF" w14:paraId="6516B30E" w14:textId="77777777" w:rsidTr="0098562A">
        <w:trPr>
          <w:trHeight w:val="1133"/>
        </w:trPr>
        <w:tc>
          <w:tcPr>
            <w:tcW w:w="852" w:type="dxa"/>
            <w:shd w:val="clear" w:color="auto" w:fill="auto"/>
            <w:noWrap/>
            <w:vAlign w:val="center"/>
          </w:tcPr>
          <w:p w14:paraId="745ABA25" w14:textId="77777777" w:rsidR="00042EFF" w:rsidRPr="00042EFF" w:rsidRDefault="00042EFF" w:rsidP="0098562A">
            <w:pPr>
              <w:jc w:val="center"/>
              <w:rPr>
                <w:sz w:val="22"/>
                <w:szCs w:val="22"/>
              </w:rPr>
            </w:pPr>
            <w:r w:rsidRPr="00042EFF">
              <w:rPr>
                <w:sz w:val="22"/>
                <w:szCs w:val="22"/>
              </w:rPr>
              <w:t>Р2052</w:t>
            </w:r>
          </w:p>
        </w:tc>
        <w:tc>
          <w:tcPr>
            <w:tcW w:w="567" w:type="dxa"/>
            <w:shd w:val="clear" w:color="FFFFCC" w:fill="FFFFFF"/>
            <w:vAlign w:val="center"/>
          </w:tcPr>
          <w:p w14:paraId="57A41733" w14:textId="77777777" w:rsidR="00042EFF" w:rsidRPr="00042EFF" w:rsidRDefault="00042EFF" w:rsidP="0098562A">
            <w:pPr>
              <w:jc w:val="center"/>
              <w:rPr>
                <w:sz w:val="22"/>
                <w:szCs w:val="22"/>
              </w:rPr>
            </w:pPr>
            <w:r w:rsidRPr="00042EFF">
              <w:rPr>
                <w:sz w:val="22"/>
                <w:szCs w:val="22"/>
              </w:rPr>
              <w:t>12</w:t>
            </w:r>
          </w:p>
        </w:tc>
        <w:tc>
          <w:tcPr>
            <w:tcW w:w="3118" w:type="dxa"/>
            <w:shd w:val="clear" w:color="auto" w:fill="auto"/>
            <w:vAlign w:val="center"/>
          </w:tcPr>
          <w:p w14:paraId="4D1ADFCF" w14:textId="77777777" w:rsidR="00042EFF" w:rsidRPr="00042EFF" w:rsidRDefault="00042EFF" w:rsidP="0098562A">
            <w:pPr>
              <w:rPr>
                <w:sz w:val="22"/>
                <w:szCs w:val="22"/>
              </w:rPr>
            </w:pPr>
            <w:r w:rsidRPr="00042EFF">
              <w:rPr>
                <w:sz w:val="22"/>
                <w:szCs w:val="22"/>
              </w:rPr>
              <w:t xml:space="preserve">RPR - </w:t>
            </w:r>
            <w:proofErr w:type="spellStart"/>
            <w:r w:rsidRPr="00042EFF">
              <w:rPr>
                <w:sz w:val="22"/>
                <w:szCs w:val="22"/>
              </w:rPr>
              <w:t>carbon</w:t>
            </w:r>
            <w:proofErr w:type="spellEnd"/>
            <w:r w:rsidRPr="00042EFF">
              <w:rPr>
                <w:sz w:val="22"/>
                <w:szCs w:val="22"/>
              </w:rPr>
              <w:t xml:space="preserve"> - тест 500</w:t>
            </w:r>
          </w:p>
        </w:tc>
        <w:tc>
          <w:tcPr>
            <w:tcW w:w="851" w:type="dxa"/>
            <w:shd w:val="clear" w:color="auto" w:fill="auto"/>
            <w:vAlign w:val="center"/>
          </w:tcPr>
          <w:p w14:paraId="1B08F1B3"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412D3047"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7DA1DBDF"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457CF02C" w14:textId="77777777" w:rsidR="00042EFF" w:rsidRPr="00042EFF" w:rsidRDefault="00042EFF" w:rsidP="0098562A">
            <w:pPr>
              <w:rPr>
                <w:sz w:val="22"/>
                <w:szCs w:val="22"/>
              </w:rPr>
            </w:pPr>
            <w:r w:rsidRPr="00042EFF">
              <w:rPr>
                <w:sz w:val="22"/>
                <w:szCs w:val="22"/>
              </w:rPr>
              <w:t>51819 -</w:t>
            </w:r>
            <w:proofErr w:type="spellStart"/>
            <w:r w:rsidRPr="00042EFF">
              <w:rPr>
                <w:sz w:val="22"/>
                <w:szCs w:val="22"/>
              </w:rPr>
              <w:t>Treponema</w:t>
            </w:r>
            <w:proofErr w:type="spellEnd"/>
            <w:r w:rsidRPr="00042EFF">
              <w:rPr>
                <w:sz w:val="22"/>
                <w:szCs w:val="22"/>
              </w:rPr>
              <w:t xml:space="preserve"> </w:t>
            </w:r>
            <w:proofErr w:type="spellStart"/>
            <w:r w:rsidRPr="00042EFF">
              <w:rPr>
                <w:sz w:val="22"/>
                <w:szCs w:val="22"/>
              </w:rPr>
              <w:t>pallidum</w:t>
            </w:r>
            <w:proofErr w:type="spellEnd"/>
            <w:r w:rsidRPr="00042EFF">
              <w:rPr>
                <w:sz w:val="22"/>
                <w:szCs w:val="22"/>
              </w:rPr>
              <w:t xml:space="preserve"> </w:t>
            </w:r>
            <w:proofErr w:type="spellStart"/>
            <w:r w:rsidRPr="00042EFF">
              <w:rPr>
                <w:sz w:val="22"/>
                <w:szCs w:val="22"/>
              </w:rPr>
              <w:t>reagin</w:t>
            </w:r>
            <w:proofErr w:type="spellEnd"/>
            <w:r w:rsidRPr="00042EFF">
              <w:rPr>
                <w:sz w:val="22"/>
                <w:szCs w:val="22"/>
              </w:rPr>
              <w:br/>
            </w:r>
            <w:proofErr w:type="spellStart"/>
            <w:r w:rsidRPr="00042EFF">
              <w:rPr>
                <w:sz w:val="22"/>
                <w:szCs w:val="22"/>
              </w:rPr>
              <w:t>antibody</w:t>
            </w:r>
            <w:proofErr w:type="spellEnd"/>
            <w:r w:rsidRPr="00042EFF">
              <w:rPr>
                <w:sz w:val="22"/>
                <w:szCs w:val="22"/>
              </w:rPr>
              <w:t xml:space="preserve"> IVD (діагностика </w:t>
            </w:r>
            <w:proofErr w:type="spellStart"/>
            <w:r w:rsidRPr="00042EFF">
              <w:rPr>
                <w:sz w:val="22"/>
                <w:szCs w:val="22"/>
              </w:rPr>
              <w:t>in</w:t>
            </w:r>
            <w:proofErr w:type="spellEnd"/>
            <w:r w:rsidRPr="00042EFF">
              <w:rPr>
                <w:sz w:val="22"/>
                <w:szCs w:val="22"/>
              </w:rPr>
              <w:t xml:space="preserve"> </w:t>
            </w:r>
            <w:proofErr w:type="spellStart"/>
            <w:r w:rsidRPr="00042EFF">
              <w:rPr>
                <w:sz w:val="22"/>
                <w:szCs w:val="22"/>
              </w:rPr>
              <w:t>vitro</w:t>
            </w:r>
            <w:proofErr w:type="spellEnd"/>
            <w:r w:rsidRPr="00042EFF">
              <w:rPr>
                <w:sz w:val="22"/>
                <w:szCs w:val="22"/>
              </w:rPr>
              <w:t xml:space="preserve"> ), набір, реакція аглютинації</w:t>
            </w:r>
          </w:p>
        </w:tc>
      </w:tr>
      <w:tr w:rsidR="00042EFF" w:rsidRPr="00042EFF" w14:paraId="4CA207A0" w14:textId="77777777" w:rsidTr="0098562A">
        <w:trPr>
          <w:trHeight w:val="1133"/>
        </w:trPr>
        <w:tc>
          <w:tcPr>
            <w:tcW w:w="852" w:type="dxa"/>
            <w:shd w:val="clear" w:color="auto" w:fill="auto"/>
            <w:noWrap/>
            <w:vAlign w:val="center"/>
          </w:tcPr>
          <w:p w14:paraId="32E00F95" w14:textId="77777777" w:rsidR="00042EFF" w:rsidRPr="00042EFF" w:rsidRDefault="00042EFF" w:rsidP="0098562A">
            <w:pPr>
              <w:jc w:val="center"/>
              <w:rPr>
                <w:sz w:val="22"/>
                <w:szCs w:val="22"/>
              </w:rPr>
            </w:pPr>
            <w:r w:rsidRPr="00042EFF">
              <w:rPr>
                <w:sz w:val="22"/>
                <w:szCs w:val="22"/>
              </w:rPr>
              <w:t>Р3660</w:t>
            </w:r>
          </w:p>
        </w:tc>
        <w:tc>
          <w:tcPr>
            <w:tcW w:w="567" w:type="dxa"/>
            <w:shd w:val="clear" w:color="FFFFCC" w:fill="FFFFFF"/>
            <w:vAlign w:val="center"/>
          </w:tcPr>
          <w:p w14:paraId="58C28565" w14:textId="77777777" w:rsidR="00042EFF" w:rsidRPr="00042EFF" w:rsidRDefault="00042EFF" w:rsidP="0098562A">
            <w:pPr>
              <w:jc w:val="center"/>
              <w:rPr>
                <w:sz w:val="22"/>
                <w:szCs w:val="22"/>
              </w:rPr>
            </w:pPr>
            <w:r w:rsidRPr="00042EFF">
              <w:rPr>
                <w:sz w:val="22"/>
                <w:szCs w:val="22"/>
              </w:rPr>
              <w:t>13</w:t>
            </w:r>
          </w:p>
        </w:tc>
        <w:tc>
          <w:tcPr>
            <w:tcW w:w="3118" w:type="dxa"/>
            <w:shd w:val="clear" w:color="auto" w:fill="auto"/>
            <w:vAlign w:val="center"/>
          </w:tcPr>
          <w:p w14:paraId="39844B5C" w14:textId="77777777" w:rsidR="00042EFF" w:rsidRPr="00042EFF" w:rsidRDefault="00042EFF" w:rsidP="0098562A">
            <w:pPr>
              <w:rPr>
                <w:sz w:val="22"/>
                <w:szCs w:val="22"/>
              </w:rPr>
            </w:pPr>
            <w:r w:rsidRPr="00042EFF">
              <w:rPr>
                <w:sz w:val="22"/>
                <w:szCs w:val="22"/>
              </w:rPr>
              <w:t xml:space="preserve">Білок в сечі та лікворі </w:t>
            </w:r>
            <w:proofErr w:type="spellStart"/>
            <w:r w:rsidRPr="00042EFF">
              <w:rPr>
                <w:sz w:val="22"/>
                <w:szCs w:val="22"/>
              </w:rPr>
              <w:t>СпЛ</w:t>
            </w:r>
            <w:proofErr w:type="spellEnd"/>
            <w:r w:rsidRPr="00042EFF">
              <w:rPr>
                <w:sz w:val="22"/>
                <w:szCs w:val="22"/>
              </w:rPr>
              <w:t xml:space="preserve"> 100 </w:t>
            </w:r>
            <w:proofErr w:type="spellStart"/>
            <w:r w:rsidRPr="00042EFF">
              <w:rPr>
                <w:sz w:val="22"/>
                <w:szCs w:val="22"/>
              </w:rPr>
              <w:t>визн</w:t>
            </w:r>
            <w:proofErr w:type="spellEnd"/>
          </w:p>
        </w:tc>
        <w:tc>
          <w:tcPr>
            <w:tcW w:w="851" w:type="dxa"/>
            <w:shd w:val="clear" w:color="auto" w:fill="auto"/>
            <w:vAlign w:val="center"/>
          </w:tcPr>
          <w:p w14:paraId="234BCFD5" w14:textId="77777777" w:rsidR="00042EFF" w:rsidRPr="00042EFF" w:rsidRDefault="00042EFF" w:rsidP="0098562A">
            <w:pPr>
              <w:jc w:val="center"/>
              <w:rPr>
                <w:sz w:val="22"/>
                <w:szCs w:val="22"/>
              </w:rPr>
            </w:pPr>
            <w:proofErr w:type="spellStart"/>
            <w:r w:rsidRPr="00042EFF">
              <w:rPr>
                <w:sz w:val="22"/>
                <w:szCs w:val="22"/>
              </w:rPr>
              <w:t>шт</w:t>
            </w:r>
            <w:proofErr w:type="spellEnd"/>
          </w:p>
        </w:tc>
        <w:tc>
          <w:tcPr>
            <w:tcW w:w="708" w:type="dxa"/>
            <w:shd w:val="clear" w:color="auto" w:fill="auto"/>
            <w:vAlign w:val="center"/>
          </w:tcPr>
          <w:p w14:paraId="2E70D5D4" w14:textId="77777777" w:rsidR="00042EFF" w:rsidRPr="00042EFF" w:rsidRDefault="00042EFF" w:rsidP="0098562A">
            <w:pPr>
              <w:jc w:val="center"/>
              <w:rPr>
                <w:sz w:val="22"/>
                <w:szCs w:val="22"/>
              </w:rPr>
            </w:pPr>
            <w:r w:rsidRPr="00042EFF">
              <w:rPr>
                <w:sz w:val="22"/>
                <w:szCs w:val="22"/>
              </w:rPr>
              <w:t>1</w:t>
            </w:r>
          </w:p>
        </w:tc>
        <w:tc>
          <w:tcPr>
            <w:tcW w:w="1985" w:type="dxa"/>
            <w:shd w:val="clear" w:color="auto" w:fill="auto"/>
          </w:tcPr>
          <w:p w14:paraId="39C7E960"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4550ED07" w14:textId="77777777" w:rsidR="00042EFF" w:rsidRPr="00042EFF" w:rsidRDefault="00042EFF" w:rsidP="0098562A">
            <w:pPr>
              <w:rPr>
                <w:sz w:val="22"/>
                <w:szCs w:val="22"/>
              </w:rPr>
            </w:pPr>
            <w:r w:rsidRPr="00042EFF">
              <w:rPr>
                <w:sz w:val="22"/>
                <w:szCs w:val="22"/>
              </w:rPr>
              <w:t>59085 -</w:t>
            </w:r>
            <w:proofErr w:type="spellStart"/>
            <w:r w:rsidRPr="00042EFF">
              <w:rPr>
                <w:sz w:val="22"/>
                <w:szCs w:val="22"/>
              </w:rPr>
              <w:t>Мікропротеїн</w:t>
            </w:r>
            <w:proofErr w:type="spellEnd"/>
            <w:r w:rsidRPr="00042EFF">
              <w:rPr>
                <w:sz w:val="22"/>
                <w:szCs w:val="22"/>
              </w:rPr>
              <w:t xml:space="preserve"> IVD (діагностика </w:t>
            </w:r>
            <w:proofErr w:type="spellStart"/>
            <w:r w:rsidRPr="00042EFF">
              <w:rPr>
                <w:sz w:val="22"/>
                <w:szCs w:val="22"/>
              </w:rPr>
              <w:t>in</w:t>
            </w:r>
            <w:proofErr w:type="spellEnd"/>
            <w:r w:rsidRPr="00042EFF">
              <w:rPr>
                <w:sz w:val="22"/>
                <w:szCs w:val="22"/>
              </w:rPr>
              <w:t xml:space="preserve"> </w:t>
            </w:r>
            <w:proofErr w:type="spellStart"/>
            <w:r w:rsidRPr="00042EFF">
              <w:rPr>
                <w:sz w:val="22"/>
                <w:szCs w:val="22"/>
              </w:rPr>
              <w:t>vitro</w:t>
            </w:r>
            <w:proofErr w:type="spellEnd"/>
            <w:r w:rsidRPr="00042EFF">
              <w:rPr>
                <w:sz w:val="22"/>
                <w:szCs w:val="22"/>
              </w:rPr>
              <w:t xml:space="preserve"> ), </w:t>
            </w:r>
            <w:proofErr w:type="spellStart"/>
            <w:r w:rsidRPr="00042EFF">
              <w:rPr>
                <w:sz w:val="22"/>
                <w:szCs w:val="22"/>
              </w:rPr>
              <w:t>набір,спектрофотометричн</w:t>
            </w:r>
            <w:proofErr w:type="spellEnd"/>
            <w:r w:rsidRPr="00042EFF">
              <w:rPr>
                <w:sz w:val="22"/>
                <w:szCs w:val="22"/>
              </w:rPr>
              <w:t xml:space="preserve"> </w:t>
            </w:r>
            <w:proofErr w:type="spellStart"/>
            <w:r w:rsidRPr="00042EFF">
              <w:rPr>
                <w:sz w:val="22"/>
                <w:szCs w:val="22"/>
              </w:rPr>
              <w:t>ий</w:t>
            </w:r>
            <w:proofErr w:type="spellEnd"/>
            <w:r w:rsidRPr="00042EFF">
              <w:rPr>
                <w:sz w:val="22"/>
                <w:szCs w:val="22"/>
              </w:rPr>
              <w:t xml:space="preserve"> аналіз</w:t>
            </w:r>
          </w:p>
        </w:tc>
      </w:tr>
      <w:tr w:rsidR="00042EFF" w:rsidRPr="00042EFF" w14:paraId="3D6AE918" w14:textId="77777777" w:rsidTr="0098562A">
        <w:trPr>
          <w:trHeight w:val="1133"/>
        </w:trPr>
        <w:tc>
          <w:tcPr>
            <w:tcW w:w="852" w:type="dxa"/>
            <w:shd w:val="clear" w:color="auto" w:fill="auto"/>
            <w:noWrap/>
            <w:vAlign w:val="center"/>
          </w:tcPr>
          <w:p w14:paraId="7F0B560B" w14:textId="77777777" w:rsidR="00042EFF" w:rsidRPr="00042EFF" w:rsidRDefault="00042EFF" w:rsidP="0098562A">
            <w:pPr>
              <w:jc w:val="center"/>
              <w:rPr>
                <w:sz w:val="22"/>
                <w:szCs w:val="22"/>
              </w:rPr>
            </w:pPr>
            <w:r w:rsidRPr="00042EFF">
              <w:rPr>
                <w:sz w:val="22"/>
                <w:szCs w:val="22"/>
              </w:rPr>
              <w:t>Р3661</w:t>
            </w:r>
          </w:p>
        </w:tc>
        <w:tc>
          <w:tcPr>
            <w:tcW w:w="567" w:type="dxa"/>
            <w:shd w:val="clear" w:color="FFFFCC" w:fill="FFFFFF"/>
            <w:vAlign w:val="center"/>
          </w:tcPr>
          <w:p w14:paraId="70F0EACA" w14:textId="77777777" w:rsidR="00042EFF" w:rsidRPr="00042EFF" w:rsidRDefault="00042EFF" w:rsidP="0098562A">
            <w:pPr>
              <w:jc w:val="center"/>
              <w:rPr>
                <w:sz w:val="22"/>
                <w:szCs w:val="22"/>
              </w:rPr>
            </w:pPr>
            <w:r w:rsidRPr="00042EFF">
              <w:rPr>
                <w:sz w:val="22"/>
                <w:szCs w:val="22"/>
              </w:rPr>
              <w:t>14</w:t>
            </w:r>
          </w:p>
        </w:tc>
        <w:tc>
          <w:tcPr>
            <w:tcW w:w="3118" w:type="dxa"/>
            <w:shd w:val="clear" w:color="auto" w:fill="auto"/>
            <w:vAlign w:val="center"/>
          </w:tcPr>
          <w:p w14:paraId="656C3EE4" w14:textId="77777777" w:rsidR="00042EFF" w:rsidRPr="00042EFF" w:rsidRDefault="00042EFF" w:rsidP="0098562A">
            <w:pPr>
              <w:rPr>
                <w:sz w:val="22"/>
                <w:szCs w:val="22"/>
              </w:rPr>
            </w:pPr>
            <w:proofErr w:type="spellStart"/>
            <w:r w:rsidRPr="00042EFF">
              <w:rPr>
                <w:sz w:val="22"/>
                <w:szCs w:val="22"/>
              </w:rPr>
              <w:t>СпЛ</w:t>
            </w:r>
            <w:proofErr w:type="spellEnd"/>
            <w:r w:rsidRPr="00042EFF">
              <w:rPr>
                <w:sz w:val="22"/>
                <w:szCs w:val="22"/>
              </w:rPr>
              <w:t xml:space="preserve"> Контроль сечі - ПГЧ 4*2 мл</w:t>
            </w:r>
          </w:p>
        </w:tc>
        <w:tc>
          <w:tcPr>
            <w:tcW w:w="851" w:type="dxa"/>
            <w:shd w:val="clear" w:color="auto" w:fill="auto"/>
            <w:vAlign w:val="center"/>
          </w:tcPr>
          <w:p w14:paraId="04B5A63F" w14:textId="77777777" w:rsidR="00042EFF" w:rsidRPr="00042EFF" w:rsidRDefault="00042EFF" w:rsidP="0098562A">
            <w:pPr>
              <w:jc w:val="center"/>
              <w:rPr>
                <w:sz w:val="22"/>
                <w:szCs w:val="22"/>
              </w:rPr>
            </w:pPr>
            <w:proofErr w:type="spellStart"/>
            <w:r w:rsidRPr="00042EFF">
              <w:rPr>
                <w:sz w:val="22"/>
                <w:szCs w:val="22"/>
              </w:rPr>
              <w:t>шт</w:t>
            </w:r>
            <w:proofErr w:type="spellEnd"/>
          </w:p>
        </w:tc>
        <w:tc>
          <w:tcPr>
            <w:tcW w:w="708" w:type="dxa"/>
            <w:shd w:val="clear" w:color="auto" w:fill="auto"/>
            <w:vAlign w:val="center"/>
          </w:tcPr>
          <w:p w14:paraId="47B76433" w14:textId="77777777" w:rsidR="00042EFF" w:rsidRPr="00042EFF" w:rsidRDefault="00042EFF" w:rsidP="0098562A">
            <w:pPr>
              <w:jc w:val="center"/>
              <w:rPr>
                <w:sz w:val="22"/>
                <w:szCs w:val="22"/>
              </w:rPr>
            </w:pPr>
            <w:r w:rsidRPr="00042EFF">
              <w:rPr>
                <w:sz w:val="22"/>
                <w:szCs w:val="22"/>
              </w:rPr>
              <w:t>2</w:t>
            </w:r>
          </w:p>
        </w:tc>
        <w:tc>
          <w:tcPr>
            <w:tcW w:w="1985" w:type="dxa"/>
            <w:shd w:val="clear" w:color="auto" w:fill="auto"/>
          </w:tcPr>
          <w:p w14:paraId="618BE3E6"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4EB2D38F" w14:textId="77777777" w:rsidR="00042EFF" w:rsidRPr="00042EFF" w:rsidRDefault="00042EFF" w:rsidP="0098562A">
            <w:pPr>
              <w:rPr>
                <w:sz w:val="22"/>
                <w:szCs w:val="22"/>
              </w:rPr>
            </w:pPr>
            <w:r w:rsidRPr="00042EFF">
              <w:rPr>
                <w:sz w:val="22"/>
                <w:szCs w:val="22"/>
              </w:rPr>
              <w:t xml:space="preserve">30219-Множинні </w:t>
            </w:r>
            <w:proofErr w:type="spellStart"/>
            <w:r w:rsidRPr="00042EFF">
              <w:rPr>
                <w:sz w:val="22"/>
                <w:szCs w:val="22"/>
              </w:rPr>
              <w:t>аналіти</w:t>
            </w:r>
            <w:proofErr w:type="spellEnd"/>
            <w:r w:rsidRPr="00042EFF">
              <w:rPr>
                <w:sz w:val="22"/>
                <w:szCs w:val="22"/>
              </w:rPr>
              <w:t xml:space="preserve"> сечі</w:t>
            </w:r>
            <w:r w:rsidRPr="00042EFF">
              <w:rPr>
                <w:sz w:val="22"/>
                <w:szCs w:val="22"/>
              </w:rPr>
              <w:br/>
              <w:t xml:space="preserve">IVD (діагностика </w:t>
            </w:r>
            <w:proofErr w:type="spellStart"/>
            <w:r w:rsidRPr="00042EFF">
              <w:rPr>
                <w:sz w:val="22"/>
                <w:szCs w:val="22"/>
              </w:rPr>
              <w:t>in</w:t>
            </w:r>
            <w:proofErr w:type="spellEnd"/>
            <w:r w:rsidRPr="00042EFF">
              <w:rPr>
                <w:sz w:val="22"/>
                <w:szCs w:val="22"/>
              </w:rPr>
              <w:t xml:space="preserve"> </w:t>
            </w:r>
            <w:proofErr w:type="spellStart"/>
            <w:r w:rsidRPr="00042EFF">
              <w:rPr>
                <w:sz w:val="22"/>
                <w:szCs w:val="22"/>
              </w:rPr>
              <w:t>vitro</w:t>
            </w:r>
            <w:proofErr w:type="spellEnd"/>
            <w:r w:rsidRPr="00042EFF">
              <w:rPr>
                <w:sz w:val="22"/>
                <w:szCs w:val="22"/>
              </w:rPr>
              <w:t xml:space="preserve"> ), контрольний матеріал</w:t>
            </w:r>
          </w:p>
        </w:tc>
      </w:tr>
      <w:tr w:rsidR="00042EFF" w:rsidRPr="00042EFF" w14:paraId="0822F50C" w14:textId="77777777" w:rsidTr="0098562A">
        <w:trPr>
          <w:trHeight w:val="1133"/>
        </w:trPr>
        <w:tc>
          <w:tcPr>
            <w:tcW w:w="852" w:type="dxa"/>
            <w:shd w:val="clear" w:color="auto" w:fill="auto"/>
            <w:noWrap/>
            <w:vAlign w:val="center"/>
          </w:tcPr>
          <w:p w14:paraId="497D16E2" w14:textId="77777777" w:rsidR="00042EFF" w:rsidRPr="00042EFF" w:rsidRDefault="00042EFF" w:rsidP="0098562A">
            <w:pPr>
              <w:jc w:val="center"/>
              <w:rPr>
                <w:sz w:val="22"/>
                <w:szCs w:val="22"/>
              </w:rPr>
            </w:pPr>
            <w:r w:rsidRPr="00042EFF">
              <w:rPr>
                <w:sz w:val="22"/>
                <w:szCs w:val="22"/>
              </w:rPr>
              <w:t>Р3633</w:t>
            </w:r>
          </w:p>
        </w:tc>
        <w:tc>
          <w:tcPr>
            <w:tcW w:w="567" w:type="dxa"/>
            <w:shd w:val="clear" w:color="FFFFCC" w:fill="FFFFFF"/>
            <w:vAlign w:val="center"/>
          </w:tcPr>
          <w:p w14:paraId="5EE3BBC9" w14:textId="77777777" w:rsidR="00042EFF" w:rsidRPr="00042EFF" w:rsidRDefault="00042EFF" w:rsidP="0098562A">
            <w:pPr>
              <w:jc w:val="center"/>
              <w:rPr>
                <w:sz w:val="22"/>
                <w:szCs w:val="22"/>
              </w:rPr>
            </w:pPr>
            <w:r w:rsidRPr="00042EFF">
              <w:rPr>
                <w:sz w:val="22"/>
                <w:szCs w:val="22"/>
              </w:rPr>
              <w:t>15</w:t>
            </w:r>
          </w:p>
        </w:tc>
        <w:tc>
          <w:tcPr>
            <w:tcW w:w="3118" w:type="dxa"/>
            <w:shd w:val="clear" w:color="auto" w:fill="auto"/>
            <w:vAlign w:val="center"/>
          </w:tcPr>
          <w:p w14:paraId="61A7E622" w14:textId="77777777" w:rsidR="00042EFF" w:rsidRPr="00042EFF" w:rsidRDefault="00042EFF" w:rsidP="0098562A">
            <w:pPr>
              <w:rPr>
                <w:sz w:val="22"/>
                <w:szCs w:val="22"/>
              </w:rPr>
            </w:pPr>
            <w:r w:rsidRPr="00042EFF">
              <w:rPr>
                <w:sz w:val="22"/>
                <w:szCs w:val="22"/>
              </w:rPr>
              <w:t>ЛЕЙКОФАРБИ-10000 Набір реагентів для диференційного забарвлення лейкоцитів</w:t>
            </w:r>
          </w:p>
        </w:tc>
        <w:tc>
          <w:tcPr>
            <w:tcW w:w="851" w:type="dxa"/>
            <w:shd w:val="clear" w:color="auto" w:fill="auto"/>
            <w:vAlign w:val="center"/>
          </w:tcPr>
          <w:p w14:paraId="01349793" w14:textId="77777777" w:rsidR="00042EFF" w:rsidRPr="00042EFF" w:rsidRDefault="00042EFF" w:rsidP="0098562A">
            <w:pPr>
              <w:jc w:val="center"/>
              <w:rPr>
                <w:sz w:val="22"/>
                <w:szCs w:val="22"/>
              </w:rPr>
            </w:pPr>
            <w:r w:rsidRPr="00042EFF">
              <w:rPr>
                <w:sz w:val="22"/>
                <w:szCs w:val="22"/>
              </w:rPr>
              <w:t>набір</w:t>
            </w:r>
          </w:p>
        </w:tc>
        <w:tc>
          <w:tcPr>
            <w:tcW w:w="708" w:type="dxa"/>
            <w:shd w:val="clear" w:color="auto" w:fill="auto"/>
            <w:vAlign w:val="center"/>
          </w:tcPr>
          <w:p w14:paraId="59A7811F" w14:textId="77777777" w:rsidR="00042EFF" w:rsidRPr="00042EFF" w:rsidRDefault="00042EFF" w:rsidP="0098562A">
            <w:pPr>
              <w:jc w:val="center"/>
              <w:rPr>
                <w:sz w:val="22"/>
                <w:szCs w:val="22"/>
              </w:rPr>
            </w:pPr>
            <w:r w:rsidRPr="00042EFF">
              <w:rPr>
                <w:sz w:val="22"/>
                <w:szCs w:val="22"/>
              </w:rPr>
              <w:t>9</w:t>
            </w:r>
          </w:p>
        </w:tc>
        <w:tc>
          <w:tcPr>
            <w:tcW w:w="1985" w:type="dxa"/>
            <w:shd w:val="clear" w:color="auto" w:fill="auto"/>
          </w:tcPr>
          <w:p w14:paraId="0A116E3D" w14:textId="77777777" w:rsidR="00042EFF" w:rsidRPr="00042EFF" w:rsidRDefault="00042EFF" w:rsidP="0098562A">
            <w:pPr>
              <w:rPr>
                <w:sz w:val="22"/>
                <w:szCs w:val="22"/>
              </w:rPr>
            </w:pPr>
            <w:r w:rsidRPr="00042EFF">
              <w:rPr>
                <w:sz w:val="22"/>
                <w:szCs w:val="22"/>
              </w:rPr>
              <w:t>Код ДК 021:2015 – 33696500-0 - Лабораторні реактиви</w:t>
            </w:r>
          </w:p>
        </w:tc>
        <w:tc>
          <w:tcPr>
            <w:tcW w:w="2977" w:type="dxa"/>
            <w:shd w:val="clear" w:color="auto" w:fill="auto"/>
          </w:tcPr>
          <w:p w14:paraId="59BECF48" w14:textId="77777777" w:rsidR="00042EFF" w:rsidRPr="00042EFF" w:rsidRDefault="00042EFF" w:rsidP="0098562A">
            <w:pPr>
              <w:rPr>
                <w:sz w:val="22"/>
                <w:szCs w:val="22"/>
              </w:rPr>
            </w:pPr>
            <w:r w:rsidRPr="00042EFF">
              <w:rPr>
                <w:sz w:val="22"/>
                <w:szCs w:val="22"/>
              </w:rPr>
              <w:t>43686 Комбінований барвник для еозинофілів/тучних клітин(</w:t>
            </w:r>
            <w:proofErr w:type="spellStart"/>
            <w:r w:rsidRPr="00042EFF">
              <w:rPr>
                <w:sz w:val="22"/>
                <w:szCs w:val="22"/>
              </w:rPr>
              <w:t>мастоцитів</w:t>
            </w:r>
            <w:proofErr w:type="spellEnd"/>
            <w:r w:rsidRPr="00042EFF">
              <w:rPr>
                <w:sz w:val="22"/>
                <w:szCs w:val="22"/>
              </w:rPr>
              <w:t>), набір, IVD</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lastRenderedPageBreak/>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18DF1CA3" w14:textId="77777777" w:rsidR="00042EFF" w:rsidRPr="008550EC" w:rsidRDefault="00042EFF" w:rsidP="00042EFF">
      <w:pPr>
        <w:spacing w:line="288" w:lineRule="auto"/>
        <w:jc w:val="center"/>
        <w:rPr>
          <w:b/>
        </w:rPr>
      </w:pPr>
      <w:r w:rsidRPr="008550EC">
        <w:rPr>
          <w:b/>
        </w:rPr>
        <w:t xml:space="preserve">Медико-технічні вимоги на закупівлю реагентів </w:t>
      </w:r>
    </w:p>
    <w:p w14:paraId="425A548F" w14:textId="77777777" w:rsidR="00042EFF" w:rsidRPr="008550EC" w:rsidRDefault="00042EFF" w:rsidP="00042EFF">
      <w:pPr>
        <w:spacing w:line="288" w:lineRule="auto"/>
        <w:jc w:val="center"/>
        <w:rPr>
          <w:b/>
        </w:rPr>
      </w:pPr>
      <w:r w:rsidRPr="008550EC">
        <w:rPr>
          <w:b/>
        </w:rPr>
        <w:t xml:space="preserve">для проведення лабораторних досліджень </w:t>
      </w:r>
    </w:p>
    <w:p w14:paraId="1E6AC665" w14:textId="77777777" w:rsidR="00042EFF" w:rsidRPr="008550EC" w:rsidRDefault="00042EFF" w:rsidP="00042EFF">
      <w:pPr>
        <w:spacing w:line="288" w:lineRule="auto"/>
        <w:jc w:val="center"/>
        <w:rPr>
          <w:b/>
        </w:rPr>
      </w:pPr>
      <w:r w:rsidRPr="008550EC">
        <w:rPr>
          <w:b/>
        </w:rPr>
        <w:t xml:space="preserve">для Українського </w:t>
      </w:r>
      <w:proofErr w:type="spellStart"/>
      <w:r w:rsidRPr="008550EC">
        <w:rPr>
          <w:b/>
        </w:rPr>
        <w:t>Референс</w:t>
      </w:r>
      <w:proofErr w:type="spellEnd"/>
      <w:r w:rsidRPr="008550EC">
        <w:rPr>
          <w:b/>
        </w:rPr>
        <w:t>-центру з клінічної лабораторної діагностики та метрології  НДСЛ "ОХМАТДИТ" МОЗ України на 202</w:t>
      </w:r>
      <w:r w:rsidRPr="008550EC">
        <w:rPr>
          <w:b/>
          <w:lang w:val="ru-RU"/>
        </w:rPr>
        <w:t>5</w:t>
      </w:r>
      <w:r w:rsidRPr="008550EC">
        <w:rPr>
          <w:b/>
        </w:rPr>
        <w:t xml:space="preserve"> рік</w:t>
      </w:r>
    </w:p>
    <w:p w14:paraId="0149DF5F" w14:textId="77777777" w:rsidR="00042EFF" w:rsidRPr="008550EC" w:rsidRDefault="00042EFF" w:rsidP="00042EFF">
      <w:pPr>
        <w:spacing w:line="288" w:lineRule="auto"/>
        <w:ind w:firstLine="357"/>
        <w:rPr>
          <w:b/>
        </w:rPr>
      </w:pPr>
    </w:p>
    <w:p w14:paraId="0A0AE85A" w14:textId="77777777" w:rsidR="00042EFF" w:rsidRPr="008550EC" w:rsidRDefault="00042EFF" w:rsidP="00042EFF">
      <w:pPr>
        <w:spacing w:line="288" w:lineRule="auto"/>
        <w:ind w:firstLine="357"/>
      </w:pPr>
      <w:r w:rsidRPr="008550EC">
        <w:rPr>
          <w:b/>
        </w:rPr>
        <w:t>Загальні вимоги :</w:t>
      </w:r>
    </w:p>
    <w:p w14:paraId="5F8077F2" w14:textId="77777777" w:rsidR="00042EFF" w:rsidRPr="008550EC" w:rsidRDefault="00042EFF" w:rsidP="00042EFF">
      <w:pPr>
        <w:spacing w:line="264" w:lineRule="auto"/>
        <w:jc w:val="both"/>
      </w:pPr>
      <w:r w:rsidRPr="008550EC">
        <w:t xml:space="preserve">     </w:t>
      </w:r>
    </w:p>
    <w:p w14:paraId="5E866D8B" w14:textId="77777777" w:rsidR="00042EFF" w:rsidRPr="008550EC" w:rsidRDefault="00042EFF" w:rsidP="00042EFF">
      <w:pPr>
        <w:spacing w:line="264" w:lineRule="auto"/>
        <w:jc w:val="both"/>
      </w:pPr>
      <w:r w:rsidRPr="008550EC">
        <w:t xml:space="preserve">    Вся лабораторна продукція, що представлена на торги повинна:</w:t>
      </w:r>
    </w:p>
    <w:p w14:paraId="662561EF" w14:textId="77777777" w:rsidR="00042EFF" w:rsidRPr="008550EC" w:rsidRDefault="00042EFF" w:rsidP="00042EFF">
      <w:pPr>
        <w:numPr>
          <w:ilvl w:val="0"/>
          <w:numId w:val="3"/>
        </w:numPr>
        <w:suppressAutoHyphens/>
        <w:spacing w:line="264" w:lineRule="auto"/>
        <w:jc w:val="both"/>
      </w:pPr>
      <w:r w:rsidRPr="008550EC">
        <w:t>Бути зареєстрованою в Україні або мати декларацію про відповідність та відповідати вимогам чинного законодавства щодо їх виробництва.</w:t>
      </w:r>
    </w:p>
    <w:p w14:paraId="432AF201" w14:textId="77777777" w:rsidR="00042EFF" w:rsidRPr="008550EC" w:rsidRDefault="00042EFF" w:rsidP="00042EFF">
      <w:pPr>
        <w:numPr>
          <w:ilvl w:val="0"/>
          <w:numId w:val="3"/>
        </w:numPr>
        <w:suppressAutoHyphens/>
        <w:spacing w:line="264" w:lineRule="auto"/>
        <w:jc w:val="both"/>
      </w:pPr>
      <w:r w:rsidRPr="008550EC">
        <w:t>Мати зазначену на упаковці дату виробництва та термін придатності.</w:t>
      </w:r>
    </w:p>
    <w:p w14:paraId="6192E495" w14:textId="77777777" w:rsidR="00042EFF" w:rsidRPr="008550EC" w:rsidRDefault="00042EFF" w:rsidP="00042EFF">
      <w:pPr>
        <w:numPr>
          <w:ilvl w:val="0"/>
          <w:numId w:val="3"/>
        </w:numPr>
        <w:suppressAutoHyphens/>
        <w:spacing w:line="264" w:lineRule="auto"/>
        <w:jc w:val="both"/>
      </w:pPr>
      <w:r w:rsidRPr="008550EC">
        <w:t>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B580843" w14:textId="77777777" w:rsidR="00042EFF" w:rsidRPr="008550EC" w:rsidRDefault="00042EFF" w:rsidP="00042EFF">
      <w:pPr>
        <w:numPr>
          <w:ilvl w:val="0"/>
          <w:numId w:val="3"/>
        </w:numPr>
        <w:suppressAutoHyphens/>
        <w:spacing w:line="264" w:lineRule="auto"/>
        <w:jc w:val="both"/>
      </w:pPr>
      <w:r w:rsidRPr="008550EC">
        <w:t>Постачатись не пізніше 30 днів з моменту подання заявки (перевага надається фірмам, що мають склади в Києві та гарантують термінову поставку).</w:t>
      </w:r>
    </w:p>
    <w:p w14:paraId="5B41CDE7" w14:textId="77777777" w:rsidR="00042EFF" w:rsidRPr="008550EC" w:rsidRDefault="00042EFF" w:rsidP="00042EFF">
      <w:pPr>
        <w:numPr>
          <w:ilvl w:val="0"/>
          <w:numId w:val="3"/>
        </w:numPr>
        <w:suppressAutoHyphens/>
        <w:spacing w:line="264" w:lineRule="auto"/>
        <w:jc w:val="both"/>
      </w:pPr>
      <w:r w:rsidRPr="008550EC">
        <w:t>Закупатись та постачатись, як дрібними партіями протягом року, так і цілим лотом, в залежності від реальних потреб установи та виділених асигнувань.</w:t>
      </w:r>
    </w:p>
    <w:p w14:paraId="0684EF6A" w14:textId="77777777" w:rsidR="00042EFF" w:rsidRPr="008550EC" w:rsidRDefault="00042EFF" w:rsidP="00042EFF">
      <w:pPr>
        <w:numPr>
          <w:ilvl w:val="0"/>
          <w:numId w:val="3"/>
        </w:numPr>
        <w:suppressAutoHyphens/>
        <w:spacing w:line="264" w:lineRule="auto"/>
        <w:jc w:val="both"/>
      </w:pPr>
      <w:r w:rsidRPr="008550EC">
        <w:t>Мати термін придатності на момент поставки не менше 6 місяців та не менше 85 % від передбаченого.</w:t>
      </w:r>
    </w:p>
    <w:p w14:paraId="34E1567A" w14:textId="77777777" w:rsidR="00042EFF" w:rsidRPr="008550EC" w:rsidRDefault="00042EFF" w:rsidP="00042EFF">
      <w:pPr>
        <w:numPr>
          <w:ilvl w:val="0"/>
          <w:numId w:val="3"/>
        </w:numPr>
        <w:suppressAutoHyphens/>
        <w:spacing w:line="264" w:lineRule="auto"/>
        <w:jc w:val="both"/>
        <w:rPr>
          <w:bCs/>
          <w:color w:val="000000"/>
        </w:rPr>
      </w:pPr>
      <w:r w:rsidRPr="008550EC">
        <w:t>Зберігатися та транспортуватися з дотриманням встановлених вимог до кожної позиції.</w:t>
      </w:r>
    </w:p>
    <w:p w14:paraId="43BF5D2A" w14:textId="77777777" w:rsidR="00042EFF" w:rsidRPr="008550EC" w:rsidRDefault="00042EFF" w:rsidP="00042EFF">
      <w:pPr>
        <w:numPr>
          <w:ilvl w:val="0"/>
          <w:numId w:val="3"/>
        </w:numPr>
        <w:suppressAutoHyphens/>
        <w:rPr>
          <w:lang w:val="ru-RU"/>
        </w:rPr>
      </w:pPr>
      <w:r w:rsidRPr="008550EC">
        <w:rPr>
          <w:bCs/>
          <w:color w:val="000000"/>
        </w:rPr>
        <w:t xml:space="preserve">Гарантійний лист повинен включати номер процедури закупівлі в системі електронних </w:t>
      </w:r>
      <w:proofErr w:type="spellStart"/>
      <w:r w:rsidRPr="008550EC">
        <w:rPr>
          <w:bCs/>
          <w:color w:val="000000"/>
        </w:rPr>
        <w:t>закупівель</w:t>
      </w:r>
      <w:proofErr w:type="spellEnd"/>
      <w:r w:rsidRPr="008550EC">
        <w:rPr>
          <w:bCs/>
          <w:color w:val="000000"/>
        </w:rPr>
        <w:t>, а також назву предмета закупівлі та назву замовника</w:t>
      </w:r>
      <w:r w:rsidRPr="008550EC">
        <w:rPr>
          <w:color w:val="000000"/>
        </w:rPr>
        <w:t>.</w:t>
      </w:r>
    </w:p>
    <w:p w14:paraId="1F65DBBE" w14:textId="77777777" w:rsidR="00042EFF" w:rsidRPr="008550EC" w:rsidRDefault="00042EFF" w:rsidP="00042EFF">
      <w:pPr>
        <w:rPr>
          <w:lang w:val="ru-RU"/>
        </w:rPr>
      </w:pPr>
    </w:p>
    <w:p w14:paraId="21ABC671" w14:textId="77777777" w:rsidR="00042EFF" w:rsidRPr="008550EC" w:rsidRDefault="00042EFF" w:rsidP="00042EFF">
      <w:pPr>
        <w:spacing w:line="264" w:lineRule="auto"/>
        <w:jc w:val="both"/>
        <w:rPr>
          <w:b/>
        </w:rPr>
      </w:pPr>
      <w:r w:rsidRPr="008550EC">
        <w:rPr>
          <w:b/>
        </w:rPr>
        <w:t>Вимоги до реагентів :</w:t>
      </w:r>
    </w:p>
    <w:p w14:paraId="55E89C4A" w14:textId="77777777" w:rsidR="00042EFF" w:rsidRPr="008550EC" w:rsidRDefault="00042EFF" w:rsidP="00042EFF">
      <w:pPr>
        <w:spacing w:line="264" w:lineRule="auto"/>
        <w:jc w:val="both"/>
        <w:rPr>
          <w:b/>
        </w:rPr>
      </w:pPr>
    </w:p>
    <w:p w14:paraId="57C0A869" w14:textId="77777777" w:rsidR="00042EFF" w:rsidRPr="008550EC" w:rsidRDefault="00042EFF" w:rsidP="00042EFF">
      <w:pPr>
        <w:spacing w:line="264" w:lineRule="auto"/>
        <w:jc w:val="both"/>
      </w:pPr>
      <w:r w:rsidRPr="008550EC">
        <w:rPr>
          <w:b/>
        </w:rPr>
        <w:t xml:space="preserve">     Загальні:</w:t>
      </w:r>
    </w:p>
    <w:p w14:paraId="1509A2B5" w14:textId="77777777" w:rsidR="00042EFF" w:rsidRPr="008550EC" w:rsidRDefault="00042EFF" w:rsidP="00042EFF">
      <w:pPr>
        <w:numPr>
          <w:ilvl w:val="0"/>
          <w:numId w:val="4"/>
        </w:numPr>
        <w:suppressAutoHyphens/>
        <w:spacing w:line="264" w:lineRule="auto"/>
        <w:jc w:val="both"/>
      </w:pPr>
      <w:r w:rsidRPr="008550EC">
        <w:t>До набору реагентів по визначенню кожного показника повинні входити всі необхідні реактиви відповідно до методики проведення аналізу.</w:t>
      </w:r>
    </w:p>
    <w:p w14:paraId="2DB3B613" w14:textId="77777777" w:rsidR="00042EFF" w:rsidRPr="008550EC" w:rsidRDefault="00042EFF" w:rsidP="00042EFF">
      <w:pPr>
        <w:numPr>
          <w:ilvl w:val="0"/>
          <w:numId w:val="4"/>
        </w:numPr>
        <w:suppressAutoHyphens/>
        <w:spacing w:line="264" w:lineRule="auto"/>
        <w:jc w:val="both"/>
      </w:pPr>
      <w:r w:rsidRPr="008550EC">
        <w:t>Реагенти повинні мати повну комплектацію та неушкоджену упаковку.</w:t>
      </w:r>
    </w:p>
    <w:p w14:paraId="625CB2D8" w14:textId="77777777" w:rsidR="00042EFF" w:rsidRPr="008550EC" w:rsidRDefault="00042EFF" w:rsidP="00042EFF">
      <w:pPr>
        <w:numPr>
          <w:ilvl w:val="0"/>
          <w:numId w:val="4"/>
        </w:numPr>
        <w:suppressAutoHyphens/>
        <w:spacing w:line="264" w:lineRule="auto"/>
        <w:jc w:val="both"/>
      </w:pPr>
      <w:r w:rsidRPr="008550EC">
        <w:t>Реагенти повинні бути готовими до використання та не вимагати додаткового розведення (крім миючого розчину).</w:t>
      </w:r>
    </w:p>
    <w:p w14:paraId="1945EE4D" w14:textId="77777777" w:rsidR="00042EFF" w:rsidRPr="008550EC" w:rsidRDefault="00042EFF" w:rsidP="00042EFF">
      <w:pPr>
        <w:numPr>
          <w:ilvl w:val="0"/>
          <w:numId w:val="4"/>
        </w:numPr>
        <w:suppressAutoHyphens/>
        <w:spacing w:line="264" w:lineRule="auto"/>
        <w:jc w:val="both"/>
      </w:pPr>
      <w:r w:rsidRPr="008550EC">
        <w:t>При наявності браку реагентів або витратного матеріалу, Продавець повинен гарантувати безкоштовну заміну товару не пізніше 30 днів.</w:t>
      </w:r>
    </w:p>
    <w:p w14:paraId="2AD3ADAE" w14:textId="77777777" w:rsidR="00042EFF" w:rsidRPr="008550EC" w:rsidRDefault="00042EFF" w:rsidP="00042EFF">
      <w:pPr>
        <w:numPr>
          <w:ilvl w:val="0"/>
          <w:numId w:val="4"/>
        </w:numPr>
        <w:suppressAutoHyphens/>
        <w:spacing w:line="264" w:lineRule="auto"/>
        <w:jc w:val="both"/>
      </w:pPr>
      <w:r w:rsidRPr="008550EC">
        <w:t>До реагентів повинна додаватись детальна інструкція українською/ англійською мовами (у випадку закордонного виробника).</w:t>
      </w:r>
    </w:p>
    <w:p w14:paraId="15BABE69" w14:textId="77777777" w:rsidR="00042EFF" w:rsidRPr="008550EC" w:rsidRDefault="00042EFF" w:rsidP="00042EFF">
      <w:pPr>
        <w:numPr>
          <w:ilvl w:val="0"/>
          <w:numId w:val="4"/>
        </w:numPr>
        <w:suppressAutoHyphens/>
        <w:spacing w:line="264" w:lineRule="auto"/>
        <w:jc w:val="both"/>
        <w:rPr>
          <w:b/>
        </w:rPr>
      </w:pPr>
      <w:r w:rsidRPr="008550EC">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8277F96" w14:textId="77777777" w:rsidR="00042EFF" w:rsidRPr="008550EC" w:rsidRDefault="00042EFF" w:rsidP="00042EFF">
      <w:pPr>
        <w:spacing w:line="312" w:lineRule="auto"/>
        <w:jc w:val="both"/>
        <w:rPr>
          <w:b/>
        </w:rPr>
      </w:pPr>
    </w:p>
    <w:p w14:paraId="5E56753B" w14:textId="77777777" w:rsidR="00042EFF" w:rsidRPr="008550EC" w:rsidRDefault="00042EFF" w:rsidP="00042EFF">
      <w:pPr>
        <w:spacing w:line="312" w:lineRule="auto"/>
        <w:ind w:firstLine="357"/>
        <w:jc w:val="both"/>
      </w:pPr>
      <w:r w:rsidRPr="008550EC">
        <w:rPr>
          <w:b/>
        </w:rPr>
        <w:t>Спеціальні :</w:t>
      </w:r>
    </w:p>
    <w:p w14:paraId="35DC4D2C" w14:textId="77777777" w:rsidR="00042EFF" w:rsidRPr="008550EC" w:rsidRDefault="00042EFF" w:rsidP="00042EFF">
      <w:pPr>
        <w:ind w:firstLine="357"/>
        <w:jc w:val="both"/>
      </w:pPr>
      <w:r w:rsidRPr="008550EC">
        <w:t xml:space="preserve">  Вимоги до ІФА тест-систем:</w:t>
      </w:r>
    </w:p>
    <w:p w14:paraId="5F896AAC" w14:textId="77777777" w:rsidR="00042EFF" w:rsidRPr="008550EC" w:rsidRDefault="00042EFF" w:rsidP="00042EFF">
      <w:pPr>
        <w:numPr>
          <w:ilvl w:val="0"/>
          <w:numId w:val="5"/>
        </w:numPr>
        <w:suppressAutoHyphens/>
        <w:jc w:val="both"/>
      </w:pPr>
      <w:r w:rsidRPr="008550EC">
        <w:t>чутливість та специфічність не менше 95,0 %;</w:t>
      </w:r>
    </w:p>
    <w:p w14:paraId="35CE3295" w14:textId="77777777" w:rsidR="00042EFF" w:rsidRPr="008550EC" w:rsidRDefault="00042EFF" w:rsidP="00042EFF">
      <w:pPr>
        <w:numPr>
          <w:ilvl w:val="0"/>
          <w:numId w:val="5"/>
        </w:numPr>
        <w:suppressAutoHyphens/>
        <w:jc w:val="both"/>
      </w:pPr>
      <w:r w:rsidRPr="008550EC">
        <w:t>можливість проведення поодиноких досліджень;</w:t>
      </w:r>
    </w:p>
    <w:p w14:paraId="42775FC3" w14:textId="77777777" w:rsidR="00042EFF" w:rsidRPr="008550EC" w:rsidRDefault="00042EFF" w:rsidP="00042EFF">
      <w:pPr>
        <w:numPr>
          <w:ilvl w:val="0"/>
          <w:numId w:val="5"/>
        </w:numPr>
        <w:suppressAutoHyphens/>
        <w:jc w:val="both"/>
      </w:pPr>
      <w:r w:rsidRPr="008550EC">
        <w:t>об’єм кожного з реагентів, що входять до складу набору реагентів повинен бути достатнім для проведення не менше 5 постановок;</w:t>
      </w:r>
    </w:p>
    <w:p w14:paraId="78A18950" w14:textId="77777777" w:rsidR="00042EFF" w:rsidRPr="008550EC" w:rsidRDefault="00042EFF" w:rsidP="00042EFF">
      <w:pPr>
        <w:numPr>
          <w:ilvl w:val="0"/>
          <w:numId w:val="5"/>
        </w:numPr>
        <w:suppressAutoHyphens/>
        <w:jc w:val="both"/>
      </w:pPr>
      <w:r w:rsidRPr="008550EC">
        <w:t xml:space="preserve">кількість контролів, </w:t>
      </w:r>
      <w:proofErr w:type="spellStart"/>
      <w:r w:rsidRPr="008550EC">
        <w:t>калібраторів</w:t>
      </w:r>
      <w:proofErr w:type="spellEnd"/>
      <w:r w:rsidRPr="008550EC">
        <w:t xml:space="preserve"> та стандартів повинна відповідати кількості, заявленій в інструкції до набору реагентів;</w:t>
      </w:r>
    </w:p>
    <w:p w14:paraId="681DBB38" w14:textId="77777777" w:rsidR="00042EFF" w:rsidRPr="008550EC" w:rsidRDefault="00042EFF" w:rsidP="00042EFF">
      <w:pPr>
        <w:numPr>
          <w:ilvl w:val="0"/>
          <w:numId w:val="5"/>
        </w:numPr>
        <w:suppressAutoHyphens/>
        <w:jc w:val="both"/>
        <w:rPr>
          <w:lang w:val="ru-RU"/>
        </w:rPr>
      </w:pPr>
      <w:r w:rsidRPr="008550EC">
        <w:t>результати кількісного визначення мають вимірюватись з використанням референтної довжини хвилі та видаватись    в офіційних одиницях вимірювання.</w:t>
      </w:r>
    </w:p>
    <w:p w14:paraId="526DBA71" w14:textId="77777777" w:rsidR="00C22D14" w:rsidRPr="00042EFF" w:rsidRDefault="00C22D14" w:rsidP="00C22D14">
      <w:pPr>
        <w:ind w:firstLine="709"/>
        <w:jc w:val="both"/>
        <w:rPr>
          <w:lang w:val="ru-RU"/>
        </w:rPr>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042EFF" w:rsidRDefault="00DB08EC" w:rsidP="00DB08EC"/>
    <w:p w14:paraId="436348D2" w14:textId="2A9A70C4" w:rsidR="00DB08EC" w:rsidRPr="00042EFF" w:rsidRDefault="00DB08EC" w:rsidP="00042EFF">
      <w:r w:rsidRPr="00042EFF">
        <w:t xml:space="preserve">       Очікувана вартість предмета закупівлі</w:t>
      </w:r>
      <w:bookmarkStart w:id="0" w:name="n36"/>
      <w:bookmarkStart w:id="1" w:name="n1149"/>
      <w:bookmarkEnd w:id="0"/>
      <w:bookmarkEnd w:id="1"/>
      <w:r w:rsidRPr="00042EFF">
        <w:t xml:space="preserve"> склад</w:t>
      </w:r>
      <w:bookmarkStart w:id="2" w:name="_Hlk189123241"/>
      <w:r w:rsidRPr="00042EFF">
        <w:t xml:space="preserve">ає </w:t>
      </w:r>
      <w:bookmarkEnd w:id="2"/>
      <w:r w:rsidR="00042EFF" w:rsidRPr="00042EFF">
        <w:t>137 861,93</w:t>
      </w:r>
      <w:r w:rsidR="00E63FC3" w:rsidRPr="00042EFF">
        <w:t xml:space="preserve"> грн.</w:t>
      </w:r>
      <w:r w:rsidR="00EF5D4D" w:rsidRPr="00042EFF">
        <w:t xml:space="preserve"> </w:t>
      </w:r>
      <w:r w:rsidR="00E63FC3" w:rsidRPr="00042EFF">
        <w:t>(</w:t>
      </w:r>
      <w:r w:rsidR="00042EFF" w:rsidRPr="00042EFF">
        <w:t>с</w:t>
      </w:r>
      <w:r w:rsidR="00042EFF" w:rsidRPr="00042EFF">
        <w:t xml:space="preserve">то </w:t>
      </w:r>
      <w:proofErr w:type="spellStart"/>
      <w:r w:rsidR="00042EFF" w:rsidRPr="00042EFF">
        <w:t>тридцять</w:t>
      </w:r>
      <w:proofErr w:type="spellEnd"/>
      <w:r w:rsidR="00042EFF" w:rsidRPr="00042EFF">
        <w:t xml:space="preserve"> </w:t>
      </w:r>
      <w:proofErr w:type="spellStart"/>
      <w:r w:rsidR="00042EFF" w:rsidRPr="00042EFF">
        <w:t>сім</w:t>
      </w:r>
      <w:proofErr w:type="spellEnd"/>
      <w:r w:rsidR="00042EFF" w:rsidRPr="00042EFF">
        <w:t xml:space="preserve"> </w:t>
      </w:r>
      <w:proofErr w:type="spellStart"/>
      <w:r w:rsidR="00042EFF" w:rsidRPr="00042EFF">
        <w:t>тисяч</w:t>
      </w:r>
      <w:proofErr w:type="spellEnd"/>
      <w:r w:rsidR="00042EFF" w:rsidRPr="00042EFF">
        <w:t xml:space="preserve"> </w:t>
      </w:r>
      <w:proofErr w:type="spellStart"/>
      <w:r w:rsidR="00042EFF" w:rsidRPr="00042EFF">
        <w:t>вісімсот</w:t>
      </w:r>
      <w:proofErr w:type="spellEnd"/>
      <w:r w:rsidR="00042EFF" w:rsidRPr="00042EFF">
        <w:t xml:space="preserve"> </w:t>
      </w:r>
      <w:proofErr w:type="spellStart"/>
      <w:r w:rsidR="00042EFF" w:rsidRPr="00042EFF">
        <w:t>шістдесят</w:t>
      </w:r>
      <w:proofErr w:type="spellEnd"/>
      <w:r w:rsidR="00042EFF" w:rsidRPr="00042EFF">
        <w:t xml:space="preserve"> одна гривня 93 </w:t>
      </w:r>
      <w:proofErr w:type="spellStart"/>
      <w:r w:rsidR="00042EFF" w:rsidRPr="00042EFF">
        <w:t>копійки</w:t>
      </w:r>
      <w:proofErr w:type="spellEnd"/>
      <w:r w:rsidR="00E63FC3" w:rsidRPr="00042EFF">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042EF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sz w:val="20"/>
        <w:szCs w:val="20"/>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201280719">
    <w:abstractNumId w:val="0"/>
  </w:num>
  <w:num w:numId="4" w16cid:durableId="1653025442">
    <w:abstractNumId w:val="2"/>
  </w:num>
  <w:num w:numId="5" w16cid:durableId="116820448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2EFF"/>
    <w:rsid w:val="000539F9"/>
    <w:rsid w:val="00061BC2"/>
    <w:rsid w:val="000803F3"/>
    <w:rsid w:val="000E7329"/>
    <w:rsid w:val="001F36E4"/>
    <w:rsid w:val="00293C3D"/>
    <w:rsid w:val="002E61D3"/>
    <w:rsid w:val="003014DF"/>
    <w:rsid w:val="0039040B"/>
    <w:rsid w:val="003F08E8"/>
    <w:rsid w:val="004432B0"/>
    <w:rsid w:val="004C00B2"/>
    <w:rsid w:val="004C4509"/>
    <w:rsid w:val="004E3803"/>
    <w:rsid w:val="0052468D"/>
    <w:rsid w:val="00577FCD"/>
    <w:rsid w:val="005F5AA5"/>
    <w:rsid w:val="00677D49"/>
    <w:rsid w:val="007018F6"/>
    <w:rsid w:val="00722070"/>
    <w:rsid w:val="007E3784"/>
    <w:rsid w:val="007E3A0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5715</Words>
  <Characters>3259</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40</cp:revision>
  <cp:lastPrinted>2025-01-20T07:48:00Z</cp:lastPrinted>
  <dcterms:created xsi:type="dcterms:W3CDTF">2025-01-30T07:30:00Z</dcterms:created>
  <dcterms:modified xsi:type="dcterms:W3CDTF">2025-11-27T09:16:00Z</dcterms:modified>
</cp:coreProperties>
</file>