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F8D7B" w14:textId="77777777" w:rsidR="00577FCD" w:rsidRDefault="004E3803" w:rsidP="00577FCD">
      <w:pPr>
        <w:jc w:val="center"/>
        <w:outlineLvl w:val="0"/>
        <w:rPr>
          <w:b/>
          <w:sz w:val="40"/>
          <w:szCs w:val="40"/>
        </w:rPr>
      </w:pPr>
      <w:r>
        <w:rPr>
          <w:b/>
          <w:sz w:val="40"/>
          <w:szCs w:val="40"/>
        </w:rPr>
        <w:t xml:space="preserve">ОБГРУНТУВАННЯ </w:t>
      </w:r>
    </w:p>
    <w:p w14:paraId="4E175458" w14:textId="35CCFD9D" w:rsidR="00E018E9" w:rsidRPr="00B82DD7" w:rsidRDefault="00E018E9" w:rsidP="00E018E9">
      <w:pPr>
        <w:jc w:val="center"/>
        <w:outlineLvl w:val="0"/>
        <w:rPr>
          <w:b/>
          <w:sz w:val="28"/>
          <w:szCs w:val="28"/>
        </w:rPr>
      </w:pPr>
      <w:r>
        <w:t>\</w:t>
      </w:r>
      <w:r w:rsidRPr="00E018E9">
        <w:rPr>
          <w:b/>
          <w:sz w:val="28"/>
          <w:szCs w:val="28"/>
        </w:rPr>
        <w:t xml:space="preserve"> </w:t>
      </w:r>
      <w:r w:rsidRPr="00B82DD7">
        <w:rPr>
          <w:b/>
          <w:sz w:val="28"/>
          <w:szCs w:val="28"/>
        </w:rPr>
        <w:t xml:space="preserve">МЕДИКО-ТЕХНІЧНІ ВИМОГИ </w:t>
      </w:r>
    </w:p>
    <w:p w14:paraId="700B84BD" w14:textId="77777777" w:rsidR="00E018E9" w:rsidRDefault="00E018E9" w:rsidP="00E018E9">
      <w:pPr>
        <w:spacing w:after="60"/>
        <w:jc w:val="center"/>
        <w:outlineLvl w:val="0"/>
        <w:rPr>
          <w:b/>
          <w:sz w:val="28"/>
          <w:szCs w:val="28"/>
        </w:rPr>
      </w:pPr>
      <w:r w:rsidRPr="003976DD">
        <w:rPr>
          <w:b/>
          <w:sz w:val="28"/>
          <w:szCs w:val="28"/>
        </w:rPr>
        <w:t>на закупівлю по предмету</w:t>
      </w:r>
    </w:p>
    <w:p w14:paraId="04F03F86" w14:textId="77777777" w:rsidR="00E018E9" w:rsidRDefault="00E018E9" w:rsidP="00E018E9">
      <w:pPr>
        <w:spacing w:after="60"/>
        <w:jc w:val="center"/>
        <w:outlineLvl w:val="0"/>
        <w:rPr>
          <w:b/>
          <w:sz w:val="28"/>
          <w:szCs w:val="28"/>
        </w:rPr>
      </w:pPr>
    </w:p>
    <w:p w14:paraId="6006F605" w14:textId="14E9B4D8" w:rsidR="00042EFF" w:rsidRDefault="00E018E9" w:rsidP="00042EFF">
      <w:pPr>
        <w:pStyle w:val="rvps2"/>
        <w:shd w:val="clear" w:color="auto" w:fill="FFFFFF"/>
        <w:jc w:val="both"/>
        <w:textAlignment w:val="baseline"/>
      </w:pPr>
      <w:r w:rsidRPr="00F121ED">
        <w:t xml:space="preserve"> </w:t>
      </w:r>
      <w:r w:rsidRPr="00F121ED">
        <w:rPr>
          <w:lang w:bidi="uk-UA"/>
        </w:rPr>
        <w:t xml:space="preserve"> </w:t>
      </w:r>
      <w:r w:rsidR="005A375F" w:rsidRPr="006B0E03">
        <w:rPr>
          <w:b/>
          <w:color w:val="000000"/>
          <w:sz w:val="25"/>
          <w:szCs w:val="25"/>
        </w:rPr>
        <w:t>Реагенти до електрохемілюмінесцентного аналізатору "Cobas е 411" (закрита система) : 1. Імуноаналіз Elecsys для кількісного визначення прокальцитоніну (BRAHMS PCT), 100 тестів, cobas e 411/601/602; 2.</w:t>
      </w:r>
      <w:r w:rsidR="005A375F" w:rsidRPr="006B0E03">
        <w:rPr>
          <w:b/>
          <w:color w:val="000000"/>
          <w:sz w:val="25"/>
          <w:szCs w:val="25"/>
        </w:rPr>
        <w:tab/>
        <w:t>Імуноаналіз Elecsys для кількісного визначення інтрелейкіну-6 (IL-6), 100 тестів, для cobas e 411/601/602; 3.Набір реагентів Elecsys для якісного визначення антитіл IgМ до цитомегаловірусу (CMV IgM); 4 .Набір реагентів Elecsys для кількісного визначення антитіл IgG до цитомегаловірусу (CMV IgG); 5. Системний розчин ProCell (ПроЦелл) для генерації електрохімічних сигналів, 6 × 380 мл (mL), для cobas e 411; 6. Системний розчин CleanCell (КлінЦелл) для очищення детекторного блоку, 6 × 380 мл (mL), для cobas e 411; 7. Імуноаналіз Elecsys для кількісного визначення інтактного паратиреоїдного гормону (PTH), 100 тестів, для cobas e 411/601/602; 8. Імуноаналіз Elecsys Сифіліс для якісного визначення загальних антитіл до Treponema pallidum, 100 тестів, для cobas e 411/601/602; 9. Набір реагентів Elecsys для кількісного визначення антитіл людини до поверхневого антигену вірусу гепатиту В II (HBsAg II); 10. Імуноаналіз Elecsys для кількісного визначення тиротропіну (TSH), 200 тестів, для cobas e 411/601/602; 11. Імуноаналіз Elecsys для кількісного визначення вільного тироксину IV (FT4 IV), 200 тестів, для cobas e 411/601/602; 12. Імуноаналіз Elecsys для кількісного визначення вільного трийодтироніну ІІІ (FT3 III), 200 тестів, для cobas e 411/601/602; 13. Імуноаналіз Elecsys для кількісного визначення антитіл до тиреопероксидази (Anti-TPO), 100 тестів, для cobas e 411/601/602; 14. Тест Elecsys для кількісного визначення фолатів ІІІ, 100 тестів, для cobas e 411/601/602; 15. Імуноаналіз Elecsys для кількісного визначення вітаміну B12 ІІ, 100 тестів, для cobas e 411/601/602 - код ДК 021:2015 – 33690000-3 лікарські засоби різні.</w:t>
      </w:r>
    </w:p>
    <w:tbl>
      <w:tblPr>
        <w:tblW w:w="1105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567"/>
        <w:gridCol w:w="3118"/>
        <w:gridCol w:w="851"/>
        <w:gridCol w:w="708"/>
        <w:gridCol w:w="1985"/>
        <w:gridCol w:w="2977"/>
      </w:tblGrid>
      <w:tr w:rsidR="005A375F" w14:paraId="0831B6A6" w14:textId="77777777" w:rsidTr="00FD06A0">
        <w:trPr>
          <w:trHeight w:val="2282"/>
        </w:trPr>
        <w:tc>
          <w:tcPr>
            <w:tcW w:w="852" w:type="dxa"/>
            <w:shd w:val="clear" w:color="auto" w:fill="auto"/>
            <w:vAlign w:val="center"/>
            <w:hideMark/>
          </w:tcPr>
          <w:p w14:paraId="428D6ED9" w14:textId="77777777" w:rsidR="005A375F" w:rsidRDefault="005A375F" w:rsidP="00FD06A0">
            <w:pPr>
              <w:jc w:val="center"/>
              <w:rPr>
                <w:b/>
                <w:bCs/>
              </w:rPr>
            </w:pPr>
            <w:r>
              <w:rPr>
                <w:b/>
                <w:bCs/>
              </w:rPr>
              <w:t>№ з потреби</w:t>
            </w:r>
          </w:p>
        </w:tc>
        <w:tc>
          <w:tcPr>
            <w:tcW w:w="567" w:type="dxa"/>
            <w:shd w:val="clear" w:color="auto" w:fill="auto"/>
            <w:noWrap/>
            <w:vAlign w:val="center"/>
            <w:hideMark/>
          </w:tcPr>
          <w:p w14:paraId="46E2495B" w14:textId="77777777" w:rsidR="005A375F" w:rsidRDefault="005A375F" w:rsidP="00FD06A0">
            <w:pPr>
              <w:rPr>
                <w:b/>
                <w:bCs/>
              </w:rPr>
            </w:pPr>
            <w:r>
              <w:rPr>
                <w:b/>
                <w:bCs/>
              </w:rPr>
              <w:t xml:space="preserve"> №з/п</w:t>
            </w:r>
          </w:p>
        </w:tc>
        <w:tc>
          <w:tcPr>
            <w:tcW w:w="3118" w:type="dxa"/>
            <w:shd w:val="clear" w:color="auto" w:fill="auto"/>
            <w:vAlign w:val="center"/>
            <w:hideMark/>
          </w:tcPr>
          <w:p w14:paraId="72250FAF" w14:textId="77777777" w:rsidR="005A375F" w:rsidRDefault="005A375F" w:rsidP="00FD06A0">
            <w:pPr>
              <w:jc w:val="center"/>
              <w:rPr>
                <w:b/>
                <w:bCs/>
              </w:rPr>
            </w:pPr>
            <w:r>
              <w:rPr>
                <w:b/>
                <w:bCs/>
              </w:rPr>
              <w:t>Назва реактиву, або еквівалент</w:t>
            </w:r>
          </w:p>
        </w:tc>
        <w:tc>
          <w:tcPr>
            <w:tcW w:w="851" w:type="dxa"/>
            <w:shd w:val="clear" w:color="auto" w:fill="auto"/>
            <w:vAlign w:val="center"/>
            <w:hideMark/>
          </w:tcPr>
          <w:p w14:paraId="12D78E6F" w14:textId="77777777" w:rsidR="005A375F" w:rsidRDefault="005A375F" w:rsidP="00FD06A0">
            <w:pPr>
              <w:jc w:val="center"/>
              <w:rPr>
                <w:b/>
                <w:bCs/>
              </w:rPr>
            </w:pPr>
            <w:r>
              <w:rPr>
                <w:b/>
                <w:bCs/>
              </w:rPr>
              <w:t>Од. вим.</w:t>
            </w:r>
          </w:p>
        </w:tc>
        <w:tc>
          <w:tcPr>
            <w:tcW w:w="708" w:type="dxa"/>
            <w:shd w:val="clear" w:color="auto" w:fill="auto"/>
            <w:vAlign w:val="center"/>
            <w:hideMark/>
          </w:tcPr>
          <w:p w14:paraId="727FF47D" w14:textId="77777777" w:rsidR="005A375F" w:rsidRDefault="005A375F" w:rsidP="00FD06A0">
            <w:pPr>
              <w:jc w:val="center"/>
              <w:rPr>
                <w:b/>
                <w:bCs/>
              </w:rPr>
            </w:pPr>
            <w:r>
              <w:rPr>
                <w:b/>
                <w:bCs/>
              </w:rPr>
              <w:t xml:space="preserve">Кіл-ть </w:t>
            </w:r>
          </w:p>
          <w:p w14:paraId="31D35A25" w14:textId="77777777" w:rsidR="005A375F" w:rsidRDefault="005A375F" w:rsidP="00FD06A0">
            <w:pPr>
              <w:jc w:val="center"/>
              <w:rPr>
                <w:b/>
                <w:bCs/>
              </w:rPr>
            </w:pPr>
          </w:p>
        </w:tc>
        <w:tc>
          <w:tcPr>
            <w:tcW w:w="1985" w:type="dxa"/>
            <w:shd w:val="clear" w:color="FFFFCC" w:fill="FFFFFF"/>
            <w:vAlign w:val="center"/>
            <w:hideMark/>
          </w:tcPr>
          <w:p w14:paraId="1436054D" w14:textId="77777777" w:rsidR="005A375F" w:rsidRDefault="005A375F" w:rsidP="00FD06A0">
            <w:pPr>
              <w:jc w:val="center"/>
              <w:rPr>
                <w:b/>
                <w:bCs/>
              </w:rPr>
            </w:pPr>
            <w:r>
              <w:rPr>
                <w:b/>
                <w:bCs/>
              </w:rPr>
              <w:t>НАЦІОНАЛЬНИЙ КЛАСИФІКАТОР УКРАЇНИ</w:t>
            </w:r>
            <w:r>
              <w:rPr>
                <w:b/>
                <w:bCs/>
              </w:rPr>
              <w:br/>
              <w:t xml:space="preserve">Єдиний закупівельний словник ДК 021:2015  </w:t>
            </w:r>
          </w:p>
        </w:tc>
        <w:tc>
          <w:tcPr>
            <w:tcW w:w="2977" w:type="dxa"/>
            <w:shd w:val="clear" w:color="FFFFCC" w:fill="FFFFFF"/>
            <w:vAlign w:val="center"/>
            <w:hideMark/>
          </w:tcPr>
          <w:p w14:paraId="777615DD" w14:textId="77777777" w:rsidR="005A375F" w:rsidRDefault="005A375F" w:rsidP="00FD06A0">
            <w:pPr>
              <w:jc w:val="center"/>
              <w:rPr>
                <w:b/>
                <w:bCs/>
              </w:rPr>
            </w:pPr>
            <w:r>
              <w:rPr>
                <w:b/>
                <w:bCs/>
              </w:rPr>
              <w:t>НАЦІОНАЛЬНИЙ КЛАСИФІКАТОР УКРАЇНИ Класифікатор медичних виробів НК 024:2023</w:t>
            </w:r>
          </w:p>
        </w:tc>
      </w:tr>
      <w:tr w:rsidR="005A375F" w14:paraId="7A143FCA" w14:textId="77777777" w:rsidTr="00FD06A0">
        <w:trPr>
          <w:trHeight w:val="905"/>
        </w:trPr>
        <w:tc>
          <w:tcPr>
            <w:tcW w:w="11058" w:type="dxa"/>
            <w:gridSpan w:val="7"/>
            <w:shd w:val="clear" w:color="auto" w:fill="auto"/>
            <w:vAlign w:val="center"/>
          </w:tcPr>
          <w:p w14:paraId="7638BF6A" w14:textId="77777777" w:rsidR="005A375F" w:rsidRDefault="005A375F" w:rsidP="00FD06A0">
            <w:pPr>
              <w:rPr>
                <w:b/>
                <w:bCs/>
              </w:rPr>
            </w:pPr>
          </w:p>
        </w:tc>
      </w:tr>
      <w:tr w:rsidR="005A375F" w14:paraId="42FB8EAE" w14:textId="77777777" w:rsidTr="00FD06A0">
        <w:trPr>
          <w:trHeight w:val="1042"/>
        </w:trPr>
        <w:tc>
          <w:tcPr>
            <w:tcW w:w="852" w:type="dxa"/>
            <w:shd w:val="clear" w:color="auto" w:fill="auto"/>
            <w:noWrap/>
          </w:tcPr>
          <w:p w14:paraId="75E01301" w14:textId="77777777" w:rsidR="005A375F" w:rsidRPr="008550EC" w:rsidRDefault="005A375F" w:rsidP="00FD06A0">
            <w:pPr>
              <w:jc w:val="center"/>
            </w:pPr>
            <w:r w:rsidRPr="00F06183">
              <w:t>P1945</w:t>
            </w:r>
          </w:p>
        </w:tc>
        <w:tc>
          <w:tcPr>
            <w:tcW w:w="567" w:type="dxa"/>
            <w:shd w:val="clear" w:color="FFFFCC" w:fill="FFFFFF"/>
            <w:vAlign w:val="center"/>
          </w:tcPr>
          <w:p w14:paraId="3045F97C" w14:textId="77777777" w:rsidR="005A375F" w:rsidRPr="008550EC" w:rsidRDefault="005A375F" w:rsidP="00FD06A0">
            <w:pPr>
              <w:jc w:val="center"/>
            </w:pPr>
            <w:r w:rsidRPr="008550EC">
              <w:t>1</w:t>
            </w:r>
          </w:p>
        </w:tc>
        <w:tc>
          <w:tcPr>
            <w:tcW w:w="3118" w:type="dxa"/>
            <w:shd w:val="clear" w:color="auto" w:fill="auto"/>
          </w:tcPr>
          <w:p w14:paraId="0780E816" w14:textId="77777777" w:rsidR="005A375F" w:rsidRPr="008550EC" w:rsidRDefault="005A375F" w:rsidP="00FD06A0">
            <w:r w:rsidRPr="0072403D">
              <w:t>Імуноаналіз Elecsys для кількісного визначення прокальцитоніну (BRAHMS PCT), 100 тестів, cobas e 411/601/602</w:t>
            </w:r>
          </w:p>
        </w:tc>
        <w:tc>
          <w:tcPr>
            <w:tcW w:w="851" w:type="dxa"/>
            <w:shd w:val="clear" w:color="auto" w:fill="auto"/>
          </w:tcPr>
          <w:p w14:paraId="775445E4" w14:textId="77777777" w:rsidR="005A375F" w:rsidRPr="008550EC" w:rsidRDefault="005A375F" w:rsidP="00FD06A0">
            <w:pPr>
              <w:jc w:val="center"/>
            </w:pPr>
            <w:r w:rsidRPr="009C5F0D">
              <w:t>набір</w:t>
            </w:r>
          </w:p>
        </w:tc>
        <w:tc>
          <w:tcPr>
            <w:tcW w:w="708" w:type="dxa"/>
            <w:shd w:val="clear" w:color="auto" w:fill="auto"/>
          </w:tcPr>
          <w:p w14:paraId="770A3AFA" w14:textId="77777777" w:rsidR="005A375F" w:rsidRPr="008550EC" w:rsidRDefault="005A375F" w:rsidP="00FD06A0">
            <w:pPr>
              <w:jc w:val="center"/>
            </w:pPr>
            <w:r w:rsidRPr="009C5F0D">
              <w:t>3</w:t>
            </w:r>
          </w:p>
        </w:tc>
        <w:tc>
          <w:tcPr>
            <w:tcW w:w="1985" w:type="dxa"/>
            <w:shd w:val="clear" w:color="auto" w:fill="auto"/>
          </w:tcPr>
          <w:p w14:paraId="5E859276" w14:textId="77777777" w:rsidR="005A375F" w:rsidRDefault="005A375F" w:rsidP="00FD06A0">
            <w:r w:rsidRPr="001F6631">
              <w:t>Код ДК 021:2015 – 33696500-0 - Лабораторні реактиви</w:t>
            </w:r>
          </w:p>
        </w:tc>
        <w:tc>
          <w:tcPr>
            <w:tcW w:w="2977" w:type="dxa"/>
            <w:shd w:val="clear" w:color="auto" w:fill="auto"/>
          </w:tcPr>
          <w:p w14:paraId="4550ACA2" w14:textId="77777777" w:rsidR="005A375F" w:rsidRDefault="005A375F" w:rsidP="00FD06A0">
            <w:r w:rsidRPr="00B46967">
              <w:t>58731 Прокальцитонін ІВД, набір, імунохемілюмінесцентний аналіз</w:t>
            </w:r>
          </w:p>
        </w:tc>
      </w:tr>
      <w:tr w:rsidR="005A375F" w14:paraId="7DCBA2EA" w14:textId="77777777" w:rsidTr="00FD06A0">
        <w:trPr>
          <w:trHeight w:val="1466"/>
        </w:trPr>
        <w:tc>
          <w:tcPr>
            <w:tcW w:w="852" w:type="dxa"/>
            <w:shd w:val="clear" w:color="auto" w:fill="auto"/>
            <w:noWrap/>
          </w:tcPr>
          <w:p w14:paraId="479D7C28" w14:textId="77777777" w:rsidR="005A375F" w:rsidRPr="008550EC" w:rsidRDefault="005A375F" w:rsidP="00FD06A0">
            <w:pPr>
              <w:jc w:val="center"/>
            </w:pPr>
            <w:r w:rsidRPr="00F06183">
              <w:t>P1951</w:t>
            </w:r>
          </w:p>
        </w:tc>
        <w:tc>
          <w:tcPr>
            <w:tcW w:w="567" w:type="dxa"/>
            <w:shd w:val="clear" w:color="FFFFCC" w:fill="FFFFFF"/>
            <w:vAlign w:val="center"/>
          </w:tcPr>
          <w:p w14:paraId="7FB0E74A" w14:textId="77777777" w:rsidR="005A375F" w:rsidRPr="008550EC" w:rsidRDefault="005A375F" w:rsidP="00FD06A0">
            <w:pPr>
              <w:jc w:val="center"/>
            </w:pPr>
            <w:r w:rsidRPr="008550EC">
              <w:t>2</w:t>
            </w:r>
          </w:p>
        </w:tc>
        <w:tc>
          <w:tcPr>
            <w:tcW w:w="3118" w:type="dxa"/>
            <w:shd w:val="clear" w:color="auto" w:fill="auto"/>
          </w:tcPr>
          <w:p w14:paraId="40A5FD24" w14:textId="77777777" w:rsidR="005A375F" w:rsidRPr="008550EC" w:rsidRDefault="005A375F" w:rsidP="00FD06A0">
            <w:pPr>
              <w:tabs>
                <w:tab w:val="left" w:pos="3031"/>
              </w:tabs>
            </w:pPr>
            <w:r w:rsidRPr="0072403D">
              <w:t>Імуноаналіз Elecsys для кількісного визначення інтрелейкіну-6 (IL-6), 100 тестів, для cobas e 411/601/602</w:t>
            </w:r>
          </w:p>
        </w:tc>
        <w:tc>
          <w:tcPr>
            <w:tcW w:w="851" w:type="dxa"/>
            <w:shd w:val="clear" w:color="auto" w:fill="auto"/>
          </w:tcPr>
          <w:p w14:paraId="3AED2046" w14:textId="77777777" w:rsidR="005A375F" w:rsidRPr="008550EC" w:rsidRDefault="005A375F" w:rsidP="00FD06A0">
            <w:pPr>
              <w:jc w:val="center"/>
            </w:pPr>
            <w:r w:rsidRPr="009C5F0D">
              <w:t>шт</w:t>
            </w:r>
          </w:p>
        </w:tc>
        <w:tc>
          <w:tcPr>
            <w:tcW w:w="708" w:type="dxa"/>
            <w:shd w:val="clear" w:color="auto" w:fill="auto"/>
          </w:tcPr>
          <w:p w14:paraId="35FC013C" w14:textId="77777777" w:rsidR="005A375F" w:rsidRPr="008550EC" w:rsidRDefault="005A375F" w:rsidP="00FD06A0">
            <w:pPr>
              <w:jc w:val="center"/>
            </w:pPr>
            <w:r w:rsidRPr="009C5F0D">
              <w:t>2</w:t>
            </w:r>
          </w:p>
        </w:tc>
        <w:tc>
          <w:tcPr>
            <w:tcW w:w="1985" w:type="dxa"/>
            <w:shd w:val="clear" w:color="auto" w:fill="auto"/>
          </w:tcPr>
          <w:p w14:paraId="1FC8328A" w14:textId="77777777" w:rsidR="005A375F" w:rsidRDefault="005A375F" w:rsidP="00FD06A0">
            <w:r w:rsidRPr="001F6631">
              <w:t>Код ДК 021:2015 – 33696500-0 - Лабораторні реактиви</w:t>
            </w:r>
          </w:p>
        </w:tc>
        <w:tc>
          <w:tcPr>
            <w:tcW w:w="2977" w:type="dxa"/>
            <w:shd w:val="clear" w:color="auto" w:fill="auto"/>
          </w:tcPr>
          <w:p w14:paraId="5E47A682" w14:textId="77777777" w:rsidR="005A375F" w:rsidRDefault="005A375F" w:rsidP="00FD06A0">
            <w:r w:rsidRPr="00B46967">
              <w:t>53858 Інтерлейкін-6(IL-6) IDV, комплект, хемілюмінісцентний імунологічний аналіз</w:t>
            </w:r>
          </w:p>
        </w:tc>
      </w:tr>
      <w:tr w:rsidR="005A375F" w14:paraId="6BE4BE63" w14:textId="77777777" w:rsidTr="00FD06A0">
        <w:trPr>
          <w:trHeight w:val="1073"/>
        </w:trPr>
        <w:tc>
          <w:tcPr>
            <w:tcW w:w="852" w:type="dxa"/>
            <w:shd w:val="clear" w:color="auto" w:fill="auto"/>
            <w:noWrap/>
          </w:tcPr>
          <w:p w14:paraId="0835D51C" w14:textId="77777777" w:rsidR="005A375F" w:rsidRPr="008550EC" w:rsidRDefault="005A375F" w:rsidP="00FD06A0">
            <w:pPr>
              <w:jc w:val="center"/>
            </w:pPr>
            <w:r w:rsidRPr="00F06183">
              <w:t>P1941</w:t>
            </w:r>
          </w:p>
        </w:tc>
        <w:tc>
          <w:tcPr>
            <w:tcW w:w="567" w:type="dxa"/>
            <w:shd w:val="clear" w:color="FFFFCC" w:fill="FFFFFF"/>
            <w:vAlign w:val="center"/>
          </w:tcPr>
          <w:p w14:paraId="143D4E71" w14:textId="77777777" w:rsidR="005A375F" w:rsidRPr="008550EC" w:rsidRDefault="005A375F" w:rsidP="00FD06A0">
            <w:pPr>
              <w:jc w:val="center"/>
            </w:pPr>
            <w:r w:rsidRPr="008550EC">
              <w:t>3</w:t>
            </w:r>
          </w:p>
        </w:tc>
        <w:tc>
          <w:tcPr>
            <w:tcW w:w="3118" w:type="dxa"/>
            <w:shd w:val="clear" w:color="auto" w:fill="auto"/>
          </w:tcPr>
          <w:p w14:paraId="0EF71288" w14:textId="77777777" w:rsidR="005A375F" w:rsidRPr="008550EC" w:rsidRDefault="005A375F" w:rsidP="00FD06A0">
            <w:r w:rsidRPr="0072403D">
              <w:t>Набір реагентів Elecsys для якісного визначення антитіл IgМ до цитомегаловірусу (CMV IgM)</w:t>
            </w:r>
          </w:p>
        </w:tc>
        <w:tc>
          <w:tcPr>
            <w:tcW w:w="851" w:type="dxa"/>
            <w:shd w:val="clear" w:color="auto" w:fill="auto"/>
          </w:tcPr>
          <w:p w14:paraId="378E97D7" w14:textId="77777777" w:rsidR="005A375F" w:rsidRPr="008550EC" w:rsidRDefault="005A375F" w:rsidP="00FD06A0">
            <w:pPr>
              <w:jc w:val="center"/>
            </w:pPr>
            <w:r w:rsidRPr="009C5F0D">
              <w:t>набір</w:t>
            </w:r>
          </w:p>
        </w:tc>
        <w:tc>
          <w:tcPr>
            <w:tcW w:w="708" w:type="dxa"/>
            <w:shd w:val="clear" w:color="auto" w:fill="auto"/>
          </w:tcPr>
          <w:p w14:paraId="7463E1ED" w14:textId="77777777" w:rsidR="005A375F" w:rsidRPr="008550EC" w:rsidRDefault="005A375F" w:rsidP="00FD06A0">
            <w:pPr>
              <w:jc w:val="center"/>
            </w:pPr>
            <w:r w:rsidRPr="009C5F0D">
              <w:t>2</w:t>
            </w:r>
          </w:p>
        </w:tc>
        <w:tc>
          <w:tcPr>
            <w:tcW w:w="1985" w:type="dxa"/>
            <w:shd w:val="clear" w:color="auto" w:fill="auto"/>
          </w:tcPr>
          <w:p w14:paraId="36DF4499" w14:textId="77777777" w:rsidR="005A375F" w:rsidRDefault="005A375F" w:rsidP="00FD06A0">
            <w:r w:rsidRPr="001F6631">
              <w:t>Код ДК 021:2015 – 33696500-0 - Лабораторні реактиви</w:t>
            </w:r>
          </w:p>
        </w:tc>
        <w:tc>
          <w:tcPr>
            <w:tcW w:w="2977" w:type="dxa"/>
            <w:shd w:val="clear" w:color="FFFFCC" w:fill="FFFFFF"/>
          </w:tcPr>
          <w:p w14:paraId="2E577308" w14:textId="77777777" w:rsidR="005A375F" w:rsidRDefault="005A375F" w:rsidP="00FD06A0">
            <w:r w:rsidRPr="00B46967">
              <w:t>49724 Cytomegalovirus (CMV) імуноглобулін M (IgM) антитіла IVD,набір, імунохемілюмінесцентний аналіз</w:t>
            </w:r>
          </w:p>
        </w:tc>
      </w:tr>
      <w:tr w:rsidR="005A375F" w14:paraId="75AD0351" w14:textId="77777777" w:rsidTr="00FD06A0">
        <w:trPr>
          <w:trHeight w:val="1073"/>
        </w:trPr>
        <w:tc>
          <w:tcPr>
            <w:tcW w:w="852" w:type="dxa"/>
            <w:shd w:val="clear" w:color="auto" w:fill="auto"/>
            <w:noWrap/>
          </w:tcPr>
          <w:p w14:paraId="4168DCEB" w14:textId="77777777" w:rsidR="005A375F" w:rsidRPr="008550EC" w:rsidRDefault="005A375F" w:rsidP="00FD06A0">
            <w:pPr>
              <w:jc w:val="center"/>
            </w:pPr>
            <w:r w:rsidRPr="00F06183">
              <w:lastRenderedPageBreak/>
              <w:t>P1942</w:t>
            </w:r>
          </w:p>
        </w:tc>
        <w:tc>
          <w:tcPr>
            <w:tcW w:w="567" w:type="dxa"/>
            <w:shd w:val="clear" w:color="FFFFCC" w:fill="FFFFFF"/>
            <w:vAlign w:val="center"/>
          </w:tcPr>
          <w:p w14:paraId="6EEFEE12" w14:textId="77777777" w:rsidR="005A375F" w:rsidRPr="008550EC" w:rsidRDefault="005A375F" w:rsidP="00FD06A0">
            <w:pPr>
              <w:jc w:val="center"/>
            </w:pPr>
            <w:r w:rsidRPr="008550EC">
              <w:t>4</w:t>
            </w:r>
          </w:p>
        </w:tc>
        <w:tc>
          <w:tcPr>
            <w:tcW w:w="3118" w:type="dxa"/>
            <w:shd w:val="clear" w:color="auto" w:fill="auto"/>
          </w:tcPr>
          <w:p w14:paraId="058D2C6B" w14:textId="77777777" w:rsidR="005A375F" w:rsidRPr="008550EC" w:rsidRDefault="005A375F" w:rsidP="00FD06A0">
            <w:r w:rsidRPr="0072403D">
              <w:t>Набір реагентів Elecsys для кількісного визначення антитіл IgG до цитомегаловірусу (CMV IgG)</w:t>
            </w:r>
          </w:p>
        </w:tc>
        <w:tc>
          <w:tcPr>
            <w:tcW w:w="851" w:type="dxa"/>
            <w:shd w:val="clear" w:color="auto" w:fill="auto"/>
          </w:tcPr>
          <w:p w14:paraId="13EDAC5C" w14:textId="77777777" w:rsidR="005A375F" w:rsidRPr="008550EC" w:rsidRDefault="005A375F" w:rsidP="00FD06A0">
            <w:pPr>
              <w:jc w:val="center"/>
            </w:pPr>
            <w:r w:rsidRPr="009C5F0D">
              <w:t>шт</w:t>
            </w:r>
          </w:p>
        </w:tc>
        <w:tc>
          <w:tcPr>
            <w:tcW w:w="708" w:type="dxa"/>
            <w:shd w:val="clear" w:color="auto" w:fill="auto"/>
          </w:tcPr>
          <w:p w14:paraId="1FFA14B3" w14:textId="77777777" w:rsidR="005A375F" w:rsidRPr="008550EC" w:rsidRDefault="005A375F" w:rsidP="00FD06A0">
            <w:pPr>
              <w:jc w:val="center"/>
            </w:pPr>
            <w:r w:rsidRPr="009C5F0D">
              <w:t>2</w:t>
            </w:r>
          </w:p>
        </w:tc>
        <w:tc>
          <w:tcPr>
            <w:tcW w:w="1985" w:type="dxa"/>
            <w:shd w:val="clear" w:color="auto" w:fill="auto"/>
          </w:tcPr>
          <w:p w14:paraId="57F8D13F" w14:textId="77777777" w:rsidR="005A375F" w:rsidRDefault="005A375F" w:rsidP="00FD06A0">
            <w:r w:rsidRPr="001F6631">
              <w:t>Код ДК 021:2015 – 33696500-0 - Лабораторні реактиви</w:t>
            </w:r>
          </w:p>
        </w:tc>
        <w:tc>
          <w:tcPr>
            <w:tcW w:w="2977" w:type="dxa"/>
            <w:shd w:val="clear" w:color="auto" w:fill="auto"/>
          </w:tcPr>
          <w:p w14:paraId="7F803CE4" w14:textId="77777777" w:rsidR="005A375F" w:rsidRDefault="005A375F" w:rsidP="00FD06A0">
            <w:r w:rsidRPr="00B46967">
              <w:t>49713 Cytomegalovirus (CMV) імуноглобулін G (IgG) антитіла IVD,набір, імунохемілюмінесцентний аналіз</w:t>
            </w:r>
          </w:p>
        </w:tc>
      </w:tr>
      <w:tr w:rsidR="005A375F" w14:paraId="1BB08461" w14:textId="77777777" w:rsidTr="00FD06A0">
        <w:trPr>
          <w:trHeight w:val="1133"/>
        </w:trPr>
        <w:tc>
          <w:tcPr>
            <w:tcW w:w="852" w:type="dxa"/>
            <w:shd w:val="clear" w:color="auto" w:fill="auto"/>
            <w:noWrap/>
          </w:tcPr>
          <w:p w14:paraId="09652A72" w14:textId="77777777" w:rsidR="005A375F" w:rsidRPr="008550EC" w:rsidRDefault="005A375F" w:rsidP="00FD06A0">
            <w:pPr>
              <w:jc w:val="center"/>
            </w:pPr>
            <w:r w:rsidRPr="00F06183">
              <w:t>P1965</w:t>
            </w:r>
          </w:p>
        </w:tc>
        <w:tc>
          <w:tcPr>
            <w:tcW w:w="567" w:type="dxa"/>
            <w:shd w:val="clear" w:color="FFFFCC" w:fill="FFFFFF"/>
            <w:vAlign w:val="center"/>
          </w:tcPr>
          <w:p w14:paraId="091A202C" w14:textId="77777777" w:rsidR="005A375F" w:rsidRPr="008550EC" w:rsidRDefault="005A375F" w:rsidP="00FD06A0">
            <w:pPr>
              <w:jc w:val="center"/>
            </w:pPr>
            <w:r w:rsidRPr="008550EC">
              <w:t>5</w:t>
            </w:r>
          </w:p>
        </w:tc>
        <w:tc>
          <w:tcPr>
            <w:tcW w:w="3118" w:type="dxa"/>
            <w:shd w:val="clear" w:color="auto" w:fill="auto"/>
          </w:tcPr>
          <w:p w14:paraId="4A50F9C5" w14:textId="77777777" w:rsidR="005A375F" w:rsidRPr="008550EC" w:rsidRDefault="005A375F" w:rsidP="00FD06A0">
            <w:r w:rsidRPr="0072403D">
              <w:t>Системний розчин ProCell (ПроЦелл) для генерації електрохімічних сигналів, 6 × 380 мл (mL), для cobas e 411</w:t>
            </w:r>
          </w:p>
        </w:tc>
        <w:tc>
          <w:tcPr>
            <w:tcW w:w="851" w:type="dxa"/>
            <w:shd w:val="clear" w:color="auto" w:fill="auto"/>
          </w:tcPr>
          <w:p w14:paraId="1F8AE6D7" w14:textId="77777777" w:rsidR="005A375F" w:rsidRPr="008550EC" w:rsidRDefault="005A375F" w:rsidP="00FD06A0">
            <w:pPr>
              <w:jc w:val="center"/>
            </w:pPr>
            <w:r w:rsidRPr="009C5F0D">
              <w:t>шт</w:t>
            </w:r>
          </w:p>
        </w:tc>
        <w:tc>
          <w:tcPr>
            <w:tcW w:w="708" w:type="dxa"/>
            <w:shd w:val="clear" w:color="auto" w:fill="auto"/>
          </w:tcPr>
          <w:p w14:paraId="2EC68BA4" w14:textId="77777777" w:rsidR="005A375F" w:rsidRPr="008550EC" w:rsidRDefault="005A375F" w:rsidP="00FD06A0">
            <w:pPr>
              <w:jc w:val="center"/>
            </w:pPr>
            <w:r w:rsidRPr="009C5F0D">
              <w:t>8</w:t>
            </w:r>
          </w:p>
        </w:tc>
        <w:tc>
          <w:tcPr>
            <w:tcW w:w="1985" w:type="dxa"/>
            <w:shd w:val="clear" w:color="auto" w:fill="auto"/>
          </w:tcPr>
          <w:p w14:paraId="11E7DBA3" w14:textId="77777777" w:rsidR="005A375F" w:rsidRDefault="005A375F" w:rsidP="00FD06A0">
            <w:r w:rsidRPr="001F6631">
              <w:t>Код ДК 021:2015 – 33696500-0 - Лабораторні реактиви</w:t>
            </w:r>
          </w:p>
        </w:tc>
        <w:tc>
          <w:tcPr>
            <w:tcW w:w="2977" w:type="dxa"/>
            <w:shd w:val="clear" w:color="auto" w:fill="auto"/>
          </w:tcPr>
          <w:p w14:paraId="06E1B384" w14:textId="77777777" w:rsidR="005A375F" w:rsidRDefault="005A375F" w:rsidP="00FD06A0">
            <w:r w:rsidRPr="00B46967">
              <w:t>58236 Буферний промивання та розчин ІВД, автоматичні / напівавтоматичні системи</w:t>
            </w:r>
          </w:p>
        </w:tc>
      </w:tr>
      <w:tr w:rsidR="005A375F" w14:paraId="69C6F258" w14:textId="77777777" w:rsidTr="00FD06A0">
        <w:trPr>
          <w:trHeight w:val="1133"/>
        </w:trPr>
        <w:tc>
          <w:tcPr>
            <w:tcW w:w="852" w:type="dxa"/>
            <w:shd w:val="clear" w:color="auto" w:fill="auto"/>
            <w:noWrap/>
          </w:tcPr>
          <w:p w14:paraId="5DD34445" w14:textId="77777777" w:rsidR="005A375F" w:rsidRPr="008550EC" w:rsidRDefault="005A375F" w:rsidP="00FD06A0">
            <w:pPr>
              <w:jc w:val="center"/>
            </w:pPr>
            <w:r w:rsidRPr="00F06183">
              <w:t>P1966</w:t>
            </w:r>
          </w:p>
        </w:tc>
        <w:tc>
          <w:tcPr>
            <w:tcW w:w="567" w:type="dxa"/>
            <w:shd w:val="clear" w:color="FFFFCC" w:fill="FFFFFF"/>
            <w:vAlign w:val="center"/>
          </w:tcPr>
          <w:p w14:paraId="0CEEEC67" w14:textId="77777777" w:rsidR="005A375F" w:rsidRPr="008550EC" w:rsidRDefault="005A375F" w:rsidP="00FD06A0">
            <w:pPr>
              <w:jc w:val="center"/>
            </w:pPr>
            <w:r w:rsidRPr="008550EC">
              <w:t>6</w:t>
            </w:r>
          </w:p>
        </w:tc>
        <w:tc>
          <w:tcPr>
            <w:tcW w:w="3118" w:type="dxa"/>
            <w:shd w:val="clear" w:color="auto" w:fill="auto"/>
          </w:tcPr>
          <w:p w14:paraId="44EFDD05" w14:textId="77777777" w:rsidR="005A375F" w:rsidRPr="008550EC" w:rsidRDefault="005A375F" w:rsidP="00FD06A0">
            <w:r w:rsidRPr="0072403D">
              <w:t>Системний розчин CleanCell (КлінЦелл) для очищення детекторного блоку, 6 × 380 мл (mL), для cobas e 411</w:t>
            </w:r>
          </w:p>
        </w:tc>
        <w:tc>
          <w:tcPr>
            <w:tcW w:w="851" w:type="dxa"/>
            <w:shd w:val="clear" w:color="auto" w:fill="auto"/>
          </w:tcPr>
          <w:p w14:paraId="40FEEC19" w14:textId="77777777" w:rsidR="005A375F" w:rsidRPr="008550EC" w:rsidRDefault="005A375F" w:rsidP="00FD06A0">
            <w:pPr>
              <w:jc w:val="center"/>
            </w:pPr>
            <w:r w:rsidRPr="009C5F0D">
              <w:t>набір</w:t>
            </w:r>
          </w:p>
        </w:tc>
        <w:tc>
          <w:tcPr>
            <w:tcW w:w="708" w:type="dxa"/>
            <w:shd w:val="clear" w:color="auto" w:fill="auto"/>
          </w:tcPr>
          <w:p w14:paraId="0EB44869" w14:textId="77777777" w:rsidR="005A375F" w:rsidRPr="008550EC" w:rsidRDefault="005A375F" w:rsidP="00FD06A0">
            <w:pPr>
              <w:jc w:val="center"/>
            </w:pPr>
            <w:r w:rsidRPr="009C5F0D">
              <w:t>8</w:t>
            </w:r>
          </w:p>
        </w:tc>
        <w:tc>
          <w:tcPr>
            <w:tcW w:w="1985" w:type="dxa"/>
            <w:shd w:val="clear" w:color="auto" w:fill="auto"/>
          </w:tcPr>
          <w:p w14:paraId="354AA901" w14:textId="77777777" w:rsidR="005A375F" w:rsidRDefault="005A375F" w:rsidP="00FD06A0">
            <w:r w:rsidRPr="001F6631">
              <w:t>Код ДК 021:2015 – 33696500-0 - Лабораторні реактиви</w:t>
            </w:r>
          </w:p>
        </w:tc>
        <w:tc>
          <w:tcPr>
            <w:tcW w:w="2977" w:type="dxa"/>
            <w:shd w:val="clear" w:color="auto" w:fill="auto"/>
          </w:tcPr>
          <w:p w14:paraId="0C42626F" w14:textId="77777777" w:rsidR="005A375F" w:rsidRDefault="005A375F" w:rsidP="00FD06A0">
            <w:r w:rsidRPr="00947BDB">
              <w:t>59058 Миючий / очищуючий розчин ІВД, для автоматизованих /полуавтоматізіванних систем</w:t>
            </w:r>
          </w:p>
        </w:tc>
      </w:tr>
      <w:tr w:rsidR="005A375F" w14:paraId="3C1811A0" w14:textId="77777777" w:rsidTr="00FD06A0">
        <w:trPr>
          <w:trHeight w:val="1133"/>
        </w:trPr>
        <w:tc>
          <w:tcPr>
            <w:tcW w:w="852" w:type="dxa"/>
            <w:shd w:val="clear" w:color="auto" w:fill="auto"/>
            <w:noWrap/>
          </w:tcPr>
          <w:p w14:paraId="104C18C0" w14:textId="77777777" w:rsidR="005A375F" w:rsidRPr="008550EC" w:rsidRDefault="005A375F" w:rsidP="00FD06A0">
            <w:pPr>
              <w:jc w:val="center"/>
            </w:pPr>
            <w:r w:rsidRPr="00F06183">
              <w:t>P1944</w:t>
            </w:r>
          </w:p>
        </w:tc>
        <w:tc>
          <w:tcPr>
            <w:tcW w:w="567" w:type="dxa"/>
            <w:shd w:val="clear" w:color="FFFFCC" w:fill="FFFFFF"/>
            <w:vAlign w:val="center"/>
          </w:tcPr>
          <w:p w14:paraId="525E3E1D" w14:textId="77777777" w:rsidR="005A375F" w:rsidRPr="008550EC" w:rsidRDefault="005A375F" w:rsidP="00FD06A0">
            <w:pPr>
              <w:jc w:val="center"/>
            </w:pPr>
            <w:r w:rsidRPr="008550EC">
              <w:t>7</w:t>
            </w:r>
          </w:p>
        </w:tc>
        <w:tc>
          <w:tcPr>
            <w:tcW w:w="3118" w:type="dxa"/>
            <w:shd w:val="clear" w:color="auto" w:fill="auto"/>
          </w:tcPr>
          <w:p w14:paraId="0481B981" w14:textId="77777777" w:rsidR="005A375F" w:rsidRPr="008550EC" w:rsidRDefault="005A375F" w:rsidP="00FD06A0">
            <w:r w:rsidRPr="0072403D">
              <w:t>Імуноаналіз Elecsys для кількісного визначення інтактного паратиреоїдного гормону (PTH), 100 тестів, для cobas e 411/601/602</w:t>
            </w:r>
          </w:p>
        </w:tc>
        <w:tc>
          <w:tcPr>
            <w:tcW w:w="851" w:type="dxa"/>
            <w:shd w:val="clear" w:color="auto" w:fill="auto"/>
          </w:tcPr>
          <w:p w14:paraId="7FB62A9A" w14:textId="77777777" w:rsidR="005A375F" w:rsidRPr="008550EC" w:rsidRDefault="005A375F" w:rsidP="00FD06A0">
            <w:pPr>
              <w:jc w:val="center"/>
            </w:pPr>
            <w:r w:rsidRPr="009C5F0D">
              <w:t>набір</w:t>
            </w:r>
          </w:p>
        </w:tc>
        <w:tc>
          <w:tcPr>
            <w:tcW w:w="708" w:type="dxa"/>
            <w:shd w:val="clear" w:color="auto" w:fill="auto"/>
          </w:tcPr>
          <w:p w14:paraId="0A8D649D" w14:textId="77777777" w:rsidR="005A375F" w:rsidRPr="008550EC" w:rsidRDefault="005A375F" w:rsidP="00FD06A0">
            <w:pPr>
              <w:jc w:val="center"/>
            </w:pPr>
            <w:r w:rsidRPr="009C5F0D">
              <w:t>1</w:t>
            </w:r>
          </w:p>
        </w:tc>
        <w:tc>
          <w:tcPr>
            <w:tcW w:w="1985" w:type="dxa"/>
            <w:shd w:val="clear" w:color="auto" w:fill="auto"/>
          </w:tcPr>
          <w:p w14:paraId="6D598884" w14:textId="77777777" w:rsidR="005A375F" w:rsidRDefault="005A375F" w:rsidP="00FD06A0">
            <w:r w:rsidRPr="001F6631">
              <w:t>Код ДК 021:2015 – 33696500-0 - Лабораторні реактиви</w:t>
            </w:r>
          </w:p>
        </w:tc>
        <w:tc>
          <w:tcPr>
            <w:tcW w:w="2977" w:type="dxa"/>
            <w:shd w:val="clear" w:color="auto" w:fill="auto"/>
          </w:tcPr>
          <w:p w14:paraId="1ED7139C" w14:textId="77777777" w:rsidR="005A375F" w:rsidRDefault="005A375F" w:rsidP="00FD06A0">
            <w:r w:rsidRPr="00947BDB">
              <w:t>54285 Паратгормонподібний пептид IVD, набір, імунохемілюмінесцентний аналіз</w:t>
            </w:r>
          </w:p>
        </w:tc>
      </w:tr>
      <w:tr w:rsidR="005A375F" w14:paraId="5EFD58F4" w14:textId="77777777" w:rsidTr="00FD06A0">
        <w:trPr>
          <w:trHeight w:val="1133"/>
        </w:trPr>
        <w:tc>
          <w:tcPr>
            <w:tcW w:w="852" w:type="dxa"/>
            <w:shd w:val="clear" w:color="auto" w:fill="auto"/>
            <w:noWrap/>
          </w:tcPr>
          <w:p w14:paraId="02690BAF" w14:textId="77777777" w:rsidR="005A375F" w:rsidRPr="008550EC" w:rsidRDefault="005A375F" w:rsidP="00FD06A0">
            <w:pPr>
              <w:jc w:val="center"/>
            </w:pPr>
            <w:r w:rsidRPr="00F06183">
              <w:t>P2002</w:t>
            </w:r>
          </w:p>
        </w:tc>
        <w:tc>
          <w:tcPr>
            <w:tcW w:w="567" w:type="dxa"/>
            <w:shd w:val="clear" w:color="FFFFCC" w:fill="FFFFFF"/>
            <w:vAlign w:val="center"/>
          </w:tcPr>
          <w:p w14:paraId="12F1E2E9" w14:textId="77777777" w:rsidR="005A375F" w:rsidRPr="008550EC" w:rsidRDefault="005A375F" w:rsidP="00FD06A0">
            <w:pPr>
              <w:jc w:val="center"/>
            </w:pPr>
            <w:r w:rsidRPr="008550EC">
              <w:t>8</w:t>
            </w:r>
          </w:p>
        </w:tc>
        <w:tc>
          <w:tcPr>
            <w:tcW w:w="3118" w:type="dxa"/>
            <w:shd w:val="clear" w:color="auto" w:fill="auto"/>
          </w:tcPr>
          <w:p w14:paraId="649AD02C" w14:textId="77777777" w:rsidR="005A375F" w:rsidRPr="008550EC" w:rsidRDefault="005A375F" w:rsidP="00FD06A0">
            <w:r w:rsidRPr="0072403D">
              <w:t>Імуноаналіз Elecsys Сифіліс для якісного визначення загальних антитіл до Treponema pallidum, 100 тестів, для cobas e 411/601/602</w:t>
            </w:r>
          </w:p>
        </w:tc>
        <w:tc>
          <w:tcPr>
            <w:tcW w:w="851" w:type="dxa"/>
            <w:shd w:val="clear" w:color="auto" w:fill="auto"/>
          </w:tcPr>
          <w:p w14:paraId="22311C6D" w14:textId="77777777" w:rsidR="005A375F" w:rsidRPr="008550EC" w:rsidRDefault="005A375F" w:rsidP="00FD06A0">
            <w:pPr>
              <w:jc w:val="center"/>
            </w:pPr>
            <w:r w:rsidRPr="009C5F0D">
              <w:t>набір</w:t>
            </w:r>
          </w:p>
        </w:tc>
        <w:tc>
          <w:tcPr>
            <w:tcW w:w="708" w:type="dxa"/>
            <w:shd w:val="clear" w:color="auto" w:fill="auto"/>
          </w:tcPr>
          <w:p w14:paraId="511C3F6A" w14:textId="77777777" w:rsidR="005A375F" w:rsidRPr="008550EC" w:rsidRDefault="005A375F" w:rsidP="00FD06A0">
            <w:pPr>
              <w:jc w:val="center"/>
            </w:pPr>
            <w:r w:rsidRPr="009C5F0D">
              <w:t>1</w:t>
            </w:r>
          </w:p>
        </w:tc>
        <w:tc>
          <w:tcPr>
            <w:tcW w:w="1985" w:type="dxa"/>
            <w:shd w:val="clear" w:color="auto" w:fill="auto"/>
          </w:tcPr>
          <w:p w14:paraId="43B999BA" w14:textId="77777777" w:rsidR="005A375F" w:rsidRDefault="005A375F" w:rsidP="00FD06A0">
            <w:r w:rsidRPr="001F6631">
              <w:t>Код ДК 021:2015 – 33696500-0 - Лабораторні реактиви</w:t>
            </w:r>
          </w:p>
        </w:tc>
        <w:tc>
          <w:tcPr>
            <w:tcW w:w="2977" w:type="dxa"/>
            <w:shd w:val="clear" w:color="auto" w:fill="auto"/>
          </w:tcPr>
          <w:p w14:paraId="424B54B4" w14:textId="77777777" w:rsidR="005A375F" w:rsidRDefault="005A375F" w:rsidP="00FD06A0">
            <w:r w:rsidRPr="000A7AF3">
              <w:t>61032 Кювету для лабораторного аналізатора ІВД, одноразового використання</w:t>
            </w:r>
          </w:p>
        </w:tc>
      </w:tr>
      <w:tr w:rsidR="005A375F" w14:paraId="15D40DE2" w14:textId="77777777" w:rsidTr="00FD06A0">
        <w:trPr>
          <w:trHeight w:val="1133"/>
        </w:trPr>
        <w:tc>
          <w:tcPr>
            <w:tcW w:w="852" w:type="dxa"/>
            <w:shd w:val="clear" w:color="auto" w:fill="auto"/>
            <w:noWrap/>
          </w:tcPr>
          <w:p w14:paraId="384A6122" w14:textId="77777777" w:rsidR="005A375F" w:rsidRPr="008550EC" w:rsidRDefault="005A375F" w:rsidP="00FD06A0">
            <w:pPr>
              <w:jc w:val="center"/>
            </w:pPr>
            <w:r w:rsidRPr="00F06183">
              <w:t>P2012</w:t>
            </w:r>
          </w:p>
        </w:tc>
        <w:tc>
          <w:tcPr>
            <w:tcW w:w="567" w:type="dxa"/>
            <w:shd w:val="clear" w:color="FFFFCC" w:fill="FFFFFF"/>
            <w:vAlign w:val="center"/>
          </w:tcPr>
          <w:p w14:paraId="187D1CB0" w14:textId="77777777" w:rsidR="005A375F" w:rsidRPr="008550EC" w:rsidRDefault="005A375F" w:rsidP="00FD06A0">
            <w:pPr>
              <w:jc w:val="center"/>
            </w:pPr>
            <w:r w:rsidRPr="008550EC">
              <w:t>9</w:t>
            </w:r>
          </w:p>
        </w:tc>
        <w:tc>
          <w:tcPr>
            <w:tcW w:w="3118" w:type="dxa"/>
            <w:shd w:val="clear" w:color="auto" w:fill="auto"/>
          </w:tcPr>
          <w:p w14:paraId="12C23C6B" w14:textId="77777777" w:rsidR="005A375F" w:rsidRPr="008550EC" w:rsidRDefault="005A375F" w:rsidP="00FD06A0">
            <w:r w:rsidRPr="0072403D">
              <w:t>Набір реагентів Elecsys для кількісного визначення антитіл людини до поверхневого антигену вірусу гепатиту В II (HBsAg II)</w:t>
            </w:r>
          </w:p>
        </w:tc>
        <w:tc>
          <w:tcPr>
            <w:tcW w:w="851" w:type="dxa"/>
            <w:shd w:val="clear" w:color="auto" w:fill="auto"/>
          </w:tcPr>
          <w:p w14:paraId="40949C5A" w14:textId="77777777" w:rsidR="005A375F" w:rsidRPr="008550EC" w:rsidRDefault="005A375F" w:rsidP="00FD06A0">
            <w:pPr>
              <w:jc w:val="center"/>
            </w:pPr>
            <w:r w:rsidRPr="009C5F0D">
              <w:t>набір</w:t>
            </w:r>
          </w:p>
        </w:tc>
        <w:tc>
          <w:tcPr>
            <w:tcW w:w="708" w:type="dxa"/>
            <w:shd w:val="clear" w:color="auto" w:fill="auto"/>
          </w:tcPr>
          <w:p w14:paraId="203F0D7A" w14:textId="77777777" w:rsidR="005A375F" w:rsidRPr="008550EC" w:rsidRDefault="005A375F" w:rsidP="00FD06A0">
            <w:pPr>
              <w:jc w:val="center"/>
            </w:pPr>
            <w:r w:rsidRPr="009C5F0D">
              <w:t>1</w:t>
            </w:r>
          </w:p>
        </w:tc>
        <w:tc>
          <w:tcPr>
            <w:tcW w:w="1985" w:type="dxa"/>
            <w:shd w:val="clear" w:color="auto" w:fill="auto"/>
          </w:tcPr>
          <w:p w14:paraId="2DF4C090" w14:textId="77777777" w:rsidR="005A375F" w:rsidRDefault="005A375F" w:rsidP="00FD06A0">
            <w:r w:rsidRPr="001F6631">
              <w:t>Код ДК 021:2015 – 33696500-0 - Лабораторні реактиви</w:t>
            </w:r>
          </w:p>
        </w:tc>
        <w:tc>
          <w:tcPr>
            <w:tcW w:w="2977" w:type="dxa"/>
            <w:shd w:val="clear" w:color="auto" w:fill="auto"/>
          </w:tcPr>
          <w:p w14:paraId="218C137B" w14:textId="77777777" w:rsidR="005A375F" w:rsidRDefault="005A375F" w:rsidP="00FD06A0">
            <w:r w:rsidRPr="000A7AF3">
              <w:t>30737 Набір для визначення антитіл антигену гепатиту В</w:t>
            </w:r>
          </w:p>
        </w:tc>
      </w:tr>
      <w:tr w:rsidR="005A375F" w14:paraId="281EF2C2" w14:textId="77777777" w:rsidTr="00FD06A0">
        <w:trPr>
          <w:trHeight w:val="1133"/>
        </w:trPr>
        <w:tc>
          <w:tcPr>
            <w:tcW w:w="852" w:type="dxa"/>
            <w:shd w:val="clear" w:color="auto" w:fill="auto"/>
            <w:noWrap/>
          </w:tcPr>
          <w:p w14:paraId="0325536C" w14:textId="77777777" w:rsidR="005A375F" w:rsidRPr="008550EC" w:rsidRDefault="005A375F" w:rsidP="00FD06A0">
            <w:pPr>
              <w:jc w:val="center"/>
            </w:pPr>
            <w:r w:rsidRPr="00F06183">
              <w:t>P1935</w:t>
            </w:r>
          </w:p>
        </w:tc>
        <w:tc>
          <w:tcPr>
            <w:tcW w:w="567" w:type="dxa"/>
            <w:shd w:val="clear" w:color="FFFFCC" w:fill="FFFFFF"/>
            <w:vAlign w:val="center"/>
          </w:tcPr>
          <w:p w14:paraId="49FE122D" w14:textId="77777777" w:rsidR="005A375F" w:rsidRPr="008550EC" w:rsidRDefault="005A375F" w:rsidP="00FD06A0">
            <w:pPr>
              <w:jc w:val="center"/>
            </w:pPr>
            <w:r w:rsidRPr="008550EC">
              <w:t>10</w:t>
            </w:r>
          </w:p>
        </w:tc>
        <w:tc>
          <w:tcPr>
            <w:tcW w:w="3118" w:type="dxa"/>
            <w:shd w:val="clear" w:color="auto" w:fill="auto"/>
          </w:tcPr>
          <w:p w14:paraId="330C2E2E" w14:textId="77777777" w:rsidR="005A375F" w:rsidRPr="008550EC" w:rsidRDefault="005A375F" w:rsidP="00FD06A0">
            <w:r w:rsidRPr="0072403D">
              <w:t>Імуноаналіз Elecsys для кількісного визначення тиротропіну (TSH), 200 тестів, для cobas e 411/601/602</w:t>
            </w:r>
          </w:p>
        </w:tc>
        <w:tc>
          <w:tcPr>
            <w:tcW w:w="851" w:type="dxa"/>
            <w:shd w:val="clear" w:color="auto" w:fill="auto"/>
          </w:tcPr>
          <w:p w14:paraId="75545F6B" w14:textId="77777777" w:rsidR="005A375F" w:rsidRPr="008550EC" w:rsidRDefault="005A375F" w:rsidP="00FD06A0">
            <w:pPr>
              <w:jc w:val="center"/>
            </w:pPr>
            <w:r w:rsidRPr="009C5F0D">
              <w:t>набір</w:t>
            </w:r>
          </w:p>
        </w:tc>
        <w:tc>
          <w:tcPr>
            <w:tcW w:w="708" w:type="dxa"/>
            <w:shd w:val="clear" w:color="auto" w:fill="auto"/>
          </w:tcPr>
          <w:p w14:paraId="40DD7B5D" w14:textId="77777777" w:rsidR="005A375F" w:rsidRPr="008550EC" w:rsidRDefault="005A375F" w:rsidP="00FD06A0">
            <w:pPr>
              <w:jc w:val="center"/>
            </w:pPr>
            <w:r w:rsidRPr="009C5F0D">
              <w:t>2</w:t>
            </w:r>
          </w:p>
        </w:tc>
        <w:tc>
          <w:tcPr>
            <w:tcW w:w="1985" w:type="dxa"/>
            <w:shd w:val="clear" w:color="auto" w:fill="auto"/>
          </w:tcPr>
          <w:p w14:paraId="0BD2836B" w14:textId="77777777" w:rsidR="005A375F" w:rsidRDefault="005A375F" w:rsidP="00FD06A0">
            <w:r w:rsidRPr="001F6631">
              <w:t>Код ДК 021:2015 – 33696500-0 - Лабораторні реактиви</w:t>
            </w:r>
          </w:p>
        </w:tc>
        <w:tc>
          <w:tcPr>
            <w:tcW w:w="2977" w:type="dxa"/>
            <w:shd w:val="clear" w:color="auto" w:fill="auto"/>
          </w:tcPr>
          <w:p w14:paraId="2608512D" w14:textId="77777777" w:rsidR="005A375F" w:rsidRDefault="005A375F" w:rsidP="00FD06A0">
            <w:r w:rsidRPr="000A7AF3">
              <w:t>54386 Тиреоїдний гормон (ТТГ) IVD, набір, імунохемілюмінесцентний аналіз</w:t>
            </w:r>
          </w:p>
        </w:tc>
      </w:tr>
      <w:tr w:rsidR="005A375F" w14:paraId="0A5B954C" w14:textId="77777777" w:rsidTr="00FD06A0">
        <w:trPr>
          <w:trHeight w:val="1133"/>
        </w:trPr>
        <w:tc>
          <w:tcPr>
            <w:tcW w:w="852" w:type="dxa"/>
            <w:shd w:val="clear" w:color="auto" w:fill="auto"/>
            <w:noWrap/>
          </w:tcPr>
          <w:p w14:paraId="4653B3EC" w14:textId="77777777" w:rsidR="005A375F" w:rsidRPr="008550EC" w:rsidRDefault="005A375F" w:rsidP="00FD06A0">
            <w:pPr>
              <w:jc w:val="center"/>
            </w:pPr>
            <w:r w:rsidRPr="00F06183">
              <w:t>P1936</w:t>
            </w:r>
          </w:p>
        </w:tc>
        <w:tc>
          <w:tcPr>
            <w:tcW w:w="567" w:type="dxa"/>
            <w:shd w:val="clear" w:color="FFFFCC" w:fill="FFFFFF"/>
            <w:vAlign w:val="center"/>
          </w:tcPr>
          <w:p w14:paraId="142A4E76" w14:textId="77777777" w:rsidR="005A375F" w:rsidRPr="008550EC" w:rsidRDefault="005A375F" w:rsidP="00FD06A0">
            <w:pPr>
              <w:jc w:val="center"/>
            </w:pPr>
            <w:r w:rsidRPr="008550EC">
              <w:t>11</w:t>
            </w:r>
          </w:p>
        </w:tc>
        <w:tc>
          <w:tcPr>
            <w:tcW w:w="3118" w:type="dxa"/>
            <w:shd w:val="clear" w:color="auto" w:fill="auto"/>
          </w:tcPr>
          <w:p w14:paraId="3610C3A8" w14:textId="77777777" w:rsidR="005A375F" w:rsidRPr="008550EC" w:rsidRDefault="005A375F" w:rsidP="00FD06A0">
            <w:r w:rsidRPr="0072403D">
              <w:t>Імуноаналіз Elecsys для кількісного визначення вільного тироксину IV (FT4 IV), 200 тестів, для cobas e 411/601/602</w:t>
            </w:r>
          </w:p>
        </w:tc>
        <w:tc>
          <w:tcPr>
            <w:tcW w:w="851" w:type="dxa"/>
            <w:shd w:val="clear" w:color="auto" w:fill="auto"/>
          </w:tcPr>
          <w:p w14:paraId="3C2EE61D" w14:textId="77777777" w:rsidR="005A375F" w:rsidRPr="008550EC" w:rsidRDefault="005A375F" w:rsidP="00FD06A0">
            <w:pPr>
              <w:jc w:val="center"/>
            </w:pPr>
            <w:r w:rsidRPr="009C5F0D">
              <w:t>шт</w:t>
            </w:r>
          </w:p>
        </w:tc>
        <w:tc>
          <w:tcPr>
            <w:tcW w:w="708" w:type="dxa"/>
            <w:shd w:val="clear" w:color="auto" w:fill="auto"/>
          </w:tcPr>
          <w:p w14:paraId="6E3EB775" w14:textId="77777777" w:rsidR="005A375F" w:rsidRPr="008550EC" w:rsidRDefault="005A375F" w:rsidP="00FD06A0">
            <w:pPr>
              <w:jc w:val="center"/>
            </w:pPr>
            <w:r w:rsidRPr="009C5F0D">
              <w:t>2</w:t>
            </w:r>
          </w:p>
        </w:tc>
        <w:tc>
          <w:tcPr>
            <w:tcW w:w="1985" w:type="dxa"/>
            <w:shd w:val="clear" w:color="auto" w:fill="auto"/>
          </w:tcPr>
          <w:p w14:paraId="7710E3EF" w14:textId="77777777" w:rsidR="005A375F" w:rsidRDefault="005A375F" w:rsidP="00FD06A0">
            <w:r w:rsidRPr="001F6631">
              <w:t>Код ДК 021:2015 – 33696500-0 - Лабораторні реактиви</w:t>
            </w:r>
          </w:p>
        </w:tc>
        <w:tc>
          <w:tcPr>
            <w:tcW w:w="2977" w:type="dxa"/>
            <w:shd w:val="clear" w:color="auto" w:fill="auto"/>
          </w:tcPr>
          <w:p w14:paraId="5E053F55" w14:textId="77777777" w:rsidR="005A375F" w:rsidRDefault="005A375F" w:rsidP="00FD06A0">
            <w:r w:rsidRPr="000A7AF3">
              <w:t>54413 Вільний тироксин IVD, набір, імунохемілюмінесцентний аналіз</w:t>
            </w:r>
          </w:p>
        </w:tc>
      </w:tr>
      <w:tr w:rsidR="005A375F" w14:paraId="0DCF0106" w14:textId="77777777" w:rsidTr="00FD06A0">
        <w:trPr>
          <w:trHeight w:val="1133"/>
        </w:trPr>
        <w:tc>
          <w:tcPr>
            <w:tcW w:w="852" w:type="dxa"/>
            <w:shd w:val="clear" w:color="auto" w:fill="auto"/>
            <w:noWrap/>
          </w:tcPr>
          <w:p w14:paraId="767B29EC" w14:textId="77777777" w:rsidR="005A375F" w:rsidRPr="008550EC" w:rsidRDefault="005A375F" w:rsidP="00FD06A0">
            <w:pPr>
              <w:jc w:val="center"/>
            </w:pPr>
            <w:r w:rsidRPr="00F06183">
              <w:t>P1994</w:t>
            </w:r>
          </w:p>
        </w:tc>
        <w:tc>
          <w:tcPr>
            <w:tcW w:w="567" w:type="dxa"/>
            <w:shd w:val="clear" w:color="FFFFCC" w:fill="FFFFFF"/>
            <w:vAlign w:val="center"/>
          </w:tcPr>
          <w:p w14:paraId="6E042E1B" w14:textId="77777777" w:rsidR="005A375F" w:rsidRPr="008550EC" w:rsidRDefault="005A375F" w:rsidP="00FD06A0">
            <w:pPr>
              <w:jc w:val="center"/>
            </w:pPr>
            <w:r w:rsidRPr="008550EC">
              <w:t>12</w:t>
            </w:r>
          </w:p>
        </w:tc>
        <w:tc>
          <w:tcPr>
            <w:tcW w:w="3118" w:type="dxa"/>
            <w:shd w:val="clear" w:color="auto" w:fill="auto"/>
          </w:tcPr>
          <w:p w14:paraId="3169A6E3" w14:textId="77777777" w:rsidR="005A375F" w:rsidRPr="008550EC" w:rsidRDefault="005A375F" w:rsidP="00FD06A0">
            <w:r w:rsidRPr="0072403D">
              <w:t>Імуноаналіз Elecsys для кількісного визначення вільного трийодтироніну ІІІ (FT3 III), 200 тестів, для cobas e 411/601/602</w:t>
            </w:r>
          </w:p>
        </w:tc>
        <w:tc>
          <w:tcPr>
            <w:tcW w:w="851" w:type="dxa"/>
            <w:shd w:val="clear" w:color="auto" w:fill="auto"/>
          </w:tcPr>
          <w:p w14:paraId="3D342DA7" w14:textId="77777777" w:rsidR="005A375F" w:rsidRPr="008550EC" w:rsidRDefault="005A375F" w:rsidP="00FD06A0">
            <w:pPr>
              <w:jc w:val="center"/>
            </w:pPr>
            <w:r w:rsidRPr="009C5F0D">
              <w:t>набір</w:t>
            </w:r>
          </w:p>
        </w:tc>
        <w:tc>
          <w:tcPr>
            <w:tcW w:w="708" w:type="dxa"/>
            <w:shd w:val="clear" w:color="auto" w:fill="auto"/>
          </w:tcPr>
          <w:p w14:paraId="15C83BAF" w14:textId="77777777" w:rsidR="005A375F" w:rsidRPr="008550EC" w:rsidRDefault="005A375F" w:rsidP="00FD06A0">
            <w:pPr>
              <w:jc w:val="center"/>
            </w:pPr>
            <w:r w:rsidRPr="009C5F0D">
              <w:t>1</w:t>
            </w:r>
          </w:p>
        </w:tc>
        <w:tc>
          <w:tcPr>
            <w:tcW w:w="1985" w:type="dxa"/>
            <w:shd w:val="clear" w:color="auto" w:fill="auto"/>
          </w:tcPr>
          <w:p w14:paraId="3DA65E26" w14:textId="77777777" w:rsidR="005A375F" w:rsidRDefault="005A375F" w:rsidP="00FD06A0">
            <w:r w:rsidRPr="001F6631">
              <w:t>Код ДК 021:2015 – 33696500-0 - Лабораторні реактиви</w:t>
            </w:r>
          </w:p>
        </w:tc>
        <w:tc>
          <w:tcPr>
            <w:tcW w:w="2977" w:type="dxa"/>
            <w:shd w:val="clear" w:color="auto" w:fill="auto"/>
          </w:tcPr>
          <w:p w14:paraId="3276ACC6" w14:textId="77777777" w:rsidR="005A375F" w:rsidRDefault="005A375F" w:rsidP="00FD06A0">
            <w:r w:rsidRPr="000A7AF3">
              <w:t>54417 Вільний трийодтиронін IVD, набір, імунохемілюмінесцентний аналі</w:t>
            </w:r>
          </w:p>
        </w:tc>
      </w:tr>
      <w:tr w:rsidR="005A375F" w14:paraId="4D4E5B73" w14:textId="77777777" w:rsidTr="00FD06A0">
        <w:trPr>
          <w:trHeight w:val="1133"/>
        </w:trPr>
        <w:tc>
          <w:tcPr>
            <w:tcW w:w="852" w:type="dxa"/>
            <w:shd w:val="clear" w:color="auto" w:fill="auto"/>
            <w:noWrap/>
          </w:tcPr>
          <w:p w14:paraId="5966F588" w14:textId="77777777" w:rsidR="005A375F" w:rsidRPr="008550EC" w:rsidRDefault="005A375F" w:rsidP="00FD06A0">
            <w:pPr>
              <w:jc w:val="center"/>
            </w:pPr>
            <w:r w:rsidRPr="00F06183">
              <w:t>P1937</w:t>
            </w:r>
          </w:p>
        </w:tc>
        <w:tc>
          <w:tcPr>
            <w:tcW w:w="567" w:type="dxa"/>
            <w:shd w:val="clear" w:color="FFFFCC" w:fill="FFFFFF"/>
            <w:vAlign w:val="center"/>
          </w:tcPr>
          <w:p w14:paraId="5DE63EA4" w14:textId="77777777" w:rsidR="005A375F" w:rsidRPr="008550EC" w:rsidRDefault="005A375F" w:rsidP="00FD06A0">
            <w:pPr>
              <w:jc w:val="center"/>
            </w:pPr>
            <w:r w:rsidRPr="008550EC">
              <w:t>13</w:t>
            </w:r>
          </w:p>
        </w:tc>
        <w:tc>
          <w:tcPr>
            <w:tcW w:w="3118" w:type="dxa"/>
            <w:shd w:val="clear" w:color="auto" w:fill="auto"/>
          </w:tcPr>
          <w:p w14:paraId="64FE0A6B" w14:textId="77777777" w:rsidR="005A375F" w:rsidRPr="008550EC" w:rsidRDefault="005A375F" w:rsidP="00FD06A0">
            <w:r w:rsidRPr="0072403D">
              <w:t>Імуноаналіз Elecsys для кількісного визначення антитіл до тиреопероксидази (Anti-TPO), 100 тестів, для cobas e 411/601/602</w:t>
            </w:r>
          </w:p>
        </w:tc>
        <w:tc>
          <w:tcPr>
            <w:tcW w:w="851" w:type="dxa"/>
            <w:shd w:val="clear" w:color="auto" w:fill="auto"/>
          </w:tcPr>
          <w:p w14:paraId="00E299D8" w14:textId="77777777" w:rsidR="005A375F" w:rsidRPr="008550EC" w:rsidRDefault="005A375F" w:rsidP="00FD06A0">
            <w:pPr>
              <w:jc w:val="center"/>
            </w:pPr>
            <w:r w:rsidRPr="009C5F0D">
              <w:t>набір</w:t>
            </w:r>
          </w:p>
        </w:tc>
        <w:tc>
          <w:tcPr>
            <w:tcW w:w="708" w:type="dxa"/>
            <w:shd w:val="clear" w:color="auto" w:fill="auto"/>
          </w:tcPr>
          <w:p w14:paraId="1034A753" w14:textId="77777777" w:rsidR="005A375F" w:rsidRPr="008550EC" w:rsidRDefault="005A375F" w:rsidP="00FD06A0">
            <w:pPr>
              <w:jc w:val="center"/>
            </w:pPr>
            <w:r w:rsidRPr="009C5F0D">
              <w:t>2</w:t>
            </w:r>
          </w:p>
        </w:tc>
        <w:tc>
          <w:tcPr>
            <w:tcW w:w="1985" w:type="dxa"/>
            <w:shd w:val="clear" w:color="auto" w:fill="auto"/>
          </w:tcPr>
          <w:p w14:paraId="4F03C2F1" w14:textId="77777777" w:rsidR="005A375F" w:rsidRDefault="005A375F" w:rsidP="00FD06A0">
            <w:r w:rsidRPr="001F6631">
              <w:t>Код ДК 021:2015 – 33696500-0 - Лабораторні реактиви</w:t>
            </w:r>
          </w:p>
        </w:tc>
        <w:tc>
          <w:tcPr>
            <w:tcW w:w="2977" w:type="dxa"/>
            <w:shd w:val="clear" w:color="auto" w:fill="auto"/>
          </w:tcPr>
          <w:p w14:paraId="5E5A67D6" w14:textId="77777777" w:rsidR="005A375F" w:rsidRDefault="005A375F" w:rsidP="00FD06A0">
            <w:r w:rsidRPr="000A7AF3">
              <w:t>58729 Тиреопероксидаза антитіла (АТ-ТПО, мікросомальні антитіла) ІВД, набір, імунохемілюмінесцентний аналіз</w:t>
            </w:r>
          </w:p>
        </w:tc>
      </w:tr>
      <w:tr w:rsidR="005A375F" w14:paraId="79C048FD" w14:textId="77777777" w:rsidTr="00FD06A0">
        <w:trPr>
          <w:trHeight w:val="1133"/>
        </w:trPr>
        <w:tc>
          <w:tcPr>
            <w:tcW w:w="852" w:type="dxa"/>
            <w:shd w:val="clear" w:color="auto" w:fill="auto"/>
            <w:noWrap/>
          </w:tcPr>
          <w:p w14:paraId="52173B65" w14:textId="77777777" w:rsidR="005A375F" w:rsidRPr="008550EC" w:rsidRDefault="005A375F" w:rsidP="00FD06A0">
            <w:pPr>
              <w:jc w:val="center"/>
            </w:pPr>
            <w:r w:rsidRPr="00F06183">
              <w:t>P1949</w:t>
            </w:r>
          </w:p>
        </w:tc>
        <w:tc>
          <w:tcPr>
            <w:tcW w:w="567" w:type="dxa"/>
            <w:shd w:val="clear" w:color="FFFFCC" w:fill="FFFFFF"/>
            <w:vAlign w:val="center"/>
          </w:tcPr>
          <w:p w14:paraId="604E6BC1" w14:textId="77777777" w:rsidR="005A375F" w:rsidRPr="008550EC" w:rsidRDefault="005A375F" w:rsidP="00FD06A0">
            <w:pPr>
              <w:jc w:val="center"/>
            </w:pPr>
            <w:r w:rsidRPr="008550EC">
              <w:t>14</w:t>
            </w:r>
          </w:p>
        </w:tc>
        <w:tc>
          <w:tcPr>
            <w:tcW w:w="3118" w:type="dxa"/>
            <w:shd w:val="clear" w:color="auto" w:fill="auto"/>
          </w:tcPr>
          <w:p w14:paraId="3B88B1B1" w14:textId="77777777" w:rsidR="005A375F" w:rsidRPr="008550EC" w:rsidRDefault="005A375F" w:rsidP="00FD06A0">
            <w:r w:rsidRPr="0072403D">
              <w:t>Тест Elecsys для кількісного визначення фолатів ІІІ, 100 тестів, для cobas e 411/601/602</w:t>
            </w:r>
          </w:p>
        </w:tc>
        <w:tc>
          <w:tcPr>
            <w:tcW w:w="851" w:type="dxa"/>
            <w:shd w:val="clear" w:color="auto" w:fill="auto"/>
          </w:tcPr>
          <w:p w14:paraId="0615A055" w14:textId="77777777" w:rsidR="005A375F" w:rsidRPr="008550EC" w:rsidRDefault="005A375F" w:rsidP="00FD06A0">
            <w:pPr>
              <w:jc w:val="center"/>
            </w:pPr>
            <w:r w:rsidRPr="009C5F0D">
              <w:t>набір</w:t>
            </w:r>
          </w:p>
        </w:tc>
        <w:tc>
          <w:tcPr>
            <w:tcW w:w="708" w:type="dxa"/>
            <w:shd w:val="clear" w:color="auto" w:fill="auto"/>
          </w:tcPr>
          <w:p w14:paraId="06B485DE" w14:textId="77777777" w:rsidR="005A375F" w:rsidRPr="008550EC" w:rsidRDefault="005A375F" w:rsidP="00FD06A0">
            <w:pPr>
              <w:jc w:val="center"/>
            </w:pPr>
            <w:r w:rsidRPr="009C5F0D">
              <w:t>2</w:t>
            </w:r>
          </w:p>
        </w:tc>
        <w:tc>
          <w:tcPr>
            <w:tcW w:w="1985" w:type="dxa"/>
            <w:shd w:val="clear" w:color="auto" w:fill="auto"/>
          </w:tcPr>
          <w:p w14:paraId="568056D6" w14:textId="77777777" w:rsidR="005A375F" w:rsidRDefault="005A375F" w:rsidP="00FD06A0">
            <w:r w:rsidRPr="001F6631">
              <w:t>Код ДК 021:2015 – 33696500-</w:t>
            </w:r>
            <w:r w:rsidRPr="001F6631">
              <w:lastRenderedPageBreak/>
              <w:t>0 - Лабораторні реактиви</w:t>
            </w:r>
          </w:p>
        </w:tc>
        <w:tc>
          <w:tcPr>
            <w:tcW w:w="2977" w:type="dxa"/>
            <w:shd w:val="clear" w:color="auto" w:fill="auto"/>
          </w:tcPr>
          <w:p w14:paraId="14902AA2" w14:textId="77777777" w:rsidR="005A375F" w:rsidRDefault="005A375F" w:rsidP="00FD06A0">
            <w:r w:rsidRPr="000A7AF3">
              <w:lastRenderedPageBreak/>
              <w:t>30378 Набір реагентів для вимірювання фолатів</w:t>
            </w:r>
          </w:p>
        </w:tc>
      </w:tr>
      <w:tr w:rsidR="005A375F" w14:paraId="6874093D" w14:textId="77777777" w:rsidTr="00FD06A0">
        <w:trPr>
          <w:trHeight w:val="1133"/>
        </w:trPr>
        <w:tc>
          <w:tcPr>
            <w:tcW w:w="852" w:type="dxa"/>
            <w:shd w:val="clear" w:color="auto" w:fill="auto"/>
            <w:noWrap/>
          </w:tcPr>
          <w:p w14:paraId="60BCFE54" w14:textId="77777777" w:rsidR="005A375F" w:rsidRPr="008550EC" w:rsidRDefault="005A375F" w:rsidP="00FD06A0">
            <w:pPr>
              <w:jc w:val="center"/>
            </w:pPr>
            <w:r w:rsidRPr="00F06183">
              <w:t>P1953</w:t>
            </w:r>
          </w:p>
        </w:tc>
        <w:tc>
          <w:tcPr>
            <w:tcW w:w="567" w:type="dxa"/>
            <w:shd w:val="clear" w:color="FFFFCC" w:fill="FFFFFF"/>
            <w:vAlign w:val="center"/>
          </w:tcPr>
          <w:p w14:paraId="4D75D66C" w14:textId="77777777" w:rsidR="005A375F" w:rsidRPr="008550EC" w:rsidRDefault="005A375F" w:rsidP="00FD06A0">
            <w:pPr>
              <w:jc w:val="center"/>
            </w:pPr>
            <w:r w:rsidRPr="008550EC">
              <w:t>15</w:t>
            </w:r>
          </w:p>
        </w:tc>
        <w:tc>
          <w:tcPr>
            <w:tcW w:w="3118" w:type="dxa"/>
            <w:shd w:val="clear" w:color="auto" w:fill="auto"/>
          </w:tcPr>
          <w:p w14:paraId="3CAFDB61" w14:textId="77777777" w:rsidR="005A375F" w:rsidRPr="008550EC" w:rsidRDefault="005A375F" w:rsidP="00FD06A0">
            <w:r w:rsidRPr="0072403D">
              <w:t>Імуноаналіз Elecsys для кількісного визначення вітаміну B12 ІІ, 100 тестів, для cobas e 411/601/602</w:t>
            </w:r>
          </w:p>
        </w:tc>
        <w:tc>
          <w:tcPr>
            <w:tcW w:w="851" w:type="dxa"/>
            <w:shd w:val="clear" w:color="auto" w:fill="auto"/>
          </w:tcPr>
          <w:p w14:paraId="417FF287" w14:textId="77777777" w:rsidR="005A375F" w:rsidRPr="008550EC" w:rsidRDefault="005A375F" w:rsidP="00FD06A0">
            <w:pPr>
              <w:jc w:val="center"/>
            </w:pPr>
            <w:r w:rsidRPr="009C5F0D">
              <w:t>набір</w:t>
            </w:r>
          </w:p>
        </w:tc>
        <w:tc>
          <w:tcPr>
            <w:tcW w:w="708" w:type="dxa"/>
            <w:shd w:val="clear" w:color="auto" w:fill="auto"/>
          </w:tcPr>
          <w:p w14:paraId="6487FA29" w14:textId="77777777" w:rsidR="005A375F" w:rsidRPr="008550EC" w:rsidRDefault="005A375F" w:rsidP="00FD06A0">
            <w:pPr>
              <w:jc w:val="center"/>
            </w:pPr>
            <w:r w:rsidRPr="009C5F0D">
              <w:t>2</w:t>
            </w:r>
          </w:p>
        </w:tc>
        <w:tc>
          <w:tcPr>
            <w:tcW w:w="1985" w:type="dxa"/>
            <w:shd w:val="clear" w:color="auto" w:fill="auto"/>
          </w:tcPr>
          <w:p w14:paraId="4F94DDEC" w14:textId="77777777" w:rsidR="005A375F" w:rsidRDefault="005A375F" w:rsidP="00FD06A0">
            <w:r w:rsidRPr="001F6631">
              <w:t>Код ДК 021:2015 – 33696500-0 - Лабораторні реактиви</w:t>
            </w:r>
          </w:p>
        </w:tc>
        <w:tc>
          <w:tcPr>
            <w:tcW w:w="2977" w:type="dxa"/>
            <w:shd w:val="clear" w:color="auto" w:fill="auto"/>
          </w:tcPr>
          <w:p w14:paraId="1D127736" w14:textId="77777777" w:rsidR="005A375F" w:rsidRDefault="005A375F" w:rsidP="00FD06A0">
            <w:r w:rsidRPr="000A7AF3">
              <w:t>30384 Набір реагентів для вимірювання вітаміну В12</w:t>
            </w:r>
          </w:p>
        </w:tc>
      </w:tr>
    </w:tbl>
    <w:p w14:paraId="13BEAFFB" w14:textId="06190260" w:rsidR="00E018E9" w:rsidRDefault="00E018E9" w:rsidP="00E018E9">
      <w:pPr>
        <w:pStyle w:val="rvps2"/>
        <w:shd w:val="clear" w:color="auto" w:fill="FFFFFF"/>
        <w:spacing w:before="0" w:beforeAutospacing="0" w:after="0" w:afterAutospacing="0"/>
        <w:jc w:val="both"/>
        <w:textAlignment w:val="baseline"/>
        <w:rPr>
          <w:b/>
        </w:rPr>
      </w:pPr>
    </w:p>
    <w:p w14:paraId="50904BC9" w14:textId="77777777" w:rsidR="00E018E9" w:rsidRDefault="00E018E9" w:rsidP="00E018E9">
      <w:pPr>
        <w:tabs>
          <w:tab w:val="left" w:pos="3669"/>
        </w:tabs>
        <w:spacing w:line="312" w:lineRule="auto"/>
        <w:ind w:firstLine="357"/>
        <w:jc w:val="both"/>
      </w:pPr>
    </w:p>
    <w:p w14:paraId="4AB835D6" w14:textId="77777777" w:rsidR="00E018E9" w:rsidRDefault="00E018E9" w:rsidP="00E018E9">
      <w:pPr>
        <w:tabs>
          <w:tab w:val="left" w:pos="3669"/>
        </w:tabs>
        <w:spacing w:line="312" w:lineRule="auto"/>
        <w:ind w:firstLine="357"/>
        <w:jc w:val="both"/>
      </w:pPr>
    </w:p>
    <w:p w14:paraId="01EE67D2" w14:textId="77777777" w:rsidR="00EF5D4D" w:rsidRPr="009D58D6" w:rsidRDefault="00EF5D4D" w:rsidP="00EF5D4D">
      <w:pPr>
        <w:ind w:firstLine="709"/>
        <w:jc w:val="both"/>
        <w:rPr>
          <w:highlight w:val="yellow"/>
        </w:rPr>
      </w:pPr>
      <w:r w:rsidRPr="009D58D6">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596CA98F" w14:textId="77777777" w:rsidR="00E018E9" w:rsidRDefault="00E018E9" w:rsidP="00E018E9">
      <w:pPr>
        <w:ind w:firstLine="709"/>
        <w:jc w:val="both"/>
      </w:pPr>
    </w:p>
    <w:p w14:paraId="710746BB" w14:textId="77777777" w:rsidR="005A375F" w:rsidRPr="002E428B" w:rsidRDefault="005A375F" w:rsidP="005A375F">
      <w:pPr>
        <w:spacing w:line="288" w:lineRule="auto"/>
        <w:jc w:val="center"/>
        <w:rPr>
          <w:b/>
          <w:i/>
        </w:rPr>
      </w:pPr>
      <w:r w:rsidRPr="002E428B">
        <w:rPr>
          <w:b/>
        </w:rPr>
        <w:t xml:space="preserve">Медико-технічні вимоги на закупівлю реагентів та витратних матеріалів до </w:t>
      </w:r>
      <w:r w:rsidRPr="002E428B">
        <w:rPr>
          <w:b/>
          <w:i/>
        </w:rPr>
        <w:t>аналізатор</w:t>
      </w:r>
      <w:r>
        <w:rPr>
          <w:b/>
          <w:i/>
        </w:rPr>
        <w:t>у</w:t>
      </w:r>
      <w:r w:rsidRPr="002E428B">
        <w:rPr>
          <w:b/>
          <w:i/>
        </w:rPr>
        <w:t xml:space="preserve"> Cobas</w:t>
      </w:r>
      <w:r w:rsidRPr="002E428B">
        <w:rPr>
          <w:b/>
          <w:i/>
          <w:lang w:val="ru-RU"/>
        </w:rPr>
        <w:t xml:space="preserve"> </w:t>
      </w:r>
      <w:r w:rsidRPr="002E428B">
        <w:rPr>
          <w:b/>
          <w:i/>
        </w:rPr>
        <w:t>e</w:t>
      </w:r>
      <w:r w:rsidRPr="002E428B">
        <w:rPr>
          <w:b/>
          <w:i/>
          <w:lang w:val="ru-RU"/>
        </w:rPr>
        <w:t>411</w:t>
      </w:r>
    </w:p>
    <w:p w14:paraId="3F316094" w14:textId="77777777" w:rsidR="005A375F" w:rsidRPr="002E428B" w:rsidRDefault="005A375F" w:rsidP="005A375F">
      <w:pPr>
        <w:spacing w:line="288" w:lineRule="auto"/>
        <w:jc w:val="center"/>
        <w:rPr>
          <w:b/>
        </w:rPr>
      </w:pPr>
      <w:r w:rsidRPr="002E428B">
        <w:rPr>
          <w:b/>
        </w:rPr>
        <w:t>Українського Референс-центру з клінічної лабораторної діагностики та метрології НДСЛ "ОХМАТДИТ" МОЗ України на 202</w:t>
      </w:r>
      <w:r>
        <w:rPr>
          <w:b/>
          <w:lang w:val="ru-RU"/>
        </w:rPr>
        <w:t>5</w:t>
      </w:r>
      <w:r w:rsidRPr="002E428B">
        <w:rPr>
          <w:b/>
        </w:rPr>
        <w:t xml:space="preserve"> рік.</w:t>
      </w:r>
    </w:p>
    <w:p w14:paraId="6452F64A" w14:textId="77777777" w:rsidR="005A375F" w:rsidRPr="002E428B" w:rsidRDefault="005A375F" w:rsidP="005A375F">
      <w:pPr>
        <w:spacing w:line="288" w:lineRule="auto"/>
        <w:jc w:val="center"/>
        <w:rPr>
          <w:b/>
        </w:rPr>
      </w:pPr>
    </w:p>
    <w:p w14:paraId="5DBF5DA2" w14:textId="77777777" w:rsidR="005A375F" w:rsidRPr="002E428B" w:rsidRDefault="005A375F" w:rsidP="005A375F">
      <w:pPr>
        <w:spacing w:line="288" w:lineRule="auto"/>
        <w:ind w:firstLine="357"/>
        <w:rPr>
          <w:b/>
          <w:u w:val="single"/>
        </w:rPr>
      </w:pPr>
      <w:r w:rsidRPr="002E428B">
        <w:rPr>
          <w:b/>
          <w:u w:val="single"/>
        </w:rPr>
        <w:t>Загальні вимоги :</w:t>
      </w:r>
    </w:p>
    <w:p w14:paraId="1177E725" w14:textId="77777777" w:rsidR="005A375F" w:rsidRPr="002E428B" w:rsidRDefault="005A375F" w:rsidP="005A375F">
      <w:pPr>
        <w:spacing w:line="264" w:lineRule="auto"/>
        <w:ind w:firstLine="357"/>
        <w:jc w:val="both"/>
      </w:pPr>
      <w:r w:rsidRPr="002E428B">
        <w:t>Вся лабораторна продукція, що представлена на торги повинна:</w:t>
      </w:r>
    </w:p>
    <w:p w14:paraId="3FEB415F" w14:textId="77777777" w:rsidR="005A375F" w:rsidRPr="002E428B" w:rsidRDefault="005A375F" w:rsidP="005A375F">
      <w:pPr>
        <w:spacing w:line="264" w:lineRule="auto"/>
        <w:ind w:firstLine="357"/>
        <w:jc w:val="both"/>
      </w:pPr>
      <w:r w:rsidRPr="002E428B">
        <w:t>1. Бути зареєстрованою в Україні або мати декларацію про відповідність та відповідати вимогам чинного законодавства щодо їх виробництва.</w:t>
      </w:r>
    </w:p>
    <w:p w14:paraId="3F37A590" w14:textId="77777777" w:rsidR="005A375F" w:rsidRPr="002E428B" w:rsidRDefault="005A375F" w:rsidP="005A375F">
      <w:pPr>
        <w:spacing w:line="264" w:lineRule="auto"/>
        <w:ind w:firstLine="357"/>
        <w:jc w:val="both"/>
      </w:pPr>
      <w:r w:rsidRPr="002E428B">
        <w:t>2. Мати сертифікат якості уповноваженого державного органу (перевага при цьому надається продукції, що має міжнародні сертифікати ISO 9001 або СЄ марку).</w:t>
      </w:r>
    </w:p>
    <w:p w14:paraId="54D76D2A" w14:textId="77777777" w:rsidR="005A375F" w:rsidRPr="002E428B" w:rsidRDefault="005A375F" w:rsidP="005A375F">
      <w:pPr>
        <w:spacing w:line="264" w:lineRule="auto"/>
        <w:ind w:firstLine="357"/>
        <w:jc w:val="both"/>
      </w:pPr>
      <w:r w:rsidRPr="002E428B">
        <w:t>3. Бути адаптованою до відповідного аналізатору, що заявлений в лоті.</w:t>
      </w:r>
    </w:p>
    <w:p w14:paraId="6783B4A7" w14:textId="77777777" w:rsidR="005A375F" w:rsidRPr="002E428B" w:rsidRDefault="005A375F" w:rsidP="005A375F">
      <w:pPr>
        <w:spacing w:line="264" w:lineRule="auto"/>
        <w:ind w:firstLine="357"/>
        <w:jc w:val="both"/>
      </w:pPr>
      <w:r w:rsidRPr="002E428B">
        <w:t>4. Мати зазначену на упаковці дату виробництва та термін придатності.</w:t>
      </w:r>
    </w:p>
    <w:p w14:paraId="42B6670D" w14:textId="77777777" w:rsidR="005A375F" w:rsidRPr="002E428B" w:rsidRDefault="005A375F" w:rsidP="005A375F">
      <w:pPr>
        <w:spacing w:line="264" w:lineRule="auto"/>
        <w:ind w:firstLine="357"/>
        <w:jc w:val="both"/>
      </w:pPr>
      <w:r w:rsidRPr="002E428B">
        <w:t>5. Постачатись транспортом Продавця за умови попередньої заявки Покупця та оплачуватись тільки по факту поставки товару з можливістю відстрочки платежу до 30 календарних днів.</w:t>
      </w:r>
    </w:p>
    <w:p w14:paraId="6A9C2547" w14:textId="77777777" w:rsidR="005A375F" w:rsidRPr="002E428B" w:rsidRDefault="005A375F" w:rsidP="005A375F">
      <w:pPr>
        <w:spacing w:line="264" w:lineRule="auto"/>
        <w:ind w:firstLine="357"/>
        <w:jc w:val="both"/>
      </w:pPr>
      <w:r w:rsidRPr="002E428B">
        <w:t>6. Постачатись не пізніше 30 днів з моменту подання заявки (перевага надається фірмам, що мають склади в Києві та гарантують термінову поставку).</w:t>
      </w:r>
    </w:p>
    <w:p w14:paraId="034F008B" w14:textId="77777777" w:rsidR="005A375F" w:rsidRPr="002E428B" w:rsidRDefault="005A375F" w:rsidP="005A375F">
      <w:pPr>
        <w:spacing w:line="264" w:lineRule="auto"/>
        <w:ind w:firstLine="357"/>
        <w:jc w:val="both"/>
      </w:pPr>
      <w:r w:rsidRPr="002E428B">
        <w:t>7. Закуповуватись та постачатись як дрібними партіями протягом року, так і цілим лотом, в залежності від реальних потреб установи та виділених асигнувань.</w:t>
      </w:r>
    </w:p>
    <w:p w14:paraId="08D48F9E" w14:textId="77777777" w:rsidR="005A375F" w:rsidRPr="002E428B" w:rsidRDefault="005A375F" w:rsidP="005A375F">
      <w:pPr>
        <w:spacing w:line="264" w:lineRule="auto"/>
        <w:ind w:firstLine="357"/>
        <w:jc w:val="both"/>
      </w:pPr>
      <w:r w:rsidRPr="002E428B">
        <w:t>8. Мати термін придатності на момент поставки не менше 85 % від передбаченого.</w:t>
      </w:r>
    </w:p>
    <w:p w14:paraId="5D965FF0" w14:textId="77777777" w:rsidR="005A375F" w:rsidRPr="002E428B" w:rsidRDefault="005A375F" w:rsidP="005A375F">
      <w:pPr>
        <w:spacing w:line="264" w:lineRule="auto"/>
        <w:ind w:firstLine="357"/>
        <w:jc w:val="both"/>
      </w:pPr>
      <w:r w:rsidRPr="002E428B">
        <w:t>9. Зберігатися та транспортуватися з дотриманням встановлених вимог до кожної позиції.</w:t>
      </w:r>
    </w:p>
    <w:p w14:paraId="6CEB6C37" w14:textId="77777777" w:rsidR="005A375F" w:rsidRPr="002E428B" w:rsidRDefault="005A375F" w:rsidP="005A375F">
      <w:pPr>
        <w:spacing w:line="264" w:lineRule="auto"/>
        <w:ind w:firstLine="357"/>
        <w:jc w:val="both"/>
        <w:rPr>
          <w:b/>
          <w:u w:val="single"/>
        </w:rPr>
      </w:pPr>
      <w:r w:rsidRPr="002E428B">
        <w:rPr>
          <w:b/>
          <w:u w:val="single"/>
        </w:rPr>
        <w:t>Вимоги до реагентів :</w:t>
      </w:r>
    </w:p>
    <w:p w14:paraId="1EA37C6F" w14:textId="77777777" w:rsidR="005A375F" w:rsidRPr="002E428B" w:rsidRDefault="005A375F" w:rsidP="005A375F">
      <w:pPr>
        <w:spacing w:line="264" w:lineRule="auto"/>
        <w:ind w:firstLine="357"/>
        <w:jc w:val="both"/>
        <w:rPr>
          <w:b/>
          <w:u w:val="single"/>
        </w:rPr>
      </w:pPr>
      <w:r w:rsidRPr="002E428B">
        <w:rPr>
          <w:b/>
          <w:u w:val="single"/>
        </w:rPr>
        <w:t>Загальні:</w:t>
      </w:r>
    </w:p>
    <w:p w14:paraId="00E96AF2" w14:textId="77777777" w:rsidR="005A375F" w:rsidRPr="002E428B" w:rsidRDefault="005A375F" w:rsidP="005A375F">
      <w:pPr>
        <w:spacing w:line="264" w:lineRule="auto"/>
        <w:ind w:firstLine="357"/>
        <w:jc w:val="both"/>
      </w:pPr>
      <w:r w:rsidRPr="002E428B">
        <w:t>1. До набору реагентів по визначенню кожного показника повинні входити всі необхідні реактиви відповідно до методики проведення аналізу.</w:t>
      </w:r>
    </w:p>
    <w:p w14:paraId="15B8775F" w14:textId="77777777" w:rsidR="005A375F" w:rsidRPr="002E428B" w:rsidRDefault="005A375F" w:rsidP="005A375F">
      <w:pPr>
        <w:spacing w:line="264" w:lineRule="auto"/>
        <w:ind w:firstLine="357"/>
        <w:jc w:val="both"/>
      </w:pPr>
      <w:r w:rsidRPr="002E428B">
        <w:t>2. Реактиви повинні мати зручну форму для використання з мінімальним етапом підготовки, повну комплектацію та неушкоджену упаковку.</w:t>
      </w:r>
    </w:p>
    <w:p w14:paraId="60C8267E" w14:textId="77777777" w:rsidR="005A375F" w:rsidRPr="002E428B" w:rsidRDefault="005A375F" w:rsidP="005A375F">
      <w:pPr>
        <w:spacing w:line="264" w:lineRule="auto"/>
        <w:ind w:firstLine="357"/>
        <w:jc w:val="both"/>
      </w:pPr>
      <w:r w:rsidRPr="002E428B">
        <w:t>3. При наявності браку реагентів або витратного матеріалу Продавець повинен гарантувати безкоштовну заміну товару не пізніше 30 днів.</w:t>
      </w:r>
    </w:p>
    <w:p w14:paraId="797990D7" w14:textId="77777777" w:rsidR="005A375F" w:rsidRPr="002E428B" w:rsidRDefault="005A375F" w:rsidP="005A375F">
      <w:pPr>
        <w:spacing w:line="264" w:lineRule="auto"/>
        <w:ind w:firstLine="357"/>
        <w:jc w:val="both"/>
      </w:pPr>
      <w:r w:rsidRPr="002E428B">
        <w:t>4. До реагентів повинна додаватись детальна інструкція українською/російською та англійською мовами (у випадку закордонного виробника).</w:t>
      </w:r>
    </w:p>
    <w:p w14:paraId="47B68130" w14:textId="77777777" w:rsidR="005A375F" w:rsidRPr="002E428B" w:rsidRDefault="005A375F" w:rsidP="005A375F">
      <w:pPr>
        <w:spacing w:line="264" w:lineRule="auto"/>
        <w:ind w:firstLine="357"/>
        <w:jc w:val="both"/>
      </w:pPr>
      <w:r w:rsidRPr="002E428B">
        <w:t>5. Концентрація аналіту в стандартах, калібраторах та контролях має гарантовано відповідати, вказаній у паспорті і на упаковці та бути стабільною протягом терміну, встановленому для кожної позиції.</w:t>
      </w:r>
    </w:p>
    <w:p w14:paraId="3F86FCA8" w14:textId="77777777" w:rsidR="005A375F" w:rsidRPr="002E428B" w:rsidRDefault="005A375F" w:rsidP="005A375F">
      <w:pPr>
        <w:spacing w:line="264" w:lineRule="auto"/>
        <w:ind w:firstLine="357"/>
        <w:jc w:val="both"/>
      </w:pPr>
      <w:r w:rsidRPr="002E428B">
        <w:lastRenderedPageBreak/>
        <w:t>6. Контрольний матеріал має бути адаптованим до приладів та тест-систем, що використовуються в лабораторії та мати відповідне підтвердження в паспорті до контрольного матеріалу або в листі від фірми-постачальника.</w:t>
      </w:r>
    </w:p>
    <w:p w14:paraId="38979A4A" w14:textId="77777777" w:rsidR="005A375F" w:rsidRPr="002E428B" w:rsidRDefault="005A375F" w:rsidP="005A375F">
      <w:pPr>
        <w:spacing w:line="264" w:lineRule="auto"/>
        <w:ind w:firstLine="357"/>
        <w:jc w:val="both"/>
      </w:pPr>
      <w:r w:rsidRPr="002E428B">
        <w:t>7. Стабільність усіх компонентів наборів після його відкриття повинна зберігатись на протязі всього терміну визначеного в інструкції до набору реагентів.</w:t>
      </w:r>
    </w:p>
    <w:p w14:paraId="526DBA71" w14:textId="77777777" w:rsidR="00C22D14" w:rsidRPr="005A375F" w:rsidRDefault="00C22D14" w:rsidP="00C22D14">
      <w:pPr>
        <w:ind w:firstLine="709"/>
        <w:jc w:val="both"/>
      </w:pPr>
    </w:p>
    <w:p w14:paraId="6FAF3191" w14:textId="7B39398F" w:rsidR="009570AE" w:rsidRDefault="009570AE" w:rsidP="009570AE">
      <w:pPr>
        <w:ind w:firstLine="709"/>
        <w:jc w:val="both"/>
      </w:pPr>
    </w:p>
    <w:p w14:paraId="57D1B672" w14:textId="77777777" w:rsidR="00DB08EC" w:rsidRPr="000F59B8" w:rsidRDefault="00DB08EC" w:rsidP="00DB08EC">
      <w:pPr>
        <w:ind w:firstLine="709"/>
        <w:jc w:val="both"/>
        <w:rPr>
          <w:b/>
          <w:i/>
          <w:highlight w:val="yellow"/>
        </w:rPr>
      </w:pPr>
      <w:r w:rsidRPr="000F59B8">
        <w:rPr>
          <w:i/>
        </w:rPr>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23510CA8" w14:textId="77777777" w:rsidR="00DB08EC" w:rsidRPr="00A643B3" w:rsidRDefault="00DB08EC" w:rsidP="00DB08EC">
      <w:pPr>
        <w:jc w:val="both"/>
      </w:pPr>
    </w:p>
    <w:p w14:paraId="775F4951" w14:textId="77777777" w:rsidR="00DB08EC" w:rsidRDefault="00DB08EC" w:rsidP="00DB08EC"/>
    <w:p w14:paraId="1D8CA2C9" w14:textId="77777777" w:rsidR="00DB08EC" w:rsidRPr="00042EFF" w:rsidRDefault="00DB08EC" w:rsidP="00DB08EC"/>
    <w:p w14:paraId="436348D2" w14:textId="2E5A140A" w:rsidR="00DB08EC" w:rsidRPr="00042EFF" w:rsidRDefault="00DB08EC" w:rsidP="00042EFF">
      <w:r w:rsidRPr="00042EFF">
        <w:t xml:space="preserve">       Очікувана вартість предмета закупівлі</w:t>
      </w:r>
      <w:bookmarkStart w:id="0" w:name="n36"/>
      <w:bookmarkStart w:id="1" w:name="n1149"/>
      <w:bookmarkEnd w:id="0"/>
      <w:bookmarkEnd w:id="1"/>
      <w:r w:rsidRPr="00042EFF">
        <w:t xml:space="preserve"> склад</w:t>
      </w:r>
      <w:bookmarkStart w:id="2" w:name="_Hlk189123241"/>
      <w:r w:rsidRPr="00042EFF">
        <w:t xml:space="preserve">ає </w:t>
      </w:r>
      <w:bookmarkEnd w:id="2"/>
      <w:r w:rsidR="005A375F" w:rsidRPr="00150713">
        <w:t>338</w:t>
      </w:r>
      <w:r w:rsidR="005A375F">
        <w:rPr>
          <w:lang w:val="ru-RU"/>
        </w:rPr>
        <w:t> </w:t>
      </w:r>
      <w:r w:rsidR="005A375F" w:rsidRPr="00150713">
        <w:t>900</w:t>
      </w:r>
      <w:r w:rsidR="005A375F">
        <w:t>,</w:t>
      </w:r>
      <w:r w:rsidR="00150713" w:rsidRPr="00150713">
        <w:t>3</w:t>
      </w:r>
      <w:r w:rsidR="005A375F" w:rsidRPr="00150713">
        <w:t>5</w:t>
      </w:r>
      <w:r w:rsidR="00E63FC3" w:rsidRPr="00042EFF">
        <w:t xml:space="preserve"> грн.</w:t>
      </w:r>
      <w:r w:rsidR="00EF5D4D" w:rsidRPr="00042EFF">
        <w:t xml:space="preserve"> </w:t>
      </w:r>
      <w:r w:rsidR="00E63FC3" w:rsidRPr="00042EFF">
        <w:t>(</w:t>
      </w:r>
      <w:r w:rsidR="005A375F">
        <w:t>т</w:t>
      </w:r>
      <w:r w:rsidR="005A375F" w:rsidRPr="005A375F">
        <w:t xml:space="preserve">риста тридцять вісім тисяч дев'ятсот гривень </w:t>
      </w:r>
      <w:r w:rsidR="00150713">
        <w:rPr>
          <w:lang w:val="ru-RU"/>
        </w:rPr>
        <w:t>35</w:t>
      </w:r>
      <w:r w:rsidR="005A375F" w:rsidRPr="005A375F">
        <w:t xml:space="preserve"> копійок</w:t>
      </w:r>
      <w:r w:rsidR="00E63FC3" w:rsidRPr="00042EFF">
        <w:t>) з ПДВ</w:t>
      </w:r>
    </w:p>
    <w:p w14:paraId="4D516346" w14:textId="77777777" w:rsidR="00577FCD" w:rsidRPr="00DB08EC" w:rsidRDefault="00577FCD" w:rsidP="004E3803">
      <w:pPr>
        <w:keepNext/>
        <w:widowControl w:val="0"/>
        <w:tabs>
          <w:tab w:val="left" w:pos="709"/>
          <w:tab w:val="left" w:pos="851"/>
        </w:tabs>
        <w:suppressAutoHyphens/>
        <w:ind w:left="567" w:hanging="993"/>
        <w:contextualSpacing/>
        <w:jc w:val="both"/>
        <w:rPr>
          <w:bCs/>
        </w:rPr>
      </w:pPr>
    </w:p>
    <w:sectPr w:rsidR="00577FCD" w:rsidRPr="00DB08EC" w:rsidSect="00042EFF">
      <w:pgSz w:w="11906" w:h="16838"/>
      <w:pgMar w:top="426" w:right="850"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lvl w:ilvl="0">
      <w:start w:val="1"/>
      <w:numFmt w:val="decimal"/>
      <w:lvlText w:val="%1."/>
      <w:lvlJc w:val="left"/>
      <w:pPr>
        <w:tabs>
          <w:tab w:val="num" w:pos="0"/>
        </w:tabs>
        <w:ind w:left="720" w:hanging="360"/>
      </w:pPr>
      <w:rPr>
        <w:sz w:val="20"/>
        <w:szCs w:val="20"/>
        <w:lang w:val="uk-UA"/>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2" w15:restartNumberingAfterBreak="0">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5" w15:restartNumberingAfterBreak="0">
    <w:nsid w:val="50687E74"/>
    <w:multiLevelType w:val="hybridMultilevel"/>
    <w:tmpl w:val="03F66112"/>
    <w:lvl w:ilvl="0" w:tplc="6AF6DB0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16cid:durableId="11750002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2577522">
    <w:abstractNumId w:val="5"/>
  </w:num>
  <w:num w:numId="3" w16cid:durableId="1201280719">
    <w:abstractNumId w:val="0"/>
  </w:num>
  <w:num w:numId="4" w16cid:durableId="1653025442">
    <w:abstractNumId w:val="2"/>
  </w:num>
  <w:num w:numId="5" w16cid:durableId="1168204485">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42EFF"/>
    <w:rsid w:val="000539F9"/>
    <w:rsid w:val="00061BC2"/>
    <w:rsid w:val="000803F3"/>
    <w:rsid w:val="000E7329"/>
    <w:rsid w:val="00150713"/>
    <w:rsid w:val="001F36E4"/>
    <w:rsid w:val="00293C3D"/>
    <w:rsid w:val="002E61D3"/>
    <w:rsid w:val="003014DF"/>
    <w:rsid w:val="00357967"/>
    <w:rsid w:val="0039040B"/>
    <w:rsid w:val="003D4B93"/>
    <w:rsid w:val="003F08E8"/>
    <w:rsid w:val="004432B0"/>
    <w:rsid w:val="004C00B2"/>
    <w:rsid w:val="004C4509"/>
    <w:rsid w:val="004E3803"/>
    <w:rsid w:val="0052468D"/>
    <w:rsid w:val="00577FCD"/>
    <w:rsid w:val="005A375F"/>
    <w:rsid w:val="005F5AA5"/>
    <w:rsid w:val="00677D49"/>
    <w:rsid w:val="007018F6"/>
    <w:rsid w:val="00722070"/>
    <w:rsid w:val="007E3784"/>
    <w:rsid w:val="007E3A04"/>
    <w:rsid w:val="008E1B80"/>
    <w:rsid w:val="009570AE"/>
    <w:rsid w:val="00965B84"/>
    <w:rsid w:val="00981353"/>
    <w:rsid w:val="00984C0B"/>
    <w:rsid w:val="00A029A4"/>
    <w:rsid w:val="00A053B7"/>
    <w:rsid w:val="00A63421"/>
    <w:rsid w:val="00A94428"/>
    <w:rsid w:val="00AB71C4"/>
    <w:rsid w:val="00AD2904"/>
    <w:rsid w:val="00AE19AF"/>
    <w:rsid w:val="00B41697"/>
    <w:rsid w:val="00BA46E9"/>
    <w:rsid w:val="00C20D96"/>
    <w:rsid w:val="00C22D14"/>
    <w:rsid w:val="00C40464"/>
    <w:rsid w:val="00C56739"/>
    <w:rsid w:val="00C86040"/>
    <w:rsid w:val="00CE064B"/>
    <w:rsid w:val="00CF20C1"/>
    <w:rsid w:val="00D91CF1"/>
    <w:rsid w:val="00DB08EC"/>
    <w:rsid w:val="00E018E9"/>
    <w:rsid w:val="00E56383"/>
    <w:rsid w:val="00E63FC3"/>
    <w:rsid w:val="00E81E45"/>
    <w:rsid w:val="00EC5E50"/>
    <w:rsid w:val="00ED42E0"/>
    <w:rsid w:val="00EF5D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4</Pages>
  <Words>5724</Words>
  <Characters>3263</Characters>
  <Application>Microsoft Office Word</Application>
  <DocSecurity>0</DocSecurity>
  <Lines>27</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Рабенко Ігор Миколайович</cp:lastModifiedBy>
  <cp:revision>42</cp:revision>
  <cp:lastPrinted>2025-01-20T07:48:00Z</cp:lastPrinted>
  <dcterms:created xsi:type="dcterms:W3CDTF">2025-01-30T07:30:00Z</dcterms:created>
  <dcterms:modified xsi:type="dcterms:W3CDTF">2025-11-28T09:44:00Z</dcterms:modified>
</cp:coreProperties>
</file>