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04F03F86" w14:textId="77777777" w:rsidR="00E018E9" w:rsidRDefault="00E018E9" w:rsidP="00E018E9">
      <w:pPr>
        <w:spacing w:after="60"/>
        <w:jc w:val="center"/>
        <w:outlineLvl w:val="0"/>
        <w:rPr>
          <w:b/>
          <w:sz w:val="28"/>
          <w:szCs w:val="28"/>
        </w:rPr>
      </w:pPr>
    </w:p>
    <w:p w14:paraId="3844F473" w14:textId="77777777" w:rsidR="00FD43EE" w:rsidRDefault="00E018E9" w:rsidP="00FD43EE">
      <w:pPr>
        <w:pStyle w:val="rvps2"/>
        <w:shd w:val="clear" w:color="auto" w:fill="FFFFFF"/>
        <w:jc w:val="both"/>
        <w:textAlignment w:val="baseline"/>
      </w:pPr>
      <w:r w:rsidRPr="00F121ED">
        <w:t xml:space="preserve"> </w:t>
      </w:r>
      <w:r w:rsidRPr="00F121ED">
        <w:rPr>
          <w:lang w:bidi="uk-UA"/>
        </w:rPr>
        <w:t xml:space="preserve"> </w:t>
      </w:r>
      <w:r w:rsidR="00FD43EE" w:rsidRPr="00EB28FF">
        <w:rPr>
          <w:b/>
          <w:color w:val="000000"/>
          <w:sz w:val="25"/>
          <w:szCs w:val="25"/>
        </w:rPr>
        <w:t>Реагенти до гематологічних аналізаторів Sysmex XP-300, XN-1500, XN-L 350 (закрита система) для Українського Референс-центру з клінічної лабораторної діагностики та метрології в 2025 році: 1.</w:t>
      </w:r>
      <w:r w:rsidR="00FD43EE" w:rsidRPr="00EB28FF">
        <w:rPr>
          <w:b/>
          <w:color w:val="000000"/>
          <w:sz w:val="25"/>
          <w:szCs w:val="25"/>
        </w:rPr>
        <w:tab/>
        <w:t>Реагент CELLPACK®, 20 л; 2. Реагент STROMATOLYSER®-WH, лізуючий розчин, 3*500 мл; 3. Реагент CELLPACK® DCL, 20  L (л) / CELLPACK® DCL, 20L; 4. Реагент  Lysercell™ WDF, 2 L (л) / Lysercell™ WDF, 2L; 5. Реагент Fluorocell™ WDF, 22 mL (мл) х 2 / Fluorocell™ WDF, 22mL х 2; 6. Реагент CELLCLEAN®, 50 ml (мл) / CELLCLEAN®, 50ml; 7. Реагент  SULFOLYSER®, 500 mL (мл) х 3 / SULFOLYSER®, 500mL х 3 - код ДК 021:2015 – 33690000-3 лікарські засоби різні.</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567"/>
        <w:gridCol w:w="3118"/>
        <w:gridCol w:w="851"/>
        <w:gridCol w:w="708"/>
        <w:gridCol w:w="1985"/>
        <w:gridCol w:w="2977"/>
      </w:tblGrid>
      <w:tr w:rsidR="00FD43EE" w14:paraId="70F3F624" w14:textId="77777777" w:rsidTr="00DC67C6">
        <w:trPr>
          <w:trHeight w:val="2282"/>
        </w:trPr>
        <w:tc>
          <w:tcPr>
            <w:tcW w:w="852" w:type="dxa"/>
            <w:shd w:val="clear" w:color="auto" w:fill="auto"/>
            <w:vAlign w:val="center"/>
            <w:hideMark/>
          </w:tcPr>
          <w:p w14:paraId="58892A3E" w14:textId="77777777" w:rsidR="00FD43EE" w:rsidRDefault="00FD43EE" w:rsidP="00DC67C6">
            <w:pPr>
              <w:jc w:val="center"/>
              <w:rPr>
                <w:b/>
                <w:bCs/>
              </w:rPr>
            </w:pPr>
            <w:r>
              <w:rPr>
                <w:b/>
                <w:bCs/>
              </w:rPr>
              <w:t>№ з потреби</w:t>
            </w:r>
          </w:p>
        </w:tc>
        <w:tc>
          <w:tcPr>
            <w:tcW w:w="567" w:type="dxa"/>
            <w:shd w:val="clear" w:color="auto" w:fill="auto"/>
            <w:noWrap/>
            <w:vAlign w:val="center"/>
            <w:hideMark/>
          </w:tcPr>
          <w:p w14:paraId="21267AD2" w14:textId="77777777" w:rsidR="00FD43EE" w:rsidRDefault="00FD43EE" w:rsidP="00DC67C6">
            <w:pPr>
              <w:jc w:val="center"/>
              <w:rPr>
                <w:b/>
                <w:bCs/>
              </w:rPr>
            </w:pPr>
            <w:r>
              <w:rPr>
                <w:b/>
                <w:bCs/>
              </w:rPr>
              <w:t>№з/п</w:t>
            </w:r>
          </w:p>
        </w:tc>
        <w:tc>
          <w:tcPr>
            <w:tcW w:w="3118" w:type="dxa"/>
            <w:shd w:val="clear" w:color="auto" w:fill="auto"/>
            <w:vAlign w:val="center"/>
            <w:hideMark/>
          </w:tcPr>
          <w:p w14:paraId="5C428C26" w14:textId="77777777" w:rsidR="00FD43EE" w:rsidRDefault="00FD43EE" w:rsidP="00DC67C6">
            <w:pPr>
              <w:jc w:val="center"/>
              <w:rPr>
                <w:b/>
                <w:bCs/>
              </w:rPr>
            </w:pPr>
            <w:r>
              <w:rPr>
                <w:b/>
                <w:bCs/>
              </w:rPr>
              <w:t>Назва реактиву, або еквівалент</w:t>
            </w:r>
          </w:p>
        </w:tc>
        <w:tc>
          <w:tcPr>
            <w:tcW w:w="851" w:type="dxa"/>
            <w:shd w:val="clear" w:color="auto" w:fill="auto"/>
            <w:vAlign w:val="center"/>
            <w:hideMark/>
          </w:tcPr>
          <w:p w14:paraId="0007810C" w14:textId="77777777" w:rsidR="00FD43EE" w:rsidRDefault="00FD43EE" w:rsidP="00DC67C6">
            <w:pPr>
              <w:jc w:val="center"/>
              <w:rPr>
                <w:b/>
                <w:bCs/>
              </w:rPr>
            </w:pPr>
            <w:r>
              <w:rPr>
                <w:b/>
                <w:bCs/>
              </w:rPr>
              <w:t>Од. вим.</w:t>
            </w:r>
          </w:p>
        </w:tc>
        <w:tc>
          <w:tcPr>
            <w:tcW w:w="708" w:type="dxa"/>
            <w:shd w:val="clear" w:color="auto" w:fill="auto"/>
            <w:vAlign w:val="center"/>
            <w:hideMark/>
          </w:tcPr>
          <w:p w14:paraId="3AEE6AC6" w14:textId="77777777" w:rsidR="00FD43EE" w:rsidRDefault="00FD43EE" w:rsidP="00DC67C6">
            <w:pPr>
              <w:jc w:val="center"/>
              <w:rPr>
                <w:b/>
                <w:bCs/>
              </w:rPr>
            </w:pPr>
            <w:r>
              <w:rPr>
                <w:b/>
                <w:bCs/>
              </w:rPr>
              <w:t>Кіл-ть</w:t>
            </w:r>
          </w:p>
          <w:p w14:paraId="6782F75C" w14:textId="77777777" w:rsidR="00FD43EE" w:rsidRDefault="00FD43EE" w:rsidP="00DC67C6">
            <w:pPr>
              <w:jc w:val="center"/>
              <w:rPr>
                <w:b/>
                <w:bCs/>
              </w:rPr>
            </w:pPr>
          </w:p>
        </w:tc>
        <w:tc>
          <w:tcPr>
            <w:tcW w:w="1985" w:type="dxa"/>
            <w:shd w:val="clear" w:color="FFFFCC" w:fill="FFFFFF"/>
            <w:vAlign w:val="center"/>
            <w:hideMark/>
          </w:tcPr>
          <w:p w14:paraId="26586C33" w14:textId="77777777" w:rsidR="00FD43EE" w:rsidRDefault="00FD43EE" w:rsidP="00DC67C6">
            <w:pPr>
              <w:jc w:val="center"/>
              <w:rPr>
                <w:b/>
                <w:bCs/>
              </w:rPr>
            </w:pPr>
            <w:r>
              <w:rPr>
                <w:b/>
                <w:bCs/>
              </w:rPr>
              <w:t>НАЦІОНАЛЬНИЙ КЛАСИФІКАТОР УКРАЇНИ</w:t>
            </w:r>
            <w:r>
              <w:rPr>
                <w:b/>
                <w:bCs/>
              </w:rPr>
              <w:br/>
              <w:t>Єдиний закупівельний словник ДК 021:2015</w:t>
            </w:r>
          </w:p>
        </w:tc>
        <w:tc>
          <w:tcPr>
            <w:tcW w:w="2977" w:type="dxa"/>
            <w:shd w:val="clear" w:color="FFFFCC" w:fill="FFFFFF"/>
            <w:vAlign w:val="center"/>
            <w:hideMark/>
          </w:tcPr>
          <w:p w14:paraId="293BA9F5" w14:textId="77777777" w:rsidR="00FD43EE" w:rsidRDefault="00FD43EE" w:rsidP="00DC67C6">
            <w:pPr>
              <w:jc w:val="center"/>
              <w:rPr>
                <w:b/>
                <w:bCs/>
              </w:rPr>
            </w:pPr>
            <w:r>
              <w:rPr>
                <w:b/>
                <w:bCs/>
              </w:rPr>
              <w:t>НАЦІОНАЛЬНИЙ КЛАСИФІКАТОР УКРАЇНИ Класифікатор медичних виробів НК 024:2023</w:t>
            </w:r>
          </w:p>
        </w:tc>
      </w:tr>
      <w:tr w:rsidR="00FD43EE" w14:paraId="7F22B32D" w14:textId="77777777" w:rsidTr="00DC67C6">
        <w:trPr>
          <w:trHeight w:val="70"/>
        </w:trPr>
        <w:tc>
          <w:tcPr>
            <w:tcW w:w="11058" w:type="dxa"/>
            <w:gridSpan w:val="7"/>
            <w:shd w:val="clear" w:color="auto" w:fill="auto"/>
            <w:vAlign w:val="center"/>
          </w:tcPr>
          <w:p w14:paraId="5A36B09F" w14:textId="77777777" w:rsidR="00FD43EE" w:rsidRDefault="00FD43EE" w:rsidP="00DC67C6">
            <w:pPr>
              <w:rPr>
                <w:b/>
                <w:bCs/>
              </w:rPr>
            </w:pPr>
            <w:r w:rsidRPr="00EB28FF">
              <w:rPr>
                <w:b/>
                <w:bCs/>
              </w:rPr>
              <w:t>Реагенти до гематологічних аналізаторів Sysmex XP-300, XN-1500, XN-L 350 (закрита система)</w:t>
            </w:r>
          </w:p>
        </w:tc>
      </w:tr>
      <w:tr w:rsidR="00FD43EE" w14:paraId="2F661B44" w14:textId="77777777" w:rsidTr="00DC67C6">
        <w:trPr>
          <w:trHeight w:val="531"/>
        </w:trPr>
        <w:tc>
          <w:tcPr>
            <w:tcW w:w="852" w:type="dxa"/>
            <w:shd w:val="clear" w:color="auto" w:fill="auto"/>
            <w:noWrap/>
            <w:vAlign w:val="center"/>
          </w:tcPr>
          <w:p w14:paraId="7140C95E" w14:textId="77777777" w:rsidR="00FD43EE" w:rsidRPr="008550EC" w:rsidRDefault="00FD43EE" w:rsidP="00DC67C6">
            <w:pPr>
              <w:jc w:val="center"/>
            </w:pPr>
            <w:r w:rsidRPr="001D5D2C">
              <w:t>Р2793</w:t>
            </w:r>
          </w:p>
        </w:tc>
        <w:tc>
          <w:tcPr>
            <w:tcW w:w="567" w:type="dxa"/>
            <w:shd w:val="clear" w:color="FFFFCC" w:fill="FFFFFF"/>
            <w:vAlign w:val="center"/>
          </w:tcPr>
          <w:p w14:paraId="5D7A1D73" w14:textId="77777777" w:rsidR="00FD43EE" w:rsidRPr="008550EC" w:rsidRDefault="00FD43EE" w:rsidP="00DC67C6">
            <w:pPr>
              <w:jc w:val="center"/>
            </w:pPr>
            <w:r w:rsidRPr="00E93DA9">
              <w:t>1</w:t>
            </w:r>
          </w:p>
        </w:tc>
        <w:tc>
          <w:tcPr>
            <w:tcW w:w="3118" w:type="dxa"/>
            <w:shd w:val="clear" w:color="auto" w:fill="auto"/>
            <w:vAlign w:val="center"/>
          </w:tcPr>
          <w:p w14:paraId="30C899D2" w14:textId="77777777" w:rsidR="00FD43EE" w:rsidRPr="008550EC" w:rsidRDefault="00FD43EE" w:rsidP="00DC67C6">
            <w:r w:rsidRPr="00E93DA9">
              <w:t>Реагент CELLPACK®, 20 л</w:t>
            </w:r>
          </w:p>
        </w:tc>
        <w:tc>
          <w:tcPr>
            <w:tcW w:w="851" w:type="dxa"/>
            <w:shd w:val="clear" w:color="auto" w:fill="auto"/>
            <w:vAlign w:val="center"/>
          </w:tcPr>
          <w:p w14:paraId="1AC1ED5A" w14:textId="77777777" w:rsidR="00FD43EE" w:rsidRPr="008550EC" w:rsidRDefault="00FD43EE" w:rsidP="00DC67C6">
            <w:pPr>
              <w:jc w:val="center"/>
            </w:pPr>
            <w:r w:rsidRPr="00E93DA9">
              <w:t>пак</w:t>
            </w:r>
          </w:p>
        </w:tc>
        <w:tc>
          <w:tcPr>
            <w:tcW w:w="708" w:type="dxa"/>
            <w:shd w:val="clear" w:color="auto" w:fill="auto"/>
            <w:vAlign w:val="center"/>
          </w:tcPr>
          <w:p w14:paraId="1CBB43EE" w14:textId="77777777" w:rsidR="00FD43EE" w:rsidRPr="008550EC" w:rsidRDefault="00FD43EE" w:rsidP="00DC67C6">
            <w:pPr>
              <w:jc w:val="center"/>
            </w:pPr>
            <w:r w:rsidRPr="00E93DA9">
              <w:t>8</w:t>
            </w:r>
          </w:p>
        </w:tc>
        <w:tc>
          <w:tcPr>
            <w:tcW w:w="1985" w:type="dxa"/>
            <w:shd w:val="clear" w:color="auto" w:fill="auto"/>
            <w:vAlign w:val="center"/>
          </w:tcPr>
          <w:p w14:paraId="5729B7B5" w14:textId="77777777" w:rsidR="00FD43EE" w:rsidRDefault="00FD43EE" w:rsidP="00DC67C6">
            <w:pPr>
              <w:jc w:val="center"/>
            </w:pPr>
            <w:r w:rsidRPr="00767839">
              <w:t>33690000-3 «Лікарські засоби різні»</w:t>
            </w:r>
          </w:p>
        </w:tc>
        <w:tc>
          <w:tcPr>
            <w:tcW w:w="2977" w:type="dxa"/>
            <w:shd w:val="clear" w:color="auto" w:fill="auto"/>
            <w:vAlign w:val="center"/>
          </w:tcPr>
          <w:p w14:paraId="76798812" w14:textId="77777777" w:rsidR="00FD43EE" w:rsidRDefault="00FD43EE" w:rsidP="00DC67C6">
            <w:pPr>
              <w:jc w:val="center"/>
            </w:pPr>
            <w:r w:rsidRPr="00E44B62">
              <w:t>55855 - Підрахунок клітин крові IVD, реагент</w:t>
            </w:r>
          </w:p>
        </w:tc>
      </w:tr>
      <w:tr w:rsidR="00FD43EE" w14:paraId="09EEAE92" w14:textId="77777777" w:rsidTr="00DC67C6">
        <w:trPr>
          <w:trHeight w:val="320"/>
        </w:trPr>
        <w:tc>
          <w:tcPr>
            <w:tcW w:w="852" w:type="dxa"/>
            <w:shd w:val="clear" w:color="auto" w:fill="auto"/>
            <w:noWrap/>
            <w:vAlign w:val="center"/>
          </w:tcPr>
          <w:p w14:paraId="7B30DBF0" w14:textId="77777777" w:rsidR="00FD43EE" w:rsidRPr="008550EC" w:rsidRDefault="00FD43EE" w:rsidP="00DC67C6">
            <w:pPr>
              <w:jc w:val="center"/>
            </w:pPr>
            <w:r w:rsidRPr="001D5D2C">
              <w:t>Р2794</w:t>
            </w:r>
          </w:p>
        </w:tc>
        <w:tc>
          <w:tcPr>
            <w:tcW w:w="567" w:type="dxa"/>
            <w:shd w:val="clear" w:color="FFFFCC" w:fill="FFFFFF"/>
            <w:vAlign w:val="center"/>
          </w:tcPr>
          <w:p w14:paraId="1C727708" w14:textId="77777777" w:rsidR="00FD43EE" w:rsidRPr="008550EC" w:rsidRDefault="00FD43EE" w:rsidP="00DC67C6">
            <w:pPr>
              <w:jc w:val="center"/>
            </w:pPr>
            <w:r w:rsidRPr="00E93DA9">
              <w:t>2</w:t>
            </w:r>
          </w:p>
        </w:tc>
        <w:tc>
          <w:tcPr>
            <w:tcW w:w="3118" w:type="dxa"/>
            <w:shd w:val="clear" w:color="auto" w:fill="auto"/>
            <w:vAlign w:val="center"/>
          </w:tcPr>
          <w:p w14:paraId="6E4D36A9" w14:textId="77777777" w:rsidR="00FD43EE" w:rsidRPr="008550EC" w:rsidRDefault="00FD43EE" w:rsidP="00DC67C6">
            <w:pPr>
              <w:tabs>
                <w:tab w:val="left" w:pos="3031"/>
              </w:tabs>
            </w:pPr>
            <w:r w:rsidRPr="00E93DA9">
              <w:t>Реагент STROMATOLYSER®-WH, лізуючий розчин, 3*500 мл</w:t>
            </w:r>
          </w:p>
        </w:tc>
        <w:tc>
          <w:tcPr>
            <w:tcW w:w="851" w:type="dxa"/>
            <w:shd w:val="clear" w:color="auto" w:fill="auto"/>
            <w:vAlign w:val="center"/>
          </w:tcPr>
          <w:p w14:paraId="2336D98C" w14:textId="77777777" w:rsidR="00FD43EE" w:rsidRPr="008550EC" w:rsidRDefault="00FD43EE" w:rsidP="00DC67C6">
            <w:pPr>
              <w:jc w:val="center"/>
            </w:pPr>
            <w:r w:rsidRPr="00E93DA9">
              <w:t>пак</w:t>
            </w:r>
          </w:p>
        </w:tc>
        <w:tc>
          <w:tcPr>
            <w:tcW w:w="708" w:type="dxa"/>
            <w:shd w:val="clear" w:color="auto" w:fill="auto"/>
            <w:vAlign w:val="center"/>
          </w:tcPr>
          <w:p w14:paraId="0A4495EC" w14:textId="77777777" w:rsidR="00FD43EE" w:rsidRPr="008550EC" w:rsidRDefault="00FD43EE" w:rsidP="00DC67C6">
            <w:pPr>
              <w:jc w:val="center"/>
            </w:pPr>
            <w:r w:rsidRPr="00E93DA9">
              <w:t>2</w:t>
            </w:r>
          </w:p>
        </w:tc>
        <w:tc>
          <w:tcPr>
            <w:tcW w:w="1985" w:type="dxa"/>
            <w:shd w:val="clear" w:color="auto" w:fill="auto"/>
            <w:vAlign w:val="center"/>
          </w:tcPr>
          <w:p w14:paraId="04382BD8" w14:textId="77777777" w:rsidR="00FD43EE" w:rsidRDefault="00FD43EE" w:rsidP="00DC67C6">
            <w:pPr>
              <w:jc w:val="center"/>
            </w:pPr>
            <w:r w:rsidRPr="00767839">
              <w:t>33690000-3 «Лікарські засоби різні»</w:t>
            </w:r>
          </w:p>
        </w:tc>
        <w:tc>
          <w:tcPr>
            <w:tcW w:w="2977" w:type="dxa"/>
            <w:shd w:val="clear" w:color="auto" w:fill="auto"/>
            <w:vAlign w:val="center"/>
          </w:tcPr>
          <w:p w14:paraId="79F6BE47" w14:textId="77777777" w:rsidR="00FD43EE" w:rsidRDefault="00FD43EE" w:rsidP="00DC67C6">
            <w:pPr>
              <w:jc w:val="center"/>
            </w:pPr>
            <w:r w:rsidRPr="00E44B62">
              <w:t>55855 - Підрахунок клітин крові IVD, реагент</w:t>
            </w:r>
          </w:p>
        </w:tc>
      </w:tr>
      <w:tr w:rsidR="00FD43EE" w14:paraId="5BFD6ED5" w14:textId="77777777" w:rsidTr="00DC67C6">
        <w:trPr>
          <w:trHeight w:val="116"/>
        </w:trPr>
        <w:tc>
          <w:tcPr>
            <w:tcW w:w="852" w:type="dxa"/>
            <w:shd w:val="clear" w:color="auto" w:fill="auto"/>
            <w:noWrap/>
            <w:vAlign w:val="center"/>
          </w:tcPr>
          <w:p w14:paraId="24ABC56C" w14:textId="77777777" w:rsidR="00FD43EE" w:rsidRPr="008550EC" w:rsidRDefault="00FD43EE" w:rsidP="00DC67C6">
            <w:pPr>
              <w:jc w:val="center"/>
            </w:pPr>
            <w:r w:rsidRPr="001D5D2C">
              <w:t>Р2599</w:t>
            </w:r>
          </w:p>
        </w:tc>
        <w:tc>
          <w:tcPr>
            <w:tcW w:w="567" w:type="dxa"/>
            <w:shd w:val="clear" w:color="FFFFCC" w:fill="FFFFFF"/>
            <w:vAlign w:val="center"/>
          </w:tcPr>
          <w:p w14:paraId="6CC1846B" w14:textId="77777777" w:rsidR="00FD43EE" w:rsidRPr="008550EC" w:rsidRDefault="00FD43EE" w:rsidP="00DC67C6">
            <w:pPr>
              <w:jc w:val="center"/>
            </w:pPr>
            <w:r w:rsidRPr="00E93DA9">
              <w:t>3</w:t>
            </w:r>
          </w:p>
        </w:tc>
        <w:tc>
          <w:tcPr>
            <w:tcW w:w="3118" w:type="dxa"/>
            <w:shd w:val="clear" w:color="auto" w:fill="auto"/>
            <w:vAlign w:val="center"/>
          </w:tcPr>
          <w:p w14:paraId="5701E1F3" w14:textId="77777777" w:rsidR="00FD43EE" w:rsidRPr="008550EC" w:rsidRDefault="00FD43EE" w:rsidP="00DC67C6">
            <w:r w:rsidRPr="00E93DA9">
              <w:t>Реагент CELLPACK® DCL, 20  L (л) / CELLPACK® DCL, 20L</w:t>
            </w:r>
          </w:p>
        </w:tc>
        <w:tc>
          <w:tcPr>
            <w:tcW w:w="851" w:type="dxa"/>
            <w:shd w:val="clear" w:color="auto" w:fill="auto"/>
            <w:vAlign w:val="center"/>
          </w:tcPr>
          <w:p w14:paraId="7E460276" w14:textId="77777777" w:rsidR="00FD43EE" w:rsidRPr="008550EC" w:rsidRDefault="00FD43EE" w:rsidP="00DC67C6">
            <w:pPr>
              <w:jc w:val="center"/>
            </w:pPr>
            <w:r w:rsidRPr="00E93DA9">
              <w:t>пак</w:t>
            </w:r>
          </w:p>
        </w:tc>
        <w:tc>
          <w:tcPr>
            <w:tcW w:w="708" w:type="dxa"/>
            <w:shd w:val="clear" w:color="auto" w:fill="auto"/>
            <w:vAlign w:val="center"/>
          </w:tcPr>
          <w:p w14:paraId="5ED96B3E" w14:textId="77777777" w:rsidR="00FD43EE" w:rsidRPr="008550EC" w:rsidRDefault="00FD43EE" w:rsidP="00DC67C6">
            <w:pPr>
              <w:jc w:val="center"/>
            </w:pPr>
            <w:r w:rsidRPr="00E93DA9">
              <w:t>4</w:t>
            </w:r>
          </w:p>
        </w:tc>
        <w:tc>
          <w:tcPr>
            <w:tcW w:w="1985" w:type="dxa"/>
            <w:shd w:val="clear" w:color="auto" w:fill="auto"/>
            <w:vAlign w:val="center"/>
          </w:tcPr>
          <w:p w14:paraId="55F40576" w14:textId="77777777" w:rsidR="00FD43EE" w:rsidRDefault="00FD43EE" w:rsidP="00DC67C6">
            <w:pPr>
              <w:jc w:val="center"/>
            </w:pPr>
            <w:r w:rsidRPr="00767839">
              <w:t>33690000-3 «Лікарські засоби різні»</w:t>
            </w:r>
          </w:p>
        </w:tc>
        <w:tc>
          <w:tcPr>
            <w:tcW w:w="2977" w:type="dxa"/>
            <w:shd w:val="clear" w:color="FFFFCC" w:fill="FFFFFF"/>
            <w:vAlign w:val="center"/>
          </w:tcPr>
          <w:p w14:paraId="0D8254D7" w14:textId="77777777" w:rsidR="00FD43EE" w:rsidRDefault="00FD43EE" w:rsidP="00DC67C6">
            <w:pPr>
              <w:jc w:val="center"/>
            </w:pPr>
            <w:r w:rsidRPr="00E44B62">
              <w:t>55855 - Підрахунок клітин крові IVD, реагент</w:t>
            </w:r>
          </w:p>
        </w:tc>
      </w:tr>
      <w:tr w:rsidR="00FD43EE" w14:paraId="040BFF6F" w14:textId="77777777" w:rsidTr="00DC67C6">
        <w:trPr>
          <w:trHeight w:val="425"/>
        </w:trPr>
        <w:tc>
          <w:tcPr>
            <w:tcW w:w="852" w:type="dxa"/>
            <w:shd w:val="clear" w:color="auto" w:fill="auto"/>
            <w:noWrap/>
            <w:vAlign w:val="center"/>
          </w:tcPr>
          <w:p w14:paraId="2491BA19" w14:textId="77777777" w:rsidR="00FD43EE" w:rsidRPr="008550EC" w:rsidRDefault="00FD43EE" w:rsidP="00DC67C6">
            <w:pPr>
              <w:jc w:val="center"/>
            </w:pPr>
            <w:r w:rsidRPr="001D5D2C">
              <w:t>Р2601</w:t>
            </w:r>
          </w:p>
        </w:tc>
        <w:tc>
          <w:tcPr>
            <w:tcW w:w="567" w:type="dxa"/>
            <w:shd w:val="clear" w:color="FFFFCC" w:fill="FFFFFF"/>
            <w:vAlign w:val="center"/>
          </w:tcPr>
          <w:p w14:paraId="059D06F6" w14:textId="77777777" w:rsidR="00FD43EE" w:rsidRPr="008550EC" w:rsidRDefault="00FD43EE" w:rsidP="00DC67C6">
            <w:pPr>
              <w:jc w:val="center"/>
            </w:pPr>
            <w:r w:rsidRPr="00E93DA9">
              <w:t>4</w:t>
            </w:r>
          </w:p>
        </w:tc>
        <w:tc>
          <w:tcPr>
            <w:tcW w:w="3118" w:type="dxa"/>
            <w:shd w:val="clear" w:color="auto" w:fill="auto"/>
            <w:vAlign w:val="center"/>
          </w:tcPr>
          <w:p w14:paraId="7420AF7B" w14:textId="77777777" w:rsidR="00FD43EE" w:rsidRPr="008550EC" w:rsidRDefault="00FD43EE" w:rsidP="00DC67C6">
            <w:r w:rsidRPr="00E93DA9">
              <w:t>Реагент  Lysercell™ WDF, 2 L (л) / Lysercell™ WDF, 2L</w:t>
            </w:r>
          </w:p>
        </w:tc>
        <w:tc>
          <w:tcPr>
            <w:tcW w:w="851" w:type="dxa"/>
            <w:shd w:val="clear" w:color="auto" w:fill="auto"/>
            <w:vAlign w:val="center"/>
          </w:tcPr>
          <w:p w14:paraId="24F8F0A8" w14:textId="77777777" w:rsidR="00FD43EE" w:rsidRPr="008550EC" w:rsidRDefault="00FD43EE" w:rsidP="00DC67C6">
            <w:pPr>
              <w:jc w:val="center"/>
            </w:pPr>
            <w:r w:rsidRPr="00E93DA9">
              <w:t>пак</w:t>
            </w:r>
          </w:p>
        </w:tc>
        <w:tc>
          <w:tcPr>
            <w:tcW w:w="708" w:type="dxa"/>
            <w:shd w:val="clear" w:color="auto" w:fill="auto"/>
            <w:vAlign w:val="center"/>
          </w:tcPr>
          <w:p w14:paraId="7D3510F4" w14:textId="77777777" w:rsidR="00FD43EE" w:rsidRPr="008550EC" w:rsidRDefault="00FD43EE" w:rsidP="00DC67C6">
            <w:pPr>
              <w:jc w:val="center"/>
            </w:pPr>
            <w:r w:rsidRPr="00E93DA9">
              <w:t>1</w:t>
            </w:r>
          </w:p>
        </w:tc>
        <w:tc>
          <w:tcPr>
            <w:tcW w:w="1985" w:type="dxa"/>
            <w:shd w:val="clear" w:color="auto" w:fill="auto"/>
            <w:vAlign w:val="center"/>
          </w:tcPr>
          <w:p w14:paraId="77D85C1F" w14:textId="77777777" w:rsidR="00FD43EE" w:rsidRDefault="00FD43EE" w:rsidP="00DC67C6">
            <w:pPr>
              <w:jc w:val="center"/>
            </w:pPr>
            <w:r w:rsidRPr="00767839">
              <w:t>33690000-3 «Лікарські засоби різні»</w:t>
            </w:r>
          </w:p>
        </w:tc>
        <w:tc>
          <w:tcPr>
            <w:tcW w:w="2977" w:type="dxa"/>
            <w:shd w:val="clear" w:color="auto" w:fill="auto"/>
            <w:vAlign w:val="center"/>
          </w:tcPr>
          <w:p w14:paraId="4252F84A" w14:textId="77777777" w:rsidR="00FD43EE" w:rsidRDefault="00FD43EE" w:rsidP="00DC67C6">
            <w:pPr>
              <w:jc w:val="center"/>
            </w:pPr>
            <w:r w:rsidRPr="00E44B62">
              <w:t>55855 - Підрахунок клітин крові IVD, реагент</w:t>
            </w:r>
          </w:p>
        </w:tc>
      </w:tr>
      <w:tr w:rsidR="00FD43EE" w14:paraId="434A09D7" w14:textId="77777777" w:rsidTr="00DC67C6">
        <w:trPr>
          <w:trHeight w:val="438"/>
        </w:trPr>
        <w:tc>
          <w:tcPr>
            <w:tcW w:w="852" w:type="dxa"/>
            <w:shd w:val="clear" w:color="auto" w:fill="auto"/>
            <w:noWrap/>
            <w:vAlign w:val="center"/>
          </w:tcPr>
          <w:p w14:paraId="5B5302EA" w14:textId="77777777" w:rsidR="00FD43EE" w:rsidRPr="008550EC" w:rsidRDefault="00FD43EE" w:rsidP="00DC67C6">
            <w:pPr>
              <w:jc w:val="center"/>
            </w:pPr>
            <w:r w:rsidRPr="001D5D2C">
              <w:t>Р2602</w:t>
            </w:r>
          </w:p>
        </w:tc>
        <w:tc>
          <w:tcPr>
            <w:tcW w:w="567" w:type="dxa"/>
            <w:shd w:val="clear" w:color="FFFFCC" w:fill="FFFFFF"/>
            <w:vAlign w:val="center"/>
          </w:tcPr>
          <w:p w14:paraId="1AA3B0B0" w14:textId="77777777" w:rsidR="00FD43EE" w:rsidRPr="008550EC" w:rsidRDefault="00FD43EE" w:rsidP="00DC67C6">
            <w:pPr>
              <w:jc w:val="center"/>
            </w:pPr>
            <w:r w:rsidRPr="00E93DA9">
              <w:t>5</w:t>
            </w:r>
          </w:p>
        </w:tc>
        <w:tc>
          <w:tcPr>
            <w:tcW w:w="3118" w:type="dxa"/>
            <w:shd w:val="clear" w:color="auto" w:fill="auto"/>
            <w:vAlign w:val="center"/>
          </w:tcPr>
          <w:p w14:paraId="14BE1613" w14:textId="77777777" w:rsidR="00FD43EE" w:rsidRPr="008550EC" w:rsidRDefault="00FD43EE" w:rsidP="00DC67C6">
            <w:r w:rsidRPr="00E93DA9">
              <w:t>Реагент Fluorocell™ WDF, 22 mL (мл) х 2 / Fluorocell™ WDF, 22mL х 2</w:t>
            </w:r>
          </w:p>
        </w:tc>
        <w:tc>
          <w:tcPr>
            <w:tcW w:w="851" w:type="dxa"/>
            <w:shd w:val="clear" w:color="auto" w:fill="auto"/>
            <w:vAlign w:val="center"/>
          </w:tcPr>
          <w:p w14:paraId="5B618AFA" w14:textId="77777777" w:rsidR="00FD43EE" w:rsidRPr="008550EC" w:rsidRDefault="00FD43EE" w:rsidP="00DC67C6">
            <w:pPr>
              <w:jc w:val="center"/>
            </w:pPr>
            <w:r w:rsidRPr="00E93DA9">
              <w:t>пак</w:t>
            </w:r>
          </w:p>
        </w:tc>
        <w:tc>
          <w:tcPr>
            <w:tcW w:w="708" w:type="dxa"/>
            <w:shd w:val="clear" w:color="auto" w:fill="auto"/>
            <w:vAlign w:val="center"/>
          </w:tcPr>
          <w:p w14:paraId="481D7BE0" w14:textId="77777777" w:rsidR="00FD43EE" w:rsidRPr="008550EC" w:rsidRDefault="00FD43EE" w:rsidP="00DC67C6">
            <w:pPr>
              <w:jc w:val="center"/>
            </w:pPr>
            <w:r w:rsidRPr="00E93DA9">
              <w:t>1</w:t>
            </w:r>
          </w:p>
        </w:tc>
        <w:tc>
          <w:tcPr>
            <w:tcW w:w="1985" w:type="dxa"/>
            <w:shd w:val="clear" w:color="auto" w:fill="auto"/>
            <w:vAlign w:val="center"/>
          </w:tcPr>
          <w:p w14:paraId="2E261F29" w14:textId="77777777" w:rsidR="00FD43EE" w:rsidRDefault="00FD43EE" w:rsidP="00DC67C6">
            <w:pPr>
              <w:jc w:val="center"/>
            </w:pPr>
            <w:r w:rsidRPr="00767839">
              <w:t>33690000-3 «Лікарські засоби різні»</w:t>
            </w:r>
          </w:p>
        </w:tc>
        <w:tc>
          <w:tcPr>
            <w:tcW w:w="2977" w:type="dxa"/>
            <w:shd w:val="clear" w:color="auto" w:fill="auto"/>
            <w:vAlign w:val="center"/>
          </w:tcPr>
          <w:p w14:paraId="0786391F" w14:textId="77777777" w:rsidR="00FD43EE" w:rsidRDefault="00FD43EE" w:rsidP="00DC67C6">
            <w:pPr>
              <w:jc w:val="center"/>
            </w:pPr>
            <w:r w:rsidRPr="00E44B62">
              <w:t>55855 - Підрахунок клітин крові IVD, реагент</w:t>
            </w:r>
          </w:p>
        </w:tc>
      </w:tr>
      <w:tr w:rsidR="00FD43EE" w14:paraId="720B32CC" w14:textId="77777777" w:rsidTr="00DC67C6">
        <w:trPr>
          <w:trHeight w:val="591"/>
        </w:trPr>
        <w:tc>
          <w:tcPr>
            <w:tcW w:w="852" w:type="dxa"/>
            <w:shd w:val="clear" w:color="auto" w:fill="auto"/>
            <w:noWrap/>
            <w:vAlign w:val="center"/>
          </w:tcPr>
          <w:p w14:paraId="0A68640F" w14:textId="77777777" w:rsidR="00FD43EE" w:rsidRPr="008550EC" w:rsidRDefault="00FD43EE" w:rsidP="00DC67C6">
            <w:pPr>
              <w:jc w:val="center"/>
            </w:pPr>
            <w:r w:rsidRPr="001D5D2C">
              <w:t>Р2392</w:t>
            </w:r>
          </w:p>
        </w:tc>
        <w:tc>
          <w:tcPr>
            <w:tcW w:w="567" w:type="dxa"/>
            <w:shd w:val="clear" w:color="FFFFCC" w:fill="FFFFFF"/>
            <w:vAlign w:val="center"/>
          </w:tcPr>
          <w:p w14:paraId="61D35CF4" w14:textId="77777777" w:rsidR="00FD43EE" w:rsidRPr="008550EC" w:rsidRDefault="00FD43EE" w:rsidP="00DC67C6">
            <w:pPr>
              <w:jc w:val="center"/>
            </w:pPr>
            <w:r w:rsidRPr="00E93DA9">
              <w:t>6</w:t>
            </w:r>
          </w:p>
        </w:tc>
        <w:tc>
          <w:tcPr>
            <w:tcW w:w="3118" w:type="dxa"/>
            <w:shd w:val="clear" w:color="auto" w:fill="auto"/>
            <w:vAlign w:val="center"/>
          </w:tcPr>
          <w:p w14:paraId="04A1DDC0" w14:textId="77777777" w:rsidR="00FD43EE" w:rsidRPr="008550EC" w:rsidRDefault="00FD43EE" w:rsidP="00DC67C6">
            <w:r w:rsidRPr="00E93DA9">
              <w:t>Реагент CELLCLEAN®, 50 ml (мл) / CELLCLEAN®, 50ml</w:t>
            </w:r>
          </w:p>
        </w:tc>
        <w:tc>
          <w:tcPr>
            <w:tcW w:w="851" w:type="dxa"/>
            <w:shd w:val="clear" w:color="auto" w:fill="auto"/>
            <w:vAlign w:val="center"/>
          </w:tcPr>
          <w:p w14:paraId="50C4D1CF" w14:textId="77777777" w:rsidR="00FD43EE" w:rsidRPr="008550EC" w:rsidRDefault="00FD43EE" w:rsidP="00DC67C6">
            <w:pPr>
              <w:jc w:val="center"/>
            </w:pPr>
            <w:r w:rsidRPr="00E93DA9">
              <w:t>пак</w:t>
            </w:r>
          </w:p>
        </w:tc>
        <w:tc>
          <w:tcPr>
            <w:tcW w:w="708" w:type="dxa"/>
            <w:shd w:val="clear" w:color="auto" w:fill="auto"/>
            <w:vAlign w:val="center"/>
          </w:tcPr>
          <w:p w14:paraId="29B1E1D8" w14:textId="77777777" w:rsidR="00FD43EE" w:rsidRPr="008550EC" w:rsidRDefault="00FD43EE" w:rsidP="00DC67C6">
            <w:pPr>
              <w:jc w:val="center"/>
            </w:pPr>
            <w:r w:rsidRPr="00E93DA9">
              <w:t>2</w:t>
            </w:r>
          </w:p>
        </w:tc>
        <w:tc>
          <w:tcPr>
            <w:tcW w:w="1985" w:type="dxa"/>
            <w:shd w:val="clear" w:color="auto" w:fill="auto"/>
            <w:vAlign w:val="center"/>
          </w:tcPr>
          <w:p w14:paraId="2831E7AC" w14:textId="77777777" w:rsidR="00FD43EE" w:rsidRDefault="00FD43EE" w:rsidP="00DC67C6">
            <w:pPr>
              <w:jc w:val="center"/>
            </w:pPr>
            <w:r w:rsidRPr="00767839">
              <w:t>33690000-3 «Лікарські засоби різні»</w:t>
            </w:r>
          </w:p>
        </w:tc>
        <w:tc>
          <w:tcPr>
            <w:tcW w:w="2977" w:type="dxa"/>
            <w:shd w:val="clear" w:color="auto" w:fill="auto"/>
            <w:vAlign w:val="center"/>
          </w:tcPr>
          <w:p w14:paraId="1D9180E9" w14:textId="77777777" w:rsidR="00FD43EE" w:rsidRDefault="00FD43EE" w:rsidP="00DC67C6">
            <w:pPr>
              <w:jc w:val="center"/>
            </w:pPr>
            <w:r w:rsidRPr="00E44B62">
              <w:t>59058 - Миючий / очищуючий розчин ІВД, для автоматизованих / полуавтоматізіванних систем</w:t>
            </w:r>
          </w:p>
        </w:tc>
      </w:tr>
      <w:tr w:rsidR="00FD43EE" w14:paraId="7C8B1E94" w14:textId="77777777" w:rsidTr="00DC67C6">
        <w:trPr>
          <w:trHeight w:val="470"/>
        </w:trPr>
        <w:tc>
          <w:tcPr>
            <w:tcW w:w="852" w:type="dxa"/>
            <w:shd w:val="clear" w:color="auto" w:fill="auto"/>
            <w:noWrap/>
            <w:vAlign w:val="center"/>
          </w:tcPr>
          <w:p w14:paraId="32A8B93E" w14:textId="77777777" w:rsidR="00FD43EE" w:rsidRPr="008550EC" w:rsidRDefault="00FD43EE" w:rsidP="00DC67C6">
            <w:pPr>
              <w:jc w:val="center"/>
            </w:pPr>
            <w:r w:rsidRPr="001D5D2C">
              <w:t>Р2400</w:t>
            </w:r>
          </w:p>
        </w:tc>
        <w:tc>
          <w:tcPr>
            <w:tcW w:w="567" w:type="dxa"/>
            <w:shd w:val="clear" w:color="FFFFCC" w:fill="FFFFFF"/>
            <w:vAlign w:val="center"/>
          </w:tcPr>
          <w:p w14:paraId="0DD74031" w14:textId="77777777" w:rsidR="00FD43EE" w:rsidRPr="008550EC" w:rsidRDefault="00FD43EE" w:rsidP="00DC67C6">
            <w:pPr>
              <w:jc w:val="center"/>
            </w:pPr>
            <w:r w:rsidRPr="00E93DA9">
              <w:t>7</w:t>
            </w:r>
          </w:p>
        </w:tc>
        <w:tc>
          <w:tcPr>
            <w:tcW w:w="3118" w:type="dxa"/>
            <w:shd w:val="clear" w:color="auto" w:fill="auto"/>
            <w:vAlign w:val="center"/>
          </w:tcPr>
          <w:p w14:paraId="15C641EA" w14:textId="77777777" w:rsidR="00FD43EE" w:rsidRPr="008550EC" w:rsidRDefault="00FD43EE" w:rsidP="00DC67C6">
            <w:r w:rsidRPr="00E93DA9">
              <w:t>Реагент  SULFOLYSER®, 500 mL (мл) х 3 / SULFOLYSER®, 500mL х 3</w:t>
            </w:r>
          </w:p>
        </w:tc>
        <w:tc>
          <w:tcPr>
            <w:tcW w:w="851" w:type="dxa"/>
            <w:shd w:val="clear" w:color="auto" w:fill="auto"/>
            <w:vAlign w:val="center"/>
          </w:tcPr>
          <w:p w14:paraId="71DB64A1" w14:textId="77777777" w:rsidR="00FD43EE" w:rsidRPr="008550EC" w:rsidRDefault="00FD43EE" w:rsidP="00DC67C6">
            <w:pPr>
              <w:jc w:val="center"/>
            </w:pPr>
            <w:r w:rsidRPr="00E93DA9">
              <w:t>пак</w:t>
            </w:r>
          </w:p>
        </w:tc>
        <w:tc>
          <w:tcPr>
            <w:tcW w:w="708" w:type="dxa"/>
            <w:shd w:val="clear" w:color="auto" w:fill="auto"/>
            <w:vAlign w:val="center"/>
          </w:tcPr>
          <w:p w14:paraId="08B05E4A" w14:textId="77777777" w:rsidR="00FD43EE" w:rsidRPr="008550EC" w:rsidRDefault="00FD43EE" w:rsidP="00DC67C6">
            <w:pPr>
              <w:jc w:val="center"/>
            </w:pPr>
            <w:r w:rsidRPr="00E93DA9">
              <w:t>1</w:t>
            </w:r>
          </w:p>
        </w:tc>
        <w:tc>
          <w:tcPr>
            <w:tcW w:w="1985" w:type="dxa"/>
            <w:shd w:val="clear" w:color="auto" w:fill="auto"/>
            <w:vAlign w:val="center"/>
          </w:tcPr>
          <w:p w14:paraId="711E02A3" w14:textId="77777777" w:rsidR="00FD43EE" w:rsidRDefault="00FD43EE" w:rsidP="00DC67C6">
            <w:pPr>
              <w:jc w:val="center"/>
            </w:pPr>
            <w:r w:rsidRPr="00767839">
              <w:t>33690000-3 «Лікарські засоби різні»</w:t>
            </w:r>
          </w:p>
        </w:tc>
        <w:tc>
          <w:tcPr>
            <w:tcW w:w="2977" w:type="dxa"/>
            <w:shd w:val="clear" w:color="auto" w:fill="auto"/>
            <w:vAlign w:val="center"/>
          </w:tcPr>
          <w:p w14:paraId="27582B8A" w14:textId="77777777" w:rsidR="00FD43EE" w:rsidRDefault="00FD43EE" w:rsidP="00DC67C6">
            <w:pPr>
              <w:jc w:val="center"/>
            </w:pPr>
            <w:r w:rsidRPr="00E44B62">
              <w:t>55855 - Підрахунок клітин крові IVD, реагент</w:t>
            </w:r>
          </w:p>
        </w:tc>
      </w:tr>
    </w:tbl>
    <w:p w14:paraId="4AB835D6" w14:textId="77777777" w:rsidR="00E018E9" w:rsidRDefault="00E018E9" w:rsidP="00E018E9">
      <w:pPr>
        <w:tabs>
          <w:tab w:val="left" w:pos="3669"/>
        </w:tabs>
        <w:spacing w:line="312" w:lineRule="auto"/>
        <w:ind w:firstLine="357"/>
        <w:jc w:val="both"/>
      </w:pPr>
    </w:p>
    <w:p w14:paraId="01EE67D2" w14:textId="77777777" w:rsidR="00EF5D4D" w:rsidRPr="009D58D6" w:rsidRDefault="00EF5D4D" w:rsidP="00EF5D4D">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596CA98F" w14:textId="77777777" w:rsidR="00E018E9" w:rsidRDefault="00E018E9" w:rsidP="00E018E9">
      <w:pPr>
        <w:ind w:firstLine="709"/>
        <w:jc w:val="both"/>
      </w:pPr>
    </w:p>
    <w:p w14:paraId="62C3CAF0" w14:textId="77777777" w:rsidR="00FD43EE" w:rsidRDefault="00FD43EE" w:rsidP="00FD43EE">
      <w:pPr>
        <w:spacing w:line="276" w:lineRule="auto"/>
        <w:jc w:val="center"/>
        <w:rPr>
          <w:b/>
          <w:lang w:val="ru-RU"/>
        </w:rPr>
      </w:pPr>
    </w:p>
    <w:p w14:paraId="0C433BD6" w14:textId="77777777" w:rsidR="00FD43EE" w:rsidRDefault="00FD43EE" w:rsidP="00FD43EE">
      <w:pPr>
        <w:spacing w:line="276" w:lineRule="auto"/>
        <w:jc w:val="center"/>
        <w:rPr>
          <w:b/>
          <w:lang w:val="ru-RU"/>
        </w:rPr>
      </w:pPr>
    </w:p>
    <w:p w14:paraId="65B5F39F" w14:textId="77777777" w:rsidR="00FD43EE" w:rsidRDefault="00FD43EE" w:rsidP="00FD43EE">
      <w:pPr>
        <w:spacing w:line="276" w:lineRule="auto"/>
        <w:jc w:val="center"/>
        <w:rPr>
          <w:b/>
          <w:lang w:val="ru-RU"/>
        </w:rPr>
      </w:pPr>
    </w:p>
    <w:p w14:paraId="1B926053" w14:textId="0A5B2563" w:rsidR="00FD43EE" w:rsidRPr="00F90532" w:rsidRDefault="00FD43EE" w:rsidP="00FD43EE">
      <w:pPr>
        <w:spacing w:line="276" w:lineRule="auto"/>
        <w:jc w:val="center"/>
        <w:rPr>
          <w:b/>
        </w:rPr>
      </w:pPr>
      <w:r w:rsidRPr="00F90532">
        <w:rPr>
          <w:b/>
        </w:rPr>
        <w:lastRenderedPageBreak/>
        <w:t xml:space="preserve">Медико-технічні вимоги на закупівлю реагентів </w:t>
      </w:r>
    </w:p>
    <w:p w14:paraId="5986214C" w14:textId="77777777" w:rsidR="00FD43EE" w:rsidRPr="00336A68" w:rsidRDefault="00FD43EE" w:rsidP="00FD43EE">
      <w:pPr>
        <w:spacing w:line="276" w:lineRule="auto"/>
        <w:jc w:val="center"/>
        <w:rPr>
          <w:b/>
          <w:i/>
          <w:lang w:val="ru-RU"/>
        </w:rPr>
      </w:pPr>
      <w:r w:rsidRPr="00F90532">
        <w:rPr>
          <w:b/>
          <w:i/>
        </w:rPr>
        <w:t>до гематологічн</w:t>
      </w:r>
      <w:r>
        <w:rPr>
          <w:b/>
          <w:i/>
        </w:rPr>
        <w:t>их</w:t>
      </w:r>
      <w:r w:rsidRPr="00F90532">
        <w:rPr>
          <w:b/>
          <w:i/>
        </w:rPr>
        <w:t xml:space="preserve">  аналізатор</w:t>
      </w:r>
      <w:r>
        <w:rPr>
          <w:b/>
          <w:i/>
        </w:rPr>
        <w:t>ів</w:t>
      </w:r>
      <w:r w:rsidRPr="00F90532">
        <w:rPr>
          <w:b/>
          <w:i/>
        </w:rPr>
        <w:t xml:space="preserve"> закритої системи Sysmex</w:t>
      </w:r>
      <w:r>
        <w:rPr>
          <w:b/>
          <w:i/>
        </w:rPr>
        <w:t xml:space="preserve"> XP</w:t>
      </w:r>
      <w:r w:rsidRPr="00336A68">
        <w:rPr>
          <w:b/>
          <w:i/>
          <w:lang w:val="ru-RU"/>
        </w:rPr>
        <w:t>-300,</w:t>
      </w:r>
      <w:r w:rsidRPr="003A0125">
        <w:rPr>
          <w:b/>
          <w:i/>
        </w:rPr>
        <w:t xml:space="preserve"> </w:t>
      </w:r>
      <w:r>
        <w:rPr>
          <w:b/>
          <w:i/>
        </w:rPr>
        <w:t>XN</w:t>
      </w:r>
      <w:r w:rsidRPr="003A0125">
        <w:rPr>
          <w:b/>
          <w:i/>
        </w:rPr>
        <w:t>-1500</w:t>
      </w:r>
      <w:r w:rsidRPr="00336A68">
        <w:rPr>
          <w:b/>
          <w:i/>
          <w:lang w:val="ru-RU"/>
        </w:rPr>
        <w:t xml:space="preserve">, </w:t>
      </w:r>
      <w:r>
        <w:rPr>
          <w:b/>
          <w:i/>
        </w:rPr>
        <w:t>XN</w:t>
      </w:r>
      <w:r w:rsidRPr="00336A68">
        <w:rPr>
          <w:b/>
          <w:i/>
          <w:lang w:val="ru-RU"/>
        </w:rPr>
        <w:t>-</w:t>
      </w:r>
      <w:r>
        <w:rPr>
          <w:b/>
          <w:i/>
        </w:rPr>
        <w:t>L</w:t>
      </w:r>
      <w:r w:rsidRPr="00336A68">
        <w:rPr>
          <w:b/>
          <w:i/>
          <w:lang w:val="ru-RU"/>
        </w:rPr>
        <w:t>-350</w:t>
      </w:r>
    </w:p>
    <w:p w14:paraId="09B855F3" w14:textId="77777777" w:rsidR="00FD43EE" w:rsidRDefault="00FD43EE" w:rsidP="00FD43EE">
      <w:pPr>
        <w:spacing w:line="276" w:lineRule="auto"/>
        <w:jc w:val="center"/>
        <w:rPr>
          <w:b/>
        </w:rPr>
      </w:pPr>
      <w:r w:rsidRPr="00F90532">
        <w:rPr>
          <w:b/>
        </w:rPr>
        <w:t xml:space="preserve">для Українського Референс-центру з клінічної лабораторної діагностики та метрології </w:t>
      </w:r>
    </w:p>
    <w:p w14:paraId="7FC60FFC" w14:textId="77777777" w:rsidR="00FD43EE" w:rsidRDefault="00FD43EE" w:rsidP="00FD43EE">
      <w:pPr>
        <w:spacing w:line="276" w:lineRule="auto"/>
        <w:jc w:val="center"/>
        <w:rPr>
          <w:b/>
        </w:rPr>
      </w:pPr>
      <w:r w:rsidRPr="00F90532">
        <w:rPr>
          <w:b/>
        </w:rPr>
        <w:t>НДСЛ "ОХМАТДИТ" МОЗ України</w:t>
      </w:r>
    </w:p>
    <w:p w14:paraId="6C60260A" w14:textId="77777777" w:rsidR="00FD43EE" w:rsidRPr="00F90532" w:rsidRDefault="00FD43EE" w:rsidP="00FD43EE">
      <w:pPr>
        <w:spacing w:line="276" w:lineRule="auto"/>
        <w:jc w:val="center"/>
        <w:rPr>
          <w:b/>
        </w:rPr>
      </w:pPr>
      <w:r>
        <w:rPr>
          <w:b/>
        </w:rPr>
        <w:t>для виконання гематологічних досліджень</w:t>
      </w:r>
    </w:p>
    <w:p w14:paraId="3FA03243" w14:textId="77777777" w:rsidR="00FD43EE" w:rsidRPr="00F90532" w:rsidRDefault="00FD43EE" w:rsidP="00FD43EE">
      <w:pPr>
        <w:spacing w:line="276" w:lineRule="auto"/>
        <w:ind w:firstLine="357"/>
        <w:jc w:val="both"/>
        <w:rPr>
          <w:b/>
          <w:u w:val="single"/>
        </w:rPr>
      </w:pPr>
      <w:r w:rsidRPr="00F90532">
        <w:rPr>
          <w:b/>
          <w:u w:val="single"/>
        </w:rPr>
        <w:t>Загальні вимоги :</w:t>
      </w:r>
    </w:p>
    <w:p w14:paraId="7FB50C14" w14:textId="77777777" w:rsidR="00FD43EE" w:rsidRPr="0006672F" w:rsidRDefault="00FD43EE" w:rsidP="00FD43EE">
      <w:pPr>
        <w:spacing w:line="276" w:lineRule="auto"/>
        <w:ind w:firstLine="357"/>
        <w:jc w:val="both"/>
      </w:pPr>
      <w:r w:rsidRPr="00F90532">
        <w:t>Вся лабораторна продукція, що представлена на торги повинна:</w:t>
      </w:r>
    </w:p>
    <w:p w14:paraId="5F9D5001" w14:textId="77777777" w:rsidR="00FD43EE" w:rsidRPr="00F90532" w:rsidRDefault="00FD43EE" w:rsidP="00FD43EE">
      <w:pPr>
        <w:spacing w:line="276" w:lineRule="auto"/>
        <w:ind w:firstLine="357"/>
        <w:jc w:val="both"/>
      </w:pPr>
      <w:r w:rsidRPr="00F90532">
        <w:t>1. Бути зареєстрованою в Україні або мати декларацію про відповідність та відповідати вимогам чинного законодавства щодо їх виробництва.</w:t>
      </w:r>
    </w:p>
    <w:p w14:paraId="31131034" w14:textId="77777777" w:rsidR="00FD43EE" w:rsidRPr="00F90532" w:rsidRDefault="00FD43EE" w:rsidP="00FD43EE">
      <w:pPr>
        <w:spacing w:line="276" w:lineRule="auto"/>
        <w:ind w:firstLine="357"/>
        <w:jc w:val="both"/>
      </w:pPr>
      <w:r w:rsidRPr="00F90532">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43616C90" w14:textId="77777777" w:rsidR="00FD43EE" w:rsidRPr="00F90532" w:rsidRDefault="00FD43EE" w:rsidP="00FD43EE">
      <w:pPr>
        <w:spacing w:line="276" w:lineRule="auto"/>
        <w:ind w:firstLine="357"/>
        <w:jc w:val="both"/>
      </w:pPr>
      <w:r w:rsidRPr="00F90532">
        <w:t>3. Бути адаптованою до відповідного аналізатору, що заявлений в лоті.</w:t>
      </w:r>
    </w:p>
    <w:p w14:paraId="0B8EA9B5" w14:textId="77777777" w:rsidR="00FD43EE" w:rsidRPr="00F90532" w:rsidRDefault="00FD43EE" w:rsidP="00FD43EE">
      <w:pPr>
        <w:spacing w:line="276" w:lineRule="auto"/>
        <w:ind w:firstLine="357"/>
        <w:jc w:val="both"/>
      </w:pPr>
      <w:r w:rsidRPr="00F90532">
        <w:t>4. Мати зазначену на упаковці дату виробництва та термін придатності.</w:t>
      </w:r>
    </w:p>
    <w:p w14:paraId="7B112C9D" w14:textId="77777777" w:rsidR="00FD43EE" w:rsidRPr="00F90532" w:rsidRDefault="00FD43EE" w:rsidP="00FD43EE">
      <w:pPr>
        <w:spacing w:line="276" w:lineRule="auto"/>
        <w:ind w:firstLine="357"/>
        <w:jc w:val="both"/>
      </w:pPr>
      <w:r w:rsidRPr="00F90532">
        <w:t xml:space="preserve">5. </w:t>
      </w:r>
      <w:r>
        <w:t>Постача</w:t>
      </w:r>
      <w:r w:rsidRPr="00F90532">
        <w:t>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5CE97526" w14:textId="77777777" w:rsidR="00FD43EE" w:rsidRPr="00F90532" w:rsidRDefault="00FD43EE" w:rsidP="00FD43EE">
      <w:pPr>
        <w:spacing w:line="276" w:lineRule="auto"/>
        <w:ind w:firstLine="357"/>
        <w:jc w:val="both"/>
      </w:pPr>
      <w:r w:rsidRPr="00F90532">
        <w:t xml:space="preserve">6. </w:t>
      </w:r>
      <w:r>
        <w:t>Постачат</w:t>
      </w:r>
      <w:r w:rsidRPr="00F90532">
        <w:t>ись не пізніше 30 днів з моменту подання заявки (перевага надається фірмам, що мають склади в Києві та гарантують термінову поставку).</w:t>
      </w:r>
    </w:p>
    <w:p w14:paraId="03402539" w14:textId="77777777" w:rsidR="00FD43EE" w:rsidRPr="00F90532" w:rsidRDefault="00FD43EE" w:rsidP="00FD43EE">
      <w:pPr>
        <w:spacing w:line="276" w:lineRule="auto"/>
        <w:ind w:firstLine="357"/>
        <w:jc w:val="both"/>
      </w:pPr>
      <w:r w:rsidRPr="00F90532">
        <w:t xml:space="preserve">7. </w:t>
      </w:r>
      <w:r>
        <w:t>Закуповуватись та постача</w:t>
      </w:r>
      <w:r w:rsidRPr="00F90532">
        <w:t>тись як дрібними партіями протягом року, так і цілим лотом, в залежності від реальних потреб установи та виділених асигнувань.</w:t>
      </w:r>
    </w:p>
    <w:p w14:paraId="4EE0BD32" w14:textId="77777777" w:rsidR="00FD43EE" w:rsidRPr="00F90532" w:rsidRDefault="00FD43EE" w:rsidP="00FD43EE">
      <w:pPr>
        <w:spacing w:line="276" w:lineRule="auto"/>
        <w:ind w:firstLine="357"/>
        <w:jc w:val="both"/>
      </w:pPr>
      <w:r w:rsidRPr="00F90532">
        <w:t>8. Мати термін придатності на момент поставки не менше 85 % від передбаченого.</w:t>
      </w:r>
    </w:p>
    <w:p w14:paraId="1EC6F791" w14:textId="77777777" w:rsidR="00FD43EE" w:rsidRPr="00F90532" w:rsidRDefault="00FD43EE" w:rsidP="00FD43EE">
      <w:pPr>
        <w:spacing w:line="276" w:lineRule="auto"/>
        <w:ind w:firstLine="357"/>
        <w:jc w:val="both"/>
      </w:pPr>
      <w:r w:rsidRPr="00F90532">
        <w:t>9. Зберігатися та транспортуватися з дотриманням встановлених вимог до кожної позиції.</w:t>
      </w:r>
    </w:p>
    <w:p w14:paraId="52143C55" w14:textId="77777777" w:rsidR="00FD43EE" w:rsidRPr="00F90532" w:rsidRDefault="00FD43EE" w:rsidP="00FD43EE">
      <w:pPr>
        <w:spacing w:line="276" w:lineRule="auto"/>
        <w:ind w:firstLine="357"/>
        <w:jc w:val="both"/>
      </w:pPr>
      <w:r w:rsidRPr="00F90532">
        <w:t>10. При наявності браку Продавець повинен гарантувати безкоштовну заміну товару не пізніше 30 днів.</w:t>
      </w:r>
    </w:p>
    <w:p w14:paraId="6D5B6DBB" w14:textId="77777777" w:rsidR="00FD43EE" w:rsidRPr="00F90532" w:rsidRDefault="00FD43EE" w:rsidP="00FD43EE">
      <w:pPr>
        <w:spacing w:line="276" w:lineRule="auto"/>
        <w:ind w:firstLine="357"/>
        <w:jc w:val="both"/>
        <w:rPr>
          <w:b/>
          <w:u w:val="single"/>
        </w:rPr>
      </w:pPr>
    </w:p>
    <w:p w14:paraId="678D8B81" w14:textId="77777777" w:rsidR="00FD43EE" w:rsidRPr="00F90532" w:rsidRDefault="00FD43EE" w:rsidP="00FD43EE">
      <w:pPr>
        <w:spacing w:line="276" w:lineRule="auto"/>
        <w:ind w:firstLine="357"/>
        <w:jc w:val="both"/>
        <w:rPr>
          <w:b/>
          <w:u w:val="single"/>
        </w:rPr>
      </w:pPr>
      <w:r w:rsidRPr="00F90532">
        <w:rPr>
          <w:b/>
          <w:u w:val="single"/>
        </w:rPr>
        <w:t>Вимоги до реагентів :</w:t>
      </w:r>
    </w:p>
    <w:p w14:paraId="3C2DB558" w14:textId="77777777" w:rsidR="00FD43EE" w:rsidRPr="00F90532" w:rsidRDefault="00FD43EE" w:rsidP="00FD43EE">
      <w:pPr>
        <w:spacing w:line="276" w:lineRule="auto"/>
        <w:ind w:firstLine="357"/>
        <w:jc w:val="both"/>
        <w:rPr>
          <w:b/>
          <w:u w:val="single"/>
        </w:rPr>
      </w:pPr>
      <w:r w:rsidRPr="00F90532">
        <w:rPr>
          <w:b/>
          <w:u w:val="single"/>
        </w:rPr>
        <w:t>Загальні:</w:t>
      </w:r>
    </w:p>
    <w:p w14:paraId="4092D6DF" w14:textId="77777777" w:rsidR="00FD43EE" w:rsidRPr="00F90532" w:rsidRDefault="00FD43EE" w:rsidP="00FD43EE">
      <w:pPr>
        <w:spacing w:line="276" w:lineRule="auto"/>
        <w:ind w:firstLine="357"/>
        <w:jc w:val="both"/>
      </w:pPr>
      <w:r w:rsidRPr="00F90532">
        <w:t>1. До набору реагентів</w:t>
      </w:r>
      <w:r w:rsidRPr="00F90532">
        <w:rPr>
          <w:lang w:val="ru-RU"/>
        </w:rPr>
        <w:t xml:space="preserve"> </w:t>
      </w:r>
      <w:r w:rsidRPr="00F90532">
        <w:t>повинні входити всі необхідні реактиви відповідно до методики проведення аналізу.</w:t>
      </w:r>
    </w:p>
    <w:p w14:paraId="5C4A040C" w14:textId="77777777" w:rsidR="00FD43EE" w:rsidRPr="00F90532" w:rsidRDefault="00FD43EE" w:rsidP="00FD43EE">
      <w:pPr>
        <w:spacing w:line="276" w:lineRule="auto"/>
        <w:ind w:firstLine="357"/>
        <w:jc w:val="both"/>
      </w:pPr>
      <w:r w:rsidRPr="00F90532">
        <w:t>2. Реактиви повинні мати зручну форму для використання з мінімальним етапом підготовки, повну комплектацію та неушкоджену упаковку.</w:t>
      </w:r>
    </w:p>
    <w:p w14:paraId="1E8A34CD" w14:textId="77777777" w:rsidR="00FD43EE" w:rsidRPr="00F90532" w:rsidRDefault="00FD43EE" w:rsidP="00FD43EE">
      <w:pPr>
        <w:spacing w:line="276" w:lineRule="auto"/>
        <w:ind w:firstLine="357"/>
        <w:jc w:val="both"/>
      </w:pPr>
      <w:r w:rsidRPr="00F90532">
        <w:t>3. При наявності браку реагентів або витратного матеріалу Продавець повинен гарантувати безкоштовну заміну товару не пізніше 30 днів.</w:t>
      </w:r>
    </w:p>
    <w:p w14:paraId="37185A4A" w14:textId="77777777" w:rsidR="00FD43EE" w:rsidRPr="00F90532" w:rsidRDefault="00FD43EE" w:rsidP="00FD43EE">
      <w:pPr>
        <w:spacing w:line="276" w:lineRule="auto"/>
        <w:ind w:firstLine="357"/>
        <w:jc w:val="both"/>
      </w:pPr>
      <w:r w:rsidRPr="00F90532">
        <w:t>4. До реагентів повинна додаватись детальна інструкція українською/російською та англійською мовами (у випадку закордонного виробника).</w:t>
      </w:r>
    </w:p>
    <w:p w14:paraId="3C4C9D1A" w14:textId="77777777" w:rsidR="00FD43EE" w:rsidRPr="00F90532" w:rsidRDefault="00FD43EE" w:rsidP="00FD43EE">
      <w:pPr>
        <w:spacing w:line="276" w:lineRule="auto"/>
        <w:ind w:firstLine="357"/>
        <w:jc w:val="both"/>
      </w:pPr>
      <w:r w:rsidRPr="00F90532">
        <w:t>5. Концентрація аналіту в контролях та калібраторах має гарантовано відповідати, вказаній у паспорті та бути стабільною протягом терміну, встановленому для кожної позиції.</w:t>
      </w:r>
    </w:p>
    <w:p w14:paraId="6233CE94" w14:textId="77777777" w:rsidR="00FD43EE" w:rsidRPr="00F90532" w:rsidRDefault="00FD43EE" w:rsidP="00FD43EE">
      <w:pPr>
        <w:spacing w:line="276" w:lineRule="auto"/>
        <w:ind w:firstLine="357"/>
        <w:jc w:val="both"/>
      </w:pPr>
      <w:r w:rsidRPr="00F90532">
        <w:t xml:space="preserve">6. Контрольний матеріал має бути адаптованим до приладу та тест-системи, що використовуються в лабораторії та мати відповідне підтвердження в паспорті до контрольного матеріалу, або в листі від фірми-постачальника. </w:t>
      </w:r>
    </w:p>
    <w:p w14:paraId="7888DF53" w14:textId="77777777" w:rsidR="00FD43EE" w:rsidRPr="00F90532" w:rsidRDefault="00FD43EE" w:rsidP="00FD43EE">
      <w:pPr>
        <w:spacing w:line="276" w:lineRule="auto"/>
        <w:ind w:firstLine="357"/>
        <w:jc w:val="both"/>
      </w:pPr>
      <w:r w:rsidRPr="00F90532">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526DBA71" w14:textId="77777777" w:rsidR="00C22D14" w:rsidRPr="00FD43EE" w:rsidRDefault="00C22D14" w:rsidP="00C22D14">
      <w:pPr>
        <w:ind w:firstLine="709"/>
        <w:jc w:val="both"/>
      </w:pPr>
    </w:p>
    <w:p w14:paraId="6FAF3191" w14:textId="7B39398F" w:rsidR="009570AE" w:rsidRDefault="009570AE" w:rsidP="009570AE">
      <w:pPr>
        <w:ind w:firstLine="709"/>
        <w:jc w:val="both"/>
      </w:pPr>
    </w:p>
    <w:p w14:paraId="57D1B672" w14:textId="77777777" w:rsidR="00DB08EC" w:rsidRPr="000F59B8" w:rsidRDefault="00DB08EC" w:rsidP="00DB08EC">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DB08EC">
      <w:pPr>
        <w:jc w:val="both"/>
      </w:pPr>
    </w:p>
    <w:p w14:paraId="436348D2" w14:textId="66260696" w:rsidR="00DB08EC" w:rsidRPr="00042EFF" w:rsidRDefault="00DB08EC" w:rsidP="00042EFF">
      <w:r w:rsidRPr="00042EFF">
        <w:t xml:space="preserve">       Очікувана вартість предмета закупівлі</w:t>
      </w:r>
      <w:bookmarkStart w:id="0" w:name="n36"/>
      <w:bookmarkStart w:id="1" w:name="n1149"/>
      <w:bookmarkEnd w:id="0"/>
      <w:bookmarkEnd w:id="1"/>
      <w:r w:rsidRPr="00042EFF">
        <w:t xml:space="preserve"> склад</w:t>
      </w:r>
      <w:bookmarkStart w:id="2" w:name="_Hlk189123241"/>
      <w:r w:rsidRPr="00042EFF">
        <w:t xml:space="preserve">ає </w:t>
      </w:r>
      <w:bookmarkEnd w:id="2"/>
      <w:r w:rsidR="00FD43EE">
        <w:rPr>
          <w:lang w:val="ru-RU"/>
        </w:rPr>
        <w:t>123 829</w:t>
      </w:r>
      <w:r w:rsidR="00042EFF" w:rsidRPr="00042EFF">
        <w:t>,</w:t>
      </w:r>
      <w:r w:rsidR="00FD43EE">
        <w:rPr>
          <w:lang w:val="ru-RU"/>
        </w:rPr>
        <w:t>09</w:t>
      </w:r>
      <w:r w:rsidR="00E63FC3" w:rsidRPr="00042EFF">
        <w:t xml:space="preserve"> грн.</w:t>
      </w:r>
      <w:r w:rsidR="00EF5D4D" w:rsidRPr="00042EFF">
        <w:t xml:space="preserve"> </w:t>
      </w:r>
      <w:r w:rsidR="00E63FC3" w:rsidRPr="00042EFF">
        <w:t>(</w:t>
      </w:r>
      <w:r w:rsidR="00FD43EE">
        <w:rPr>
          <w:lang w:val="ru-RU"/>
        </w:rPr>
        <w:t>с</w:t>
      </w:r>
      <w:r w:rsidR="00FD43EE" w:rsidRPr="00FD43EE">
        <w:t>то двадцять три тисячі вісімсот двадцять дев'ять гривень 09 копійок</w:t>
      </w:r>
      <w:r w:rsidR="00E63FC3" w:rsidRPr="00042EFF">
        <w:t>) з ПДВ</w:t>
      </w:r>
    </w:p>
    <w:p w14:paraId="4D516346" w14:textId="77777777" w:rsidR="00577FCD" w:rsidRPr="00DB08EC" w:rsidRDefault="00577FCD" w:rsidP="004E3803">
      <w:pPr>
        <w:keepNext/>
        <w:widowControl w:val="0"/>
        <w:tabs>
          <w:tab w:val="left" w:pos="709"/>
          <w:tab w:val="left" w:pos="851"/>
        </w:tabs>
        <w:suppressAutoHyphens/>
        <w:ind w:left="567" w:hanging="993"/>
        <w:contextualSpacing/>
        <w:jc w:val="both"/>
        <w:rPr>
          <w:bCs/>
        </w:rPr>
      </w:pPr>
    </w:p>
    <w:sectPr w:rsidR="00577FCD" w:rsidRPr="00DB08EC" w:rsidSect="00042EFF">
      <w:pgSz w:w="11906" w:h="16838"/>
      <w:pgMar w:top="426" w:right="850"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lvlText w:val="%1."/>
      <w:lvlJc w:val="left"/>
      <w:pPr>
        <w:tabs>
          <w:tab w:val="num" w:pos="0"/>
        </w:tabs>
        <w:ind w:left="720" w:hanging="360"/>
      </w:pPr>
      <w:rPr>
        <w:sz w:val="20"/>
        <w:szCs w:val="20"/>
        <w:lang w:val="uk-UA"/>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1750002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2577522">
    <w:abstractNumId w:val="5"/>
  </w:num>
  <w:num w:numId="3" w16cid:durableId="1201280719">
    <w:abstractNumId w:val="0"/>
  </w:num>
  <w:num w:numId="4" w16cid:durableId="1653025442">
    <w:abstractNumId w:val="2"/>
  </w:num>
  <w:num w:numId="5" w16cid:durableId="116820448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42EFF"/>
    <w:rsid w:val="000539F9"/>
    <w:rsid w:val="00061BC2"/>
    <w:rsid w:val="000803F3"/>
    <w:rsid w:val="000E7329"/>
    <w:rsid w:val="001F36E4"/>
    <w:rsid w:val="00293C3D"/>
    <w:rsid w:val="002E61D3"/>
    <w:rsid w:val="003014DF"/>
    <w:rsid w:val="0039040B"/>
    <w:rsid w:val="003E67A0"/>
    <w:rsid w:val="003F08E8"/>
    <w:rsid w:val="004432B0"/>
    <w:rsid w:val="004C00B2"/>
    <w:rsid w:val="004C4509"/>
    <w:rsid w:val="004E3803"/>
    <w:rsid w:val="0052468D"/>
    <w:rsid w:val="00577FCD"/>
    <w:rsid w:val="005F5AA5"/>
    <w:rsid w:val="00677D49"/>
    <w:rsid w:val="007018F6"/>
    <w:rsid w:val="00722070"/>
    <w:rsid w:val="007E3784"/>
    <w:rsid w:val="007E3A04"/>
    <w:rsid w:val="008E1B80"/>
    <w:rsid w:val="009570AE"/>
    <w:rsid w:val="00965B84"/>
    <w:rsid w:val="00981353"/>
    <w:rsid w:val="00984C0B"/>
    <w:rsid w:val="00A029A4"/>
    <w:rsid w:val="00A053B7"/>
    <w:rsid w:val="00A63421"/>
    <w:rsid w:val="00A94428"/>
    <w:rsid w:val="00AB71C4"/>
    <w:rsid w:val="00AD2904"/>
    <w:rsid w:val="00AE19AF"/>
    <w:rsid w:val="00B41697"/>
    <w:rsid w:val="00BA46E9"/>
    <w:rsid w:val="00C20D96"/>
    <w:rsid w:val="00C22D14"/>
    <w:rsid w:val="00C40464"/>
    <w:rsid w:val="00C56739"/>
    <w:rsid w:val="00C86040"/>
    <w:rsid w:val="00CE064B"/>
    <w:rsid w:val="00CF20C1"/>
    <w:rsid w:val="00D91CF1"/>
    <w:rsid w:val="00DB08EC"/>
    <w:rsid w:val="00E018E9"/>
    <w:rsid w:val="00E56383"/>
    <w:rsid w:val="00E63FC3"/>
    <w:rsid w:val="00E81E45"/>
    <w:rsid w:val="00EC5E50"/>
    <w:rsid w:val="00ED42E0"/>
    <w:rsid w:val="00EF5D4D"/>
    <w:rsid w:val="00FD43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3356</Words>
  <Characters>1914</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41</cp:revision>
  <cp:lastPrinted>2025-01-20T07:48:00Z</cp:lastPrinted>
  <dcterms:created xsi:type="dcterms:W3CDTF">2025-01-30T07:30:00Z</dcterms:created>
  <dcterms:modified xsi:type="dcterms:W3CDTF">2025-12-01T12:03:00Z</dcterms:modified>
</cp:coreProperties>
</file>