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230EE3A4" w14:textId="77777777" w:rsidR="00A1346B" w:rsidRPr="00E173B5" w:rsidRDefault="00E018E9" w:rsidP="00A1346B">
      <w:pPr>
        <w:pStyle w:val="rvps2"/>
        <w:shd w:val="clear" w:color="auto" w:fill="FFFFFF"/>
        <w:jc w:val="both"/>
        <w:textAlignment w:val="baseline"/>
        <w:rPr>
          <w:b/>
          <w:color w:val="000000"/>
          <w:sz w:val="25"/>
          <w:szCs w:val="25"/>
        </w:rPr>
      </w:pPr>
      <w:r w:rsidRPr="00F121ED">
        <w:t xml:space="preserve"> </w:t>
      </w:r>
      <w:r w:rsidRPr="00F121ED">
        <w:rPr>
          <w:lang w:bidi="uk-UA"/>
        </w:rPr>
        <w:t xml:space="preserve"> </w:t>
      </w:r>
      <w:r w:rsidR="00A1346B" w:rsidRPr="0001123E">
        <w:rPr>
          <w:b/>
          <w:color w:val="000000"/>
          <w:sz w:val="25"/>
          <w:szCs w:val="25"/>
        </w:rPr>
        <w:t xml:space="preserve">Реагенти до автоматичних аналізаторів закритого типу </w:t>
      </w:r>
      <w:proofErr w:type="spellStart"/>
      <w:r w:rsidR="00A1346B" w:rsidRPr="0001123E">
        <w:rPr>
          <w:b/>
          <w:color w:val="000000"/>
          <w:sz w:val="25"/>
          <w:szCs w:val="25"/>
        </w:rPr>
        <w:t>Architect</w:t>
      </w:r>
      <w:proofErr w:type="spellEnd"/>
      <w:r w:rsidR="00A1346B" w:rsidRPr="0001123E">
        <w:rPr>
          <w:b/>
          <w:color w:val="000000"/>
          <w:sz w:val="25"/>
          <w:szCs w:val="25"/>
        </w:rPr>
        <w:t xml:space="preserve"> i1000SR (закрита система)</w:t>
      </w:r>
      <w:r w:rsidR="00A1346B" w:rsidRPr="0043335F">
        <w:rPr>
          <w:b/>
          <w:color w:val="000000"/>
          <w:sz w:val="25"/>
          <w:szCs w:val="25"/>
        </w:rPr>
        <w:t xml:space="preserve"> для Українського </w:t>
      </w:r>
      <w:proofErr w:type="spellStart"/>
      <w:r w:rsidR="00A1346B" w:rsidRPr="0043335F">
        <w:rPr>
          <w:b/>
          <w:color w:val="000000"/>
          <w:sz w:val="25"/>
          <w:szCs w:val="25"/>
        </w:rPr>
        <w:t>Референс</w:t>
      </w:r>
      <w:proofErr w:type="spellEnd"/>
      <w:r w:rsidR="00A1346B" w:rsidRPr="0043335F">
        <w:rPr>
          <w:b/>
          <w:color w:val="000000"/>
          <w:sz w:val="25"/>
          <w:szCs w:val="25"/>
        </w:rPr>
        <w:t xml:space="preserve">-центру з клінічної лабораторної діагностики та метрології в 2025 році: </w:t>
      </w:r>
      <w:r w:rsidR="00A1346B" w:rsidRPr="0001123E">
        <w:rPr>
          <w:b/>
          <w:color w:val="000000"/>
          <w:sz w:val="25"/>
          <w:szCs w:val="25"/>
        </w:rPr>
        <w:t>1</w:t>
      </w:r>
      <w:r w:rsidR="00A1346B">
        <w:rPr>
          <w:b/>
          <w:color w:val="000000"/>
          <w:sz w:val="25"/>
          <w:szCs w:val="25"/>
        </w:rPr>
        <w:t>.</w:t>
      </w:r>
      <w:r w:rsidR="00A1346B" w:rsidRPr="0001123E">
        <w:rPr>
          <w:b/>
          <w:color w:val="000000"/>
          <w:sz w:val="25"/>
          <w:szCs w:val="25"/>
        </w:rPr>
        <w:tab/>
      </w:r>
      <w:r w:rsidR="00A1346B">
        <w:rPr>
          <w:b/>
          <w:color w:val="000000"/>
          <w:sz w:val="25"/>
          <w:szCs w:val="25"/>
        </w:rPr>
        <w:t xml:space="preserve"> </w:t>
      </w:r>
      <w:r w:rsidR="00A1346B" w:rsidRPr="0001123E">
        <w:rPr>
          <w:b/>
          <w:color w:val="000000"/>
          <w:sz w:val="25"/>
          <w:szCs w:val="25"/>
        </w:rPr>
        <w:t xml:space="preserve">Промивний буфер ARCHITECT </w:t>
      </w:r>
      <w:proofErr w:type="spellStart"/>
      <w:r w:rsidR="00A1346B" w:rsidRPr="0001123E">
        <w:rPr>
          <w:b/>
          <w:color w:val="000000"/>
          <w:sz w:val="25"/>
          <w:szCs w:val="25"/>
        </w:rPr>
        <w:t>Concentrated</w:t>
      </w:r>
      <w:proofErr w:type="spellEnd"/>
      <w:r w:rsidR="00A1346B" w:rsidRPr="0001123E">
        <w:rPr>
          <w:b/>
          <w:color w:val="000000"/>
          <w:sz w:val="25"/>
          <w:szCs w:val="25"/>
        </w:rPr>
        <w:t xml:space="preserve"> </w:t>
      </w:r>
      <w:proofErr w:type="spellStart"/>
      <w:r w:rsidR="00A1346B" w:rsidRPr="0001123E">
        <w:rPr>
          <w:b/>
          <w:color w:val="000000"/>
          <w:sz w:val="25"/>
          <w:szCs w:val="25"/>
        </w:rPr>
        <w:t>Wash</w:t>
      </w:r>
      <w:proofErr w:type="spellEnd"/>
      <w:r w:rsidR="00A1346B" w:rsidRPr="0001123E">
        <w:rPr>
          <w:b/>
          <w:color w:val="000000"/>
          <w:sz w:val="25"/>
          <w:szCs w:val="25"/>
        </w:rPr>
        <w:t xml:space="preserve"> </w:t>
      </w:r>
      <w:proofErr w:type="spellStart"/>
      <w:r w:rsidR="00A1346B" w:rsidRPr="0001123E">
        <w:rPr>
          <w:b/>
          <w:color w:val="000000"/>
          <w:sz w:val="25"/>
          <w:szCs w:val="25"/>
        </w:rPr>
        <w:t>Buffer</w:t>
      </w:r>
      <w:proofErr w:type="spellEnd"/>
      <w:r w:rsidR="00A1346B" w:rsidRPr="0001123E">
        <w:rPr>
          <w:b/>
          <w:color w:val="000000"/>
          <w:sz w:val="25"/>
          <w:szCs w:val="25"/>
        </w:rPr>
        <w:t xml:space="preserve"> ARCHITECT </w:t>
      </w:r>
      <w:proofErr w:type="spellStart"/>
      <w:r w:rsidR="00A1346B" w:rsidRPr="0001123E">
        <w:rPr>
          <w:b/>
          <w:color w:val="000000"/>
          <w:sz w:val="25"/>
          <w:szCs w:val="25"/>
        </w:rPr>
        <w:t>Concentrated</w:t>
      </w:r>
      <w:proofErr w:type="spellEnd"/>
      <w:r w:rsidR="00A1346B" w:rsidRPr="0001123E">
        <w:rPr>
          <w:b/>
          <w:color w:val="000000"/>
          <w:sz w:val="25"/>
          <w:szCs w:val="25"/>
        </w:rPr>
        <w:t xml:space="preserve"> </w:t>
      </w:r>
      <w:proofErr w:type="spellStart"/>
      <w:r w:rsidR="00A1346B" w:rsidRPr="0001123E">
        <w:rPr>
          <w:b/>
          <w:color w:val="000000"/>
          <w:sz w:val="25"/>
          <w:szCs w:val="25"/>
        </w:rPr>
        <w:t>Wash</w:t>
      </w:r>
      <w:proofErr w:type="spellEnd"/>
      <w:r w:rsidR="00A1346B" w:rsidRPr="0001123E">
        <w:rPr>
          <w:b/>
          <w:color w:val="000000"/>
          <w:sz w:val="25"/>
          <w:szCs w:val="25"/>
        </w:rPr>
        <w:t xml:space="preserve"> </w:t>
      </w:r>
      <w:proofErr w:type="spellStart"/>
      <w:r w:rsidR="00A1346B" w:rsidRPr="0001123E">
        <w:rPr>
          <w:b/>
          <w:color w:val="000000"/>
          <w:sz w:val="25"/>
          <w:szCs w:val="25"/>
        </w:rPr>
        <w:t>Buffer</w:t>
      </w:r>
      <w:proofErr w:type="spellEnd"/>
      <w:r w:rsidR="00A1346B" w:rsidRPr="0001123E">
        <w:rPr>
          <w:b/>
          <w:color w:val="000000"/>
          <w:sz w:val="25"/>
          <w:szCs w:val="25"/>
        </w:rPr>
        <w:t>, або еквівалент</w:t>
      </w:r>
      <w:r w:rsidR="00A1346B">
        <w:rPr>
          <w:b/>
          <w:color w:val="000000"/>
          <w:sz w:val="25"/>
          <w:szCs w:val="25"/>
        </w:rPr>
        <w:t xml:space="preserve">; </w:t>
      </w:r>
      <w:r w:rsidR="00A1346B" w:rsidRPr="0001123E">
        <w:rPr>
          <w:b/>
          <w:color w:val="000000"/>
          <w:sz w:val="25"/>
          <w:szCs w:val="25"/>
        </w:rPr>
        <w:t>2</w:t>
      </w:r>
      <w:r w:rsidR="00A1346B">
        <w:rPr>
          <w:b/>
          <w:color w:val="000000"/>
          <w:sz w:val="25"/>
          <w:szCs w:val="25"/>
        </w:rPr>
        <w:t xml:space="preserve">. </w:t>
      </w:r>
      <w:proofErr w:type="spellStart"/>
      <w:r w:rsidR="00A1346B" w:rsidRPr="0001123E">
        <w:rPr>
          <w:b/>
          <w:color w:val="000000"/>
          <w:sz w:val="25"/>
          <w:szCs w:val="25"/>
        </w:rPr>
        <w:t>Претригерний</w:t>
      </w:r>
      <w:proofErr w:type="spellEnd"/>
      <w:r w:rsidR="00A1346B" w:rsidRPr="0001123E">
        <w:rPr>
          <w:b/>
          <w:color w:val="000000"/>
          <w:sz w:val="25"/>
          <w:szCs w:val="25"/>
        </w:rPr>
        <w:t xml:space="preserve"> розчин ARCHITECT </w:t>
      </w:r>
      <w:proofErr w:type="spellStart"/>
      <w:r w:rsidR="00A1346B" w:rsidRPr="0001123E">
        <w:rPr>
          <w:b/>
          <w:color w:val="000000"/>
          <w:sz w:val="25"/>
          <w:szCs w:val="25"/>
        </w:rPr>
        <w:t>Pre-Trigger</w:t>
      </w:r>
      <w:proofErr w:type="spellEnd"/>
      <w:r w:rsidR="00A1346B" w:rsidRPr="0001123E">
        <w:rPr>
          <w:b/>
          <w:color w:val="000000"/>
          <w:sz w:val="25"/>
          <w:szCs w:val="25"/>
        </w:rPr>
        <w:t xml:space="preserve"> </w:t>
      </w:r>
      <w:proofErr w:type="spellStart"/>
      <w:r w:rsidR="00A1346B" w:rsidRPr="0001123E">
        <w:rPr>
          <w:b/>
          <w:color w:val="000000"/>
          <w:sz w:val="25"/>
          <w:szCs w:val="25"/>
        </w:rPr>
        <w:t>Solution</w:t>
      </w:r>
      <w:proofErr w:type="spellEnd"/>
      <w:r w:rsidR="00A1346B" w:rsidRPr="0001123E">
        <w:rPr>
          <w:b/>
          <w:color w:val="000000"/>
          <w:sz w:val="25"/>
          <w:szCs w:val="25"/>
        </w:rPr>
        <w:t xml:space="preserve"> ARCHITECT </w:t>
      </w:r>
      <w:proofErr w:type="spellStart"/>
      <w:r w:rsidR="00A1346B" w:rsidRPr="0001123E">
        <w:rPr>
          <w:b/>
          <w:color w:val="000000"/>
          <w:sz w:val="25"/>
          <w:szCs w:val="25"/>
        </w:rPr>
        <w:t>Pre-Trigger</w:t>
      </w:r>
      <w:proofErr w:type="spellEnd"/>
      <w:r w:rsidR="00A1346B" w:rsidRPr="0001123E">
        <w:rPr>
          <w:b/>
          <w:color w:val="000000"/>
          <w:sz w:val="25"/>
          <w:szCs w:val="25"/>
        </w:rPr>
        <w:t xml:space="preserve"> </w:t>
      </w:r>
      <w:proofErr w:type="spellStart"/>
      <w:r w:rsidR="00A1346B" w:rsidRPr="0001123E">
        <w:rPr>
          <w:b/>
          <w:color w:val="000000"/>
          <w:sz w:val="25"/>
          <w:szCs w:val="25"/>
        </w:rPr>
        <w:t>Solution</w:t>
      </w:r>
      <w:proofErr w:type="spellEnd"/>
      <w:r w:rsidR="00A1346B" w:rsidRPr="0001123E">
        <w:rPr>
          <w:b/>
          <w:color w:val="000000"/>
          <w:sz w:val="25"/>
          <w:szCs w:val="25"/>
        </w:rPr>
        <w:t>, або еквівалент</w:t>
      </w:r>
      <w:r w:rsidR="00A1346B">
        <w:rPr>
          <w:b/>
          <w:color w:val="000000"/>
          <w:sz w:val="25"/>
          <w:szCs w:val="25"/>
        </w:rPr>
        <w:t xml:space="preserve">; </w:t>
      </w:r>
      <w:r w:rsidR="00A1346B" w:rsidRPr="0001123E">
        <w:rPr>
          <w:b/>
          <w:color w:val="000000"/>
          <w:sz w:val="25"/>
          <w:szCs w:val="25"/>
        </w:rPr>
        <w:t>3</w:t>
      </w:r>
      <w:r w:rsidR="00A1346B">
        <w:rPr>
          <w:b/>
          <w:color w:val="000000"/>
          <w:sz w:val="25"/>
          <w:szCs w:val="25"/>
        </w:rPr>
        <w:t xml:space="preserve">. </w:t>
      </w:r>
      <w:r w:rsidR="00A1346B" w:rsidRPr="0001123E">
        <w:rPr>
          <w:b/>
          <w:color w:val="000000"/>
          <w:sz w:val="25"/>
          <w:szCs w:val="25"/>
        </w:rPr>
        <w:t xml:space="preserve">Тригерний розчин ARCHITECT </w:t>
      </w:r>
      <w:proofErr w:type="spellStart"/>
      <w:r w:rsidR="00A1346B" w:rsidRPr="0001123E">
        <w:rPr>
          <w:b/>
          <w:color w:val="000000"/>
          <w:sz w:val="25"/>
          <w:szCs w:val="25"/>
        </w:rPr>
        <w:t>Trigger</w:t>
      </w:r>
      <w:proofErr w:type="spellEnd"/>
      <w:r w:rsidR="00A1346B" w:rsidRPr="0001123E">
        <w:rPr>
          <w:b/>
          <w:color w:val="000000"/>
          <w:sz w:val="25"/>
          <w:szCs w:val="25"/>
        </w:rPr>
        <w:t xml:space="preserve"> </w:t>
      </w:r>
      <w:proofErr w:type="spellStart"/>
      <w:r w:rsidR="00A1346B" w:rsidRPr="0001123E">
        <w:rPr>
          <w:b/>
          <w:color w:val="000000"/>
          <w:sz w:val="25"/>
          <w:szCs w:val="25"/>
        </w:rPr>
        <w:t>Solution</w:t>
      </w:r>
      <w:proofErr w:type="spellEnd"/>
      <w:r w:rsidR="00A1346B" w:rsidRPr="0001123E">
        <w:rPr>
          <w:b/>
          <w:color w:val="000000"/>
          <w:sz w:val="25"/>
          <w:szCs w:val="25"/>
        </w:rPr>
        <w:t xml:space="preserve"> ARCHITECT </w:t>
      </w:r>
      <w:proofErr w:type="spellStart"/>
      <w:r w:rsidR="00A1346B" w:rsidRPr="0001123E">
        <w:rPr>
          <w:b/>
          <w:color w:val="000000"/>
          <w:sz w:val="25"/>
          <w:szCs w:val="25"/>
        </w:rPr>
        <w:t>Trigger</w:t>
      </w:r>
      <w:proofErr w:type="spellEnd"/>
      <w:r w:rsidR="00A1346B" w:rsidRPr="0001123E">
        <w:rPr>
          <w:b/>
          <w:color w:val="000000"/>
          <w:sz w:val="25"/>
          <w:szCs w:val="25"/>
        </w:rPr>
        <w:t xml:space="preserve"> </w:t>
      </w:r>
      <w:proofErr w:type="spellStart"/>
      <w:r w:rsidR="00A1346B" w:rsidRPr="0001123E">
        <w:rPr>
          <w:b/>
          <w:color w:val="000000"/>
          <w:sz w:val="25"/>
          <w:szCs w:val="25"/>
        </w:rPr>
        <w:t>Solution</w:t>
      </w:r>
      <w:proofErr w:type="spellEnd"/>
      <w:r w:rsidR="00A1346B" w:rsidRPr="0001123E">
        <w:rPr>
          <w:b/>
          <w:color w:val="000000"/>
          <w:sz w:val="25"/>
          <w:szCs w:val="25"/>
        </w:rPr>
        <w:t>, або еквівалент</w:t>
      </w:r>
      <w:r w:rsidR="00A1346B">
        <w:rPr>
          <w:b/>
          <w:color w:val="000000"/>
          <w:sz w:val="25"/>
          <w:szCs w:val="25"/>
        </w:rPr>
        <w:t xml:space="preserve">; </w:t>
      </w:r>
      <w:r w:rsidR="00A1346B" w:rsidRPr="0001123E">
        <w:rPr>
          <w:b/>
          <w:color w:val="000000"/>
          <w:sz w:val="25"/>
          <w:szCs w:val="25"/>
        </w:rPr>
        <w:t>4</w:t>
      </w:r>
      <w:r w:rsidR="00A1346B">
        <w:rPr>
          <w:b/>
          <w:color w:val="000000"/>
          <w:sz w:val="25"/>
          <w:szCs w:val="25"/>
        </w:rPr>
        <w:t xml:space="preserve">. </w:t>
      </w:r>
      <w:r w:rsidR="00A1346B" w:rsidRPr="0001123E">
        <w:rPr>
          <w:b/>
          <w:color w:val="000000"/>
          <w:sz w:val="25"/>
          <w:szCs w:val="25"/>
        </w:rPr>
        <w:t xml:space="preserve">Набір реагентів ARCHITECT </w:t>
      </w:r>
      <w:proofErr w:type="spellStart"/>
      <w:r w:rsidR="00A1346B" w:rsidRPr="0001123E">
        <w:rPr>
          <w:b/>
          <w:color w:val="000000"/>
          <w:sz w:val="25"/>
          <w:szCs w:val="25"/>
        </w:rPr>
        <w:t>Cyclosporine</w:t>
      </w:r>
      <w:proofErr w:type="spellEnd"/>
      <w:r w:rsidR="00A1346B" w:rsidRPr="0001123E">
        <w:rPr>
          <w:b/>
          <w:color w:val="000000"/>
          <w:sz w:val="25"/>
          <w:szCs w:val="25"/>
        </w:rPr>
        <w:t xml:space="preserve"> </w:t>
      </w:r>
      <w:proofErr w:type="spellStart"/>
      <w:r w:rsidR="00A1346B" w:rsidRPr="0001123E">
        <w:rPr>
          <w:b/>
          <w:color w:val="000000"/>
          <w:sz w:val="25"/>
          <w:szCs w:val="25"/>
        </w:rPr>
        <w:t>Reagent</w:t>
      </w:r>
      <w:proofErr w:type="spellEnd"/>
      <w:r w:rsidR="00A1346B" w:rsidRPr="0001123E">
        <w:rPr>
          <w:b/>
          <w:color w:val="000000"/>
          <w:sz w:val="25"/>
          <w:szCs w:val="25"/>
        </w:rPr>
        <w:t xml:space="preserve"> </w:t>
      </w:r>
      <w:proofErr w:type="spellStart"/>
      <w:r w:rsidR="00A1346B" w:rsidRPr="0001123E">
        <w:rPr>
          <w:b/>
          <w:color w:val="000000"/>
          <w:sz w:val="25"/>
          <w:szCs w:val="25"/>
        </w:rPr>
        <w:t>Kit</w:t>
      </w:r>
      <w:proofErr w:type="spellEnd"/>
      <w:r w:rsidR="00A1346B" w:rsidRPr="0001123E">
        <w:rPr>
          <w:b/>
          <w:color w:val="000000"/>
          <w:sz w:val="25"/>
          <w:szCs w:val="25"/>
        </w:rPr>
        <w:t xml:space="preserve"> ARCHITECT </w:t>
      </w:r>
      <w:proofErr w:type="spellStart"/>
      <w:r w:rsidR="00A1346B" w:rsidRPr="0001123E">
        <w:rPr>
          <w:b/>
          <w:color w:val="000000"/>
          <w:sz w:val="25"/>
          <w:szCs w:val="25"/>
        </w:rPr>
        <w:t>Cyclosporine</w:t>
      </w:r>
      <w:proofErr w:type="spellEnd"/>
      <w:r w:rsidR="00A1346B" w:rsidRPr="0001123E">
        <w:rPr>
          <w:b/>
          <w:color w:val="000000"/>
          <w:sz w:val="25"/>
          <w:szCs w:val="25"/>
        </w:rPr>
        <w:t xml:space="preserve"> </w:t>
      </w:r>
      <w:proofErr w:type="spellStart"/>
      <w:r w:rsidR="00A1346B" w:rsidRPr="0001123E">
        <w:rPr>
          <w:b/>
          <w:color w:val="000000"/>
          <w:sz w:val="25"/>
          <w:szCs w:val="25"/>
        </w:rPr>
        <w:t>Reagent</w:t>
      </w:r>
      <w:proofErr w:type="spellEnd"/>
      <w:r w:rsidR="00A1346B" w:rsidRPr="0001123E">
        <w:rPr>
          <w:b/>
          <w:color w:val="000000"/>
          <w:sz w:val="25"/>
          <w:szCs w:val="25"/>
        </w:rPr>
        <w:t xml:space="preserve"> </w:t>
      </w:r>
      <w:proofErr w:type="spellStart"/>
      <w:r w:rsidR="00A1346B" w:rsidRPr="0001123E">
        <w:rPr>
          <w:b/>
          <w:color w:val="000000"/>
          <w:sz w:val="25"/>
          <w:szCs w:val="25"/>
        </w:rPr>
        <w:t>Kit</w:t>
      </w:r>
      <w:proofErr w:type="spellEnd"/>
      <w:r w:rsidR="00A1346B" w:rsidRPr="0001123E">
        <w:rPr>
          <w:b/>
          <w:color w:val="000000"/>
          <w:sz w:val="25"/>
          <w:szCs w:val="25"/>
        </w:rPr>
        <w:t>, або еквівалент</w:t>
      </w:r>
      <w:r w:rsidR="00A1346B">
        <w:rPr>
          <w:b/>
          <w:color w:val="000000"/>
          <w:sz w:val="25"/>
          <w:szCs w:val="25"/>
        </w:rPr>
        <w:t xml:space="preserve">; </w:t>
      </w:r>
      <w:r w:rsidR="00A1346B" w:rsidRPr="0001123E">
        <w:rPr>
          <w:b/>
          <w:color w:val="000000"/>
          <w:sz w:val="25"/>
          <w:szCs w:val="25"/>
        </w:rPr>
        <w:t>5</w:t>
      </w:r>
      <w:r w:rsidR="00A1346B">
        <w:rPr>
          <w:b/>
          <w:color w:val="000000"/>
          <w:sz w:val="25"/>
          <w:szCs w:val="25"/>
        </w:rPr>
        <w:t xml:space="preserve">. </w:t>
      </w:r>
      <w:r w:rsidR="00A1346B" w:rsidRPr="0001123E">
        <w:rPr>
          <w:b/>
          <w:color w:val="000000"/>
          <w:sz w:val="25"/>
          <w:szCs w:val="25"/>
        </w:rPr>
        <w:t xml:space="preserve">Набір реагентів ARCHITECT </w:t>
      </w:r>
      <w:proofErr w:type="spellStart"/>
      <w:r w:rsidR="00A1346B" w:rsidRPr="0001123E">
        <w:rPr>
          <w:b/>
          <w:color w:val="000000"/>
          <w:sz w:val="25"/>
          <w:szCs w:val="25"/>
        </w:rPr>
        <w:t>Cyclosporine</w:t>
      </w:r>
      <w:proofErr w:type="spellEnd"/>
      <w:r w:rsidR="00A1346B" w:rsidRPr="0001123E">
        <w:rPr>
          <w:b/>
          <w:color w:val="000000"/>
          <w:sz w:val="25"/>
          <w:szCs w:val="25"/>
        </w:rPr>
        <w:t xml:space="preserve"> </w:t>
      </w:r>
      <w:proofErr w:type="spellStart"/>
      <w:r w:rsidR="00A1346B" w:rsidRPr="0001123E">
        <w:rPr>
          <w:b/>
          <w:color w:val="000000"/>
          <w:sz w:val="25"/>
          <w:szCs w:val="25"/>
        </w:rPr>
        <w:t>Whole</w:t>
      </w:r>
      <w:proofErr w:type="spellEnd"/>
      <w:r w:rsidR="00A1346B" w:rsidRPr="0001123E">
        <w:rPr>
          <w:b/>
          <w:color w:val="000000"/>
          <w:sz w:val="25"/>
          <w:szCs w:val="25"/>
        </w:rPr>
        <w:t xml:space="preserve"> </w:t>
      </w:r>
      <w:proofErr w:type="spellStart"/>
      <w:r w:rsidR="00A1346B" w:rsidRPr="0001123E">
        <w:rPr>
          <w:b/>
          <w:color w:val="000000"/>
          <w:sz w:val="25"/>
          <w:szCs w:val="25"/>
        </w:rPr>
        <w:t>Blood</w:t>
      </w:r>
      <w:proofErr w:type="spellEnd"/>
      <w:r w:rsidR="00A1346B" w:rsidRPr="0001123E">
        <w:rPr>
          <w:b/>
          <w:color w:val="000000"/>
          <w:sz w:val="25"/>
          <w:szCs w:val="25"/>
        </w:rPr>
        <w:t xml:space="preserve"> </w:t>
      </w:r>
      <w:proofErr w:type="spellStart"/>
      <w:r w:rsidR="00A1346B" w:rsidRPr="0001123E">
        <w:rPr>
          <w:b/>
          <w:color w:val="000000"/>
          <w:sz w:val="25"/>
          <w:szCs w:val="25"/>
        </w:rPr>
        <w:t>Precipitation</w:t>
      </w:r>
      <w:proofErr w:type="spellEnd"/>
      <w:r w:rsidR="00A1346B" w:rsidRPr="0001123E">
        <w:rPr>
          <w:b/>
          <w:color w:val="000000"/>
          <w:sz w:val="25"/>
          <w:szCs w:val="25"/>
        </w:rPr>
        <w:t xml:space="preserve"> </w:t>
      </w:r>
      <w:proofErr w:type="spellStart"/>
      <w:r w:rsidR="00A1346B" w:rsidRPr="0001123E">
        <w:rPr>
          <w:b/>
          <w:color w:val="000000"/>
          <w:sz w:val="25"/>
          <w:szCs w:val="25"/>
        </w:rPr>
        <w:t>Reagent</w:t>
      </w:r>
      <w:proofErr w:type="spellEnd"/>
      <w:r w:rsidR="00A1346B" w:rsidRPr="0001123E">
        <w:rPr>
          <w:b/>
          <w:color w:val="000000"/>
          <w:sz w:val="25"/>
          <w:szCs w:val="25"/>
        </w:rPr>
        <w:t xml:space="preserve"> </w:t>
      </w:r>
      <w:proofErr w:type="spellStart"/>
      <w:r w:rsidR="00A1346B" w:rsidRPr="0001123E">
        <w:rPr>
          <w:b/>
          <w:color w:val="000000"/>
          <w:sz w:val="25"/>
          <w:szCs w:val="25"/>
        </w:rPr>
        <w:t>Kit</w:t>
      </w:r>
      <w:proofErr w:type="spellEnd"/>
      <w:r w:rsidR="00A1346B" w:rsidRPr="0001123E">
        <w:rPr>
          <w:b/>
          <w:color w:val="000000"/>
          <w:sz w:val="25"/>
          <w:szCs w:val="25"/>
        </w:rPr>
        <w:t xml:space="preserve"> ARCHITECT </w:t>
      </w:r>
      <w:proofErr w:type="spellStart"/>
      <w:r w:rsidR="00A1346B" w:rsidRPr="0001123E">
        <w:rPr>
          <w:b/>
          <w:color w:val="000000"/>
          <w:sz w:val="25"/>
          <w:szCs w:val="25"/>
        </w:rPr>
        <w:t>Cyclosporine</w:t>
      </w:r>
      <w:proofErr w:type="spellEnd"/>
      <w:r w:rsidR="00A1346B" w:rsidRPr="0001123E">
        <w:rPr>
          <w:b/>
          <w:color w:val="000000"/>
          <w:sz w:val="25"/>
          <w:szCs w:val="25"/>
        </w:rPr>
        <w:t xml:space="preserve"> </w:t>
      </w:r>
      <w:proofErr w:type="spellStart"/>
      <w:r w:rsidR="00A1346B" w:rsidRPr="0001123E">
        <w:rPr>
          <w:b/>
          <w:color w:val="000000"/>
          <w:sz w:val="25"/>
          <w:szCs w:val="25"/>
        </w:rPr>
        <w:t>Whole</w:t>
      </w:r>
      <w:proofErr w:type="spellEnd"/>
      <w:r w:rsidR="00A1346B" w:rsidRPr="0001123E">
        <w:rPr>
          <w:b/>
          <w:color w:val="000000"/>
          <w:sz w:val="25"/>
          <w:szCs w:val="25"/>
        </w:rPr>
        <w:t xml:space="preserve"> </w:t>
      </w:r>
      <w:proofErr w:type="spellStart"/>
      <w:r w:rsidR="00A1346B" w:rsidRPr="0001123E">
        <w:rPr>
          <w:b/>
          <w:color w:val="000000"/>
          <w:sz w:val="25"/>
          <w:szCs w:val="25"/>
        </w:rPr>
        <w:t>Blood</w:t>
      </w:r>
      <w:proofErr w:type="spellEnd"/>
      <w:r w:rsidR="00A1346B" w:rsidRPr="0001123E">
        <w:rPr>
          <w:b/>
          <w:color w:val="000000"/>
          <w:sz w:val="25"/>
          <w:szCs w:val="25"/>
        </w:rPr>
        <w:t xml:space="preserve"> </w:t>
      </w:r>
      <w:proofErr w:type="spellStart"/>
      <w:r w:rsidR="00A1346B" w:rsidRPr="0001123E">
        <w:rPr>
          <w:b/>
          <w:color w:val="000000"/>
          <w:sz w:val="25"/>
          <w:szCs w:val="25"/>
        </w:rPr>
        <w:t>Precipitation</w:t>
      </w:r>
      <w:proofErr w:type="spellEnd"/>
      <w:r w:rsidR="00A1346B" w:rsidRPr="0001123E">
        <w:rPr>
          <w:b/>
          <w:color w:val="000000"/>
          <w:sz w:val="25"/>
          <w:szCs w:val="25"/>
        </w:rPr>
        <w:t xml:space="preserve"> </w:t>
      </w:r>
      <w:proofErr w:type="spellStart"/>
      <w:r w:rsidR="00A1346B" w:rsidRPr="0001123E">
        <w:rPr>
          <w:b/>
          <w:color w:val="000000"/>
          <w:sz w:val="25"/>
          <w:szCs w:val="25"/>
        </w:rPr>
        <w:t>Reagent</w:t>
      </w:r>
      <w:proofErr w:type="spellEnd"/>
      <w:r w:rsidR="00A1346B" w:rsidRPr="0001123E">
        <w:rPr>
          <w:b/>
          <w:color w:val="000000"/>
          <w:sz w:val="25"/>
          <w:szCs w:val="25"/>
        </w:rPr>
        <w:t xml:space="preserve"> </w:t>
      </w:r>
      <w:proofErr w:type="spellStart"/>
      <w:r w:rsidR="00A1346B" w:rsidRPr="0001123E">
        <w:rPr>
          <w:b/>
          <w:color w:val="000000"/>
          <w:sz w:val="25"/>
          <w:szCs w:val="25"/>
        </w:rPr>
        <w:t>Kit</w:t>
      </w:r>
      <w:proofErr w:type="spellEnd"/>
      <w:r w:rsidR="00A1346B" w:rsidRPr="0001123E">
        <w:rPr>
          <w:b/>
          <w:color w:val="000000"/>
          <w:sz w:val="25"/>
          <w:szCs w:val="25"/>
        </w:rPr>
        <w:t>, або еквівалент</w:t>
      </w:r>
      <w:r w:rsidR="00A1346B">
        <w:rPr>
          <w:b/>
          <w:color w:val="000000"/>
          <w:sz w:val="25"/>
          <w:szCs w:val="25"/>
        </w:rPr>
        <w:t xml:space="preserve">; </w:t>
      </w:r>
      <w:r w:rsidR="00A1346B" w:rsidRPr="0001123E">
        <w:rPr>
          <w:b/>
          <w:color w:val="000000"/>
          <w:sz w:val="25"/>
          <w:szCs w:val="25"/>
        </w:rPr>
        <w:t>6</w:t>
      </w:r>
      <w:r w:rsidR="00A1346B">
        <w:rPr>
          <w:b/>
          <w:color w:val="000000"/>
          <w:sz w:val="25"/>
          <w:szCs w:val="25"/>
        </w:rPr>
        <w:t xml:space="preserve">. </w:t>
      </w:r>
      <w:r w:rsidR="00A1346B" w:rsidRPr="0001123E">
        <w:rPr>
          <w:b/>
          <w:color w:val="000000"/>
          <w:sz w:val="25"/>
          <w:szCs w:val="25"/>
        </w:rPr>
        <w:t xml:space="preserve">Пробірки для попередньої </w:t>
      </w:r>
      <w:proofErr w:type="spellStart"/>
      <w:r w:rsidR="00A1346B" w:rsidRPr="0001123E">
        <w:rPr>
          <w:b/>
          <w:color w:val="000000"/>
          <w:sz w:val="25"/>
          <w:szCs w:val="25"/>
        </w:rPr>
        <w:t>пробопідготовки</w:t>
      </w:r>
      <w:proofErr w:type="spellEnd"/>
      <w:r w:rsidR="00A1346B" w:rsidRPr="0001123E">
        <w:rPr>
          <w:b/>
          <w:color w:val="000000"/>
          <w:sz w:val="25"/>
          <w:szCs w:val="25"/>
        </w:rPr>
        <w:t xml:space="preserve"> ARCHITECT </w:t>
      </w:r>
      <w:proofErr w:type="spellStart"/>
      <w:r w:rsidR="00A1346B" w:rsidRPr="0001123E">
        <w:rPr>
          <w:b/>
          <w:color w:val="000000"/>
          <w:sz w:val="25"/>
          <w:szCs w:val="25"/>
        </w:rPr>
        <w:t>Transplant</w:t>
      </w:r>
      <w:proofErr w:type="spellEnd"/>
      <w:r w:rsidR="00A1346B" w:rsidRPr="0001123E">
        <w:rPr>
          <w:b/>
          <w:color w:val="000000"/>
          <w:sz w:val="25"/>
          <w:szCs w:val="25"/>
        </w:rPr>
        <w:t xml:space="preserve"> </w:t>
      </w:r>
      <w:proofErr w:type="spellStart"/>
      <w:r w:rsidR="00A1346B" w:rsidRPr="0001123E">
        <w:rPr>
          <w:b/>
          <w:color w:val="000000"/>
          <w:sz w:val="25"/>
          <w:szCs w:val="25"/>
        </w:rPr>
        <w:t>Pretreatment</w:t>
      </w:r>
      <w:proofErr w:type="spellEnd"/>
      <w:r w:rsidR="00A1346B" w:rsidRPr="0001123E">
        <w:rPr>
          <w:b/>
          <w:color w:val="000000"/>
          <w:sz w:val="25"/>
          <w:szCs w:val="25"/>
        </w:rPr>
        <w:t xml:space="preserve"> </w:t>
      </w:r>
      <w:proofErr w:type="spellStart"/>
      <w:r w:rsidR="00A1346B" w:rsidRPr="0001123E">
        <w:rPr>
          <w:b/>
          <w:color w:val="000000"/>
          <w:sz w:val="25"/>
          <w:szCs w:val="25"/>
        </w:rPr>
        <w:t>Tubes</w:t>
      </w:r>
      <w:proofErr w:type="spellEnd"/>
      <w:r w:rsidR="00A1346B" w:rsidRPr="0001123E">
        <w:rPr>
          <w:b/>
          <w:color w:val="000000"/>
          <w:sz w:val="25"/>
          <w:szCs w:val="25"/>
        </w:rPr>
        <w:t xml:space="preserve"> </w:t>
      </w:r>
      <w:proofErr w:type="spellStart"/>
      <w:r w:rsidR="00A1346B" w:rsidRPr="0001123E">
        <w:rPr>
          <w:b/>
          <w:color w:val="000000"/>
          <w:sz w:val="25"/>
          <w:szCs w:val="25"/>
        </w:rPr>
        <w:t>Transplant</w:t>
      </w:r>
      <w:proofErr w:type="spellEnd"/>
      <w:r w:rsidR="00A1346B" w:rsidRPr="0001123E">
        <w:rPr>
          <w:b/>
          <w:color w:val="000000"/>
          <w:sz w:val="25"/>
          <w:szCs w:val="25"/>
        </w:rPr>
        <w:t xml:space="preserve"> </w:t>
      </w:r>
      <w:proofErr w:type="spellStart"/>
      <w:r w:rsidR="00A1346B" w:rsidRPr="0001123E">
        <w:rPr>
          <w:b/>
          <w:color w:val="000000"/>
          <w:sz w:val="25"/>
          <w:szCs w:val="25"/>
        </w:rPr>
        <w:t>Pretreatment</w:t>
      </w:r>
      <w:proofErr w:type="spellEnd"/>
      <w:r w:rsidR="00A1346B" w:rsidRPr="0001123E">
        <w:rPr>
          <w:b/>
          <w:color w:val="000000"/>
          <w:sz w:val="25"/>
          <w:szCs w:val="25"/>
        </w:rPr>
        <w:t xml:space="preserve"> </w:t>
      </w:r>
      <w:proofErr w:type="spellStart"/>
      <w:r w:rsidR="00A1346B" w:rsidRPr="0001123E">
        <w:rPr>
          <w:b/>
          <w:color w:val="000000"/>
          <w:sz w:val="25"/>
          <w:szCs w:val="25"/>
        </w:rPr>
        <w:t>Tubes</w:t>
      </w:r>
      <w:proofErr w:type="spellEnd"/>
      <w:r w:rsidR="00A1346B">
        <w:rPr>
          <w:b/>
          <w:color w:val="000000"/>
          <w:sz w:val="25"/>
          <w:szCs w:val="25"/>
        </w:rPr>
        <w:t xml:space="preserve">; </w:t>
      </w:r>
      <w:r w:rsidR="00A1346B" w:rsidRPr="0001123E">
        <w:rPr>
          <w:b/>
          <w:color w:val="000000"/>
          <w:sz w:val="25"/>
          <w:szCs w:val="25"/>
        </w:rPr>
        <w:t>7</w:t>
      </w:r>
      <w:r w:rsidR="00A1346B">
        <w:rPr>
          <w:b/>
          <w:color w:val="000000"/>
          <w:sz w:val="25"/>
          <w:szCs w:val="25"/>
        </w:rPr>
        <w:t xml:space="preserve">. </w:t>
      </w:r>
      <w:r w:rsidR="00A1346B" w:rsidRPr="0001123E">
        <w:rPr>
          <w:b/>
          <w:color w:val="000000"/>
          <w:sz w:val="25"/>
          <w:szCs w:val="25"/>
        </w:rPr>
        <w:t xml:space="preserve">Набір реагентів ARCHITEСT </w:t>
      </w:r>
      <w:proofErr w:type="spellStart"/>
      <w:r w:rsidR="00A1346B" w:rsidRPr="0001123E">
        <w:rPr>
          <w:b/>
          <w:color w:val="000000"/>
          <w:sz w:val="25"/>
          <w:szCs w:val="25"/>
        </w:rPr>
        <w:t>Tacrolimus</w:t>
      </w:r>
      <w:proofErr w:type="spellEnd"/>
      <w:r w:rsidR="00A1346B" w:rsidRPr="0001123E">
        <w:rPr>
          <w:b/>
          <w:color w:val="000000"/>
          <w:sz w:val="25"/>
          <w:szCs w:val="25"/>
        </w:rPr>
        <w:t xml:space="preserve"> </w:t>
      </w:r>
      <w:proofErr w:type="spellStart"/>
      <w:r w:rsidR="00A1346B" w:rsidRPr="0001123E">
        <w:rPr>
          <w:b/>
          <w:color w:val="000000"/>
          <w:sz w:val="25"/>
          <w:szCs w:val="25"/>
        </w:rPr>
        <w:t>Reagnt</w:t>
      </w:r>
      <w:proofErr w:type="spellEnd"/>
      <w:r w:rsidR="00A1346B" w:rsidRPr="0001123E">
        <w:rPr>
          <w:b/>
          <w:color w:val="000000"/>
          <w:sz w:val="25"/>
          <w:szCs w:val="25"/>
        </w:rPr>
        <w:t xml:space="preserve"> </w:t>
      </w:r>
      <w:proofErr w:type="spellStart"/>
      <w:r w:rsidR="00A1346B" w:rsidRPr="0001123E">
        <w:rPr>
          <w:b/>
          <w:color w:val="000000"/>
          <w:sz w:val="25"/>
          <w:szCs w:val="25"/>
        </w:rPr>
        <w:t>kit</w:t>
      </w:r>
      <w:proofErr w:type="spellEnd"/>
      <w:r w:rsidR="00A1346B" w:rsidRPr="0001123E">
        <w:rPr>
          <w:b/>
          <w:color w:val="000000"/>
          <w:sz w:val="25"/>
          <w:szCs w:val="25"/>
        </w:rPr>
        <w:t xml:space="preserve"> ARCHITEСT </w:t>
      </w:r>
      <w:proofErr w:type="spellStart"/>
      <w:r w:rsidR="00A1346B" w:rsidRPr="0001123E">
        <w:rPr>
          <w:b/>
          <w:color w:val="000000"/>
          <w:sz w:val="25"/>
          <w:szCs w:val="25"/>
        </w:rPr>
        <w:t>Tacrolimus</w:t>
      </w:r>
      <w:proofErr w:type="spellEnd"/>
      <w:r w:rsidR="00A1346B" w:rsidRPr="0001123E">
        <w:rPr>
          <w:b/>
          <w:color w:val="000000"/>
          <w:sz w:val="25"/>
          <w:szCs w:val="25"/>
        </w:rPr>
        <w:t xml:space="preserve"> </w:t>
      </w:r>
      <w:proofErr w:type="spellStart"/>
      <w:r w:rsidR="00A1346B" w:rsidRPr="0001123E">
        <w:rPr>
          <w:b/>
          <w:color w:val="000000"/>
          <w:sz w:val="25"/>
          <w:szCs w:val="25"/>
        </w:rPr>
        <w:t>Reagnt</w:t>
      </w:r>
      <w:proofErr w:type="spellEnd"/>
      <w:r w:rsidR="00A1346B" w:rsidRPr="0001123E">
        <w:rPr>
          <w:b/>
          <w:color w:val="000000"/>
          <w:sz w:val="25"/>
          <w:szCs w:val="25"/>
        </w:rPr>
        <w:t xml:space="preserve"> </w:t>
      </w:r>
      <w:proofErr w:type="spellStart"/>
      <w:r w:rsidR="00A1346B" w:rsidRPr="0001123E">
        <w:rPr>
          <w:b/>
          <w:color w:val="000000"/>
          <w:sz w:val="25"/>
          <w:szCs w:val="25"/>
        </w:rPr>
        <w:t>kit</w:t>
      </w:r>
      <w:proofErr w:type="spellEnd"/>
      <w:r w:rsidR="00A1346B" w:rsidRPr="0001123E">
        <w:rPr>
          <w:b/>
          <w:color w:val="000000"/>
          <w:sz w:val="25"/>
          <w:szCs w:val="25"/>
        </w:rPr>
        <w:t>, або еквівалент</w:t>
      </w:r>
      <w:r w:rsidR="00A1346B">
        <w:rPr>
          <w:b/>
          <w:color w:val="000000"/>
          <w:sz w:val="25"/>
          <w:szCs w:val="25"/>
        </w:rPr>
        <w:t xml:space="preserve">; </w:t>
      </w:r>
      <w:r w:rsidR="00A1346B" w:rsidRPr="0001123E">
        <w:rPr>
          <w:b/>
          <w:color w:val="000000"/>
          <w:sz w:val="25"/>
          <w:szCs w:val="25"/>
        </w:rPr>
        <w:t>8</w:t>
      </w:r>
      <w:r w:rsidR="00A1346B">
        <w:rPr>
          <w:b/>
          <w:color w:val="000000"/>
          <w:sz w:val="25"/>
          <w:szCs w:val="25"/>
        </w:rPr>
        <w:t xml:space="preserve">. </w:t>
      </w:r>
      <w:r w:rsidR="00A1346B" w:rsidRPr="0001123E">
        <w:rPr>
          <w:b/>
          <w:color w:val="000000"/>
          <w:sz w:val="25"/>
          <w:szCs w:val="25"/>
        </w:rPr>
        <w:t xml:space="preserve">Реагент ARCHITEСT </w:t>
      </w:r>
      <w:proofErr w:type="spellStart"/>
      <w:r w:rsidR="00A1346B" w:rsidRPr="0001123E">
        <w:rPr>
          <w:b/>
          <w:color w:val="000000"/>
          <w:sz w:val="25"/>
          <w:szCs w:val="25"/>
        </w:rPr>
        <w:t>Tacrolimus</w:t>
      </w:r>
      <w:proofErr w:type="spellEnd"/>
      <w:r w:rsidR="00A1346B" w:rsidRPr="0001123E">
        <w:rPr>
          <w:b/>
          <w:color w:val="000000"/>
          <w:sz w:val="25"/>
          <w:szCs w:val="25"/>
        </w:rPr>
        <w:t xml:space="preserve"> </w:t>
      </w:r>
      <w:proofErr w:type="spellStart"/>
      <w:r w:rsidR="00A1346B" w:rsidRPr="0001123E">
        <w:rPr>
          <w:b/>
          <w:color w:val="000000"/>
          <w:sz w:val="25"/>
          <w:szCs w:val="25"/>
        </w:rPr>
        <w:t>Whole</w:t>
      </w:r>
      <w:proofErr w:type="spellEnd"/>
      <w:r w:rsidR="00A1346B" w:rsidRPr="0001123E">
        <w:rPr>
          <w:b/>
          <w:color w:val="000000"/>
          <w:sz w:val="25"/>
          <w:szCs w:val="25"/>
        </w:rPr>
        <w:t xml:space="preserve"> </w:t>
      </w:r>
      <w:proofErr w:type="spellStart"/>
      <w:r w:rsidR="00A1346B" w:rsidRPr="0001123E">
        <w:rPr>
          <w:b/>
          <w:color w:val="000000"/>
          <w:sz w:val="25"/>
          <w:szCs w:val="25"/>
        </w:rPr>
        <w:t>Blood</w:t>
      </w:r>
      <w:proofErr w:type="spellEnd"/>
      <w:r w:rsidR="00A1346B" w:rsidRPr="0001123E">
        <w:rPr>
          <w:b/>
          <w:color w:val="000000"/>
          <w:sz w:val="25"/>
          <w:szCs w:val="25"/>
        </w:rPr>
        <w:t xml:space="preserve"> </w:t>
      </w:r>
      <w:proofErr w:type="spellStart"/>
      <w:r w:rsidR="00A1346B" w:rsidRPr="0001123E">
        <w:rPr>
          <w:b/>
          <w:color w:val="000000"/>
          <w:sz w:val="25"/>
          <w:szCs w:val="25"/>
        </w:rPr>
        <w:t>Precipitation</w:t>
      </w:r>
      <w:proofErr w:type="spellEnd"/>
      <w:r w:rsidR="00A1346B" w:rsidRPr="0001123E">
        <w:rPr>
          <w:b/>
          <w:color w:val="000000"/>
          <w:sz w:val="25"/>
          <w:szCs w:val="25"/>
        </w:rPr>
        <w:t xml:space="preserve"> </w:t>
      </w:r>
      <w:proofErr w:type="spellStart"/>
      <w:r w:rsidR="00A1346B" w:rsidRPr="0001123E">
        <w:rPr>
          <w:b/>
          <w:color w:val="000000"/>
          <w:sz w:val="25"/>
          <w:szCs w:val="25"/>
        </w:rPr>
        <w:t>Reagent</w:t>
      </w:r>
      <w:proofErr w:type="spellEnd"/>
      <w:r w:rsidR="00A1346B" w:rsidRPr="0001123E">
        <w:rPr>
          <w:b/>
          <w:color w:val="000000"/>
          <w:sz w:val="25"/>
          <w:szCs w:val="25"/>
        </w:rPr>
        <w:t xml:space="preserve"> ARCHITEСT </w:t>
      </w:r>
      <w:proofErr w:type="spellStart"/>
      <w:r w:rsidR="00A1346B" w:rsidRPr="0001123E">
        <w:rPr>
          <w:b/>
          <w:color w:val="000000"/>
          <w:sz w:val="25"/>
          <w:szCs w:val="25"/>
        </w:rPr>
        <w:t>Tacrolimus</w:t>
      </w:r>
      <w:proofErr w:type="spellEnd"/>
      <w:r w:rsidR="00A1346B" w:rsidRPr="0001123E">
        <w:rPr>
          <w:b/>
          <w:color w:val="000000"/>
          <w:sz w:val="25"/>
          <w:szCs w:val="25"/>
        </w:rPr>
        <w:t xml:space="preserve"> </w:t>
      </w:r>
      <w:proofErr w:type="spellStart"/>
      <w:r w:rsidR="00A1346B" w:rsidRPr="0001123E">
        <w:rPr>
          <w:b/>
          <w:color w:val="000000"/>
          <w:sz w:val="25"/>
          <w:szCs w:val="25"/>
        </w:rPr>
        <w:t>Whole</w:t>
      </w:r>
      <w:proofErr w:type="spellEnd"/>
      <w:r w:rsidR="00A1346B" w:rsidRPr="0001123E">
        <w:rPr>
          <w:b/>
          <w:color w:val="000000"/>
          <w:sz w:val="25"/>
          <w:szCs w:val="25"/>
        </w:rPr>
        <w:t xml:space="preserve"> </w:t>
      </w:r>
      <w:proofErr w:type="spellStart"/>
      <w:r w:rsidR="00A1346B" w:rsidRPr="0001123E">
        <w:rPr>
          <w:b/>
          <w:color w:val="000000"/>
          <w:sz w:val="25"/>
          <w:szCs w:val="25"/>
        </w:rPr>
        <w:t>Blood</w:t>
      </w:r>
      <w:proofErr w:type="spellEnd"/>
      <w:r w:rsidR="00A1346B" w:rsidRPr="0001123E">
        <w:rPr>
          <w:b/>
          <w:color w:val="000000"/>
          <w:sz w:val="25"/>
          <w:szCs w:val="25"/>
        </w:rPr>
        <w:t xml:space="preserve"> </w:t>
      </w:r>
      <w:proofErr w:type="spellStart"/>
      <w:r w:rsidR="00A1346B" w:rsidRPr="0001123E">
        <w:rPr>
          <w:b/>
          <w:color w:val="000000"/>
          <w:sz w:val="25"/>
          <w:szCs w:val="25"/>
        </w:rPr>
        <w:t>Precipitation</w:t>
      </w:r>
      <w:proofErr w:type="spellEnd"/>
      <w:r w:rsidR="00A1346B" w:rsidRPr="0001123E">
        <w:rPr>
          <w:b/>
          <w:color w:val="000000"/>
          <w:sz w:val="25"/>
          <w:szCs w:val="25"/>
        </w:rPr>
        <w:t xml:space="preserve"> </w:t>
      </w:r>
      <w:proofErr w:type="spellStart"/>
      <w:r w:rsidR="00A1346B" w:rsidRPr="0001123E">
        <w:rPr>
          <w:b/>
          <w:color w:val="000000"/>
          <w:sz w:val="25"/>
          <w:szCs w:val="25"/>
        </w:rPr>
        <w:t>Reagent</w:t>
      </w:r>
      <w:proofErr w:type="spellEnd"/>
      <w:r w:rsidR="00A1346B" w:rsidRPr="0001123E">
        <w:rPr>
          <w:b/>
          <w:color w:val="000000"/>
          <w:sz w:val="25"/>
          <w:szCs w:val="25"/>
        </w:rPr>
        <w:t>, або еквівалент</w:t>
      </w:r>
      <w:r w:rsidR="00A1346B" w:rsidRPr="0043335F">
        <w:rPr>
          <w:b/>
          <w:color w:val="000000"/>
          <w:sz w:val="25"/>
          <w:szCs w:val="25"/>
        </w:rPr>
        <w:t xml:space="preserve"> - код ДК 021:2015 – 33690000-3 лікарські засоби різні</w:t>
      </w:r>
      <w:r w:rsidR="00A1346B">
        <w:rPr>
          <w:b/>
          <w:color w:val="000000"/>
          <w:sz w:val="25"/>
          <w:szCs w:val="25"/>
        </w:rPr>
        <w:t>.</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67"/>
        <w:gridCol w:w="3118"/>
        <w:gridCol w:w="851"/>
        <w:gridCol w:w="708"/>
        <w:gridCol w:w="1985"/>
        <w:gridCol w:w="2977"/>
      </w:tblGrid>
      <w:tr w:rsidR="00A1346B" w14:paraId="75342647" w14:textId="77777777" w:rsidTr="00F1063B">
        <w:trPr>
          <w:trHeight w:val="2282"/>
        </w:trPr>
        <w:tc>
          <w:tcPr>
            <w:tcW w:w="852" w:type="dxa"/>
            <w:shd w:val="clear" w:color="auto" w:fill="auto"/>
            <w:vAlign w:val="center"/>
            <w:hideMark/>
          </w:tcPr>
          <w:p w14:paraId="0D3FD62F" w14:textId="77777777" w:rsidR="00A1346B" w:rsidRDefault="00A1346B" w:rsidP="00F1063B">
            <w:pPr>
              <w:jc w:val="center"/>
              <w:rPr>
                <w:b/>
                <w:bCs/>
              </w:rPr>
            </w:pPr>
            <w:r>
              <w:rPr>
                <w:b/>
                <w:bCs/>
              </w:rPr>
              <w:t>№ з потреби</w:t>
            </w:r>
          </w:p>
        </w:tc>
        <w:tc>
          <w:tcPr>
            <w:tcW w:w="567" w:type="dxa"/>
            <w:shd w:val="clear" w:color="auto" w:fill="auto"/>
            <w:noWrap/>
            <w:vAlign w:val="center"/>
            <w:hideMark/>
          </w:tcPr>
          <w:p w14:paraId="6508871D" w14:textId="77777777" w:rsidR="00A1346B" w:rsidRDefault="00A1346B" w:rsidP="00F1063B">
            <w:pPr>
              <w:jc w:val="center"/>
              <w:rPr>
                <w:b/>
                <w:bCs/>
              </w:rPr>
            </w:pPr>
            <w:r>
              <w:rPr>
                <w:b/>
                <w:bCs/>
              </w:rPr>
              <w:t>№з/п</w:t>
            </w:r>
          </w:p>
        </w:tc>
        <w:tc>
          <w:tcPr>
            <w:tcW w:w="3118" w:type="dxa"/>
            <w:shd w:val="clear" w:color="auto" w:fill="auto"/>
            <w:vAlign w:val="center"/>
            <w:hideMark/>
          </w:tcPr>
          <w:p w14:paraId="13344CAA" w14:textId="77777777" w:rsidR="00A1346B" w:rsidRDefault="00A1346B" w:rsidP="00F1063B">
            <w:pPr>
              <w:jc w:val="center"/>
              <w:rPr>
                <w:b/>
                <w:bCs/>
              </w:rPr>
            </w:pPr>
            <w:r>
              <w:rPr>
                <w:b/>
                <w:bCs/>
              </w:rPr>
              <w:t>Назва реактиву, або еквівалент</w:t>
            </w:r>
          </w:p>
        </w:tc>
        <w:tc>
          <w:tcPr>
            <w:tcW w:w="851" w:type="dxa"/>
            <w:shd w:val="clear" w:color="auto" w:fill="auto"/>
            <w:vAlign w:val="center"/>
            <w:hideMark/>
          </w:tcPr>
          <w:p w14:paraId="586DC32A" w14:textId="77777777" w:rsidR="00A1346B" w:rsidRDefault="00A1346B" w:rsidP="00F1063B">
            <w:pPr>
              <w:jc w:val="center"/>
              <w:rPr>
                <w:b/>
                <w:bCs/>
              </w:rPr>
            </w:pPr>
            <w:r>
              <w:rPr>
                <w:b/>
                <w:bCs/>
              </w:rPr>
              <w:t xml:space="preserve">Од. </w:t>
            </w:r>
            <w:proofErr w:type="spellStart"/>
            <w:r>
              <w:rPr>
                <w:b/>
                <w:bCs/>
              </w:rPr>
              <w:t>вим</w:t>
            </w:r>
            <w:proofErr w:type="spellEnd"/>
            <w:r>
              <w:rPr>
                <w:b/>
                <w:bCs/>
              </w:rPr>
              <w:t>.</w:t>
            </w:r>
          </w:p>
        </w:tc>
        <w:tc>
          <w:tcPr>
            <w:tcW w:w="708" w:type="dxa"/>
            <w:shd w:val="clear" w:color="auto" w:fill="auto"/>
            <w:vAlign w:val="center"/>
            <w:hideMark/>
          </w:tcPr>
          <w:p w14:paraId="05E4FEF3" w14:textId="77777777" w:rsidR="00A1346B" w:rsidRDefault="00A1346B" w:rsidP="00F1063B">
            <w:pPr>
              <w:jc w:val="center"/>
              <w:rPr>
                <w:b/>
                <w:bCs/>
              </w:rPr>
            </w:pPr>
            <w:r>
              <w:rPr>
                <w:b/>
                <w:bCs/>
              </w:rPr>
              <w:t>Кіл-</w:t>
            </w:r>
            <w:proofErr w:type="spellStart"/>
            <w:r>
              <w:rPr>
                <w:b/>
                <w:bCs/>
              </w:rPr>
              <w:t>ть</w:t>
            </w:r>
            <w:proofErr w:type="spellEnd"/>
          </w:p>
          <w:p w14:paraId="3D1557D7" w14:textId="77777777" w:rsidR="00A1346B" w:rsidRDefault="00A1346B" w:rsidP="00F1063B">
            <w:pPr>
              <w:jc w:val="center"/>
              <w:rPr>
                <w:b/>
                <w:bCs/>
              </w:rPr>
            </w:pPr>
          </w:p>
        </w:tc>
        <w:tc>
          <w:tcPr>
            <w:tcW w:w="1985" w:type="dxa"/>
            <w:shd w:val="clear" w:color="FFFFCC" w:fill="FFFFFF"/>
            <w:vAlign w:val="center"/>
            <w:hideMark/>
          </w:tcPr>
          <w:p w14:paraId="76D7A958" w14:textId="77777777" w:rsidR="00A1346B" w:rsidRDefault="00A1346B" w:rsidP="00F1063B">
            <w:pPr>
              <w:jc w:val="center"/>
              <w:rPr>
                <w:b/>
                <w:bCs/>
              </w:rPr>
            </w:pPr>
            <w:r>
              <w:rPr>
                <w:b/>
                <w:bCs/>
              </w:rPr>
              <w:t>НАЦІОНАЛЬНИЙ КЛАСИФІКАТОР УКРАЇНИ</w:t>
            </w:r>
            <w:r>
              <w:rPr>
                <w:b/>
                <w:bCs/>
              </w:rPr>
              <w:br/>
              <w:t>Єдиний закупівельний словник ДК 021:2015</w:t>
            </w:r>
          </w:p>
        </w:tc>
        <w:tc>
          <w:tcPr>
            <w:tcW w:w="2977" w:type="dxa"/>
            <w:shd w:val="clear" w:color="FFFFCC" w:fill="FFFFFF"/>
            <w:vAlign w:val="center"/>
            <w:hideMark/>
          </w:tcPr>
          <w:p w14:paraId="4A8897CB" w14:textId="77777777" w:rsidR="00A1346B" w:rsidRDefault="00A1346B" w:rsidP="00F1063B">
            <w:pPr>
              <w:jc w:val="center"/>
              <w:rPr>
                <w:b/>
                <w:bCs/>
              </w:rPr>
            </w:pPr>
            <w:r>
              <w:rPr>
                <w:b/>
                <w:bCs/>
              </w:rPr>
              <w:t>НАЦІОНАЛЬНИЙ КЛАСИФІКАТОР УКРАЇНИ Класифікатор медичних виробів НК 024:2023</w:t>
            </w:r>
          </w:p>
        </w:tc>
      </w:tr>
      <w:tr w:rsidR="00A1346B" w14:paraId="52A2507D" w14:textId="77777777" w:rsidTr="00F1063B">
        <w:trPr>
          <w:trHeight w:val="70"/>
        </w:trPr>
        <w:tc>
          <w:tcPr>
            <w:tcW w:w="11058" w:type="dxa"/>
            <w:gridSpan w:val="7"/>
            <w:shd w:val="clear" w:color="auto" w:fill="auto"/>
            <w:vAlign w:val="center"/>
          </w:tcPr>
          <w:p w14:paraId="6CAD6255" w14:textId="77777777" w:rsidR="00A1346B" w:rsidRDefault="00A1346B" w:rsidP="00F1063B">
            <w:pPr>
              <w:rPr>
                <w:b/>
                <w:bCs/>
              </w:rPr>
            </w:pPr>
            <w:r w:rsidRPr="002967BA">
              <w:rPr>
                <w:b/>
                <w:bCs/>
              </w:rPr>
              <w:t xml:space="preserve">Реагенти до автоматичних аналізаторів закритого типу </w:t>
            </w:r>
            <w:proofErr w:type="spellStart"/>
            <w:r w:rsidRPr="002967BA">
              <w:rPr>
                <w:b/>
                <w:bCs/>
              </w:rPr>
              <w:t>Architect</w:t>
            </w:r>
            <w:proofErr w:type="spellEnd"/>
            <w:r w:rsidRPr="002967BA">
              <w:rPr>
                <w:b/>
                <w:bCs/>
              </w:rPr>
              <w:t xml:space="preserve"> i1000SR (закрита система):</w:t>
            </w:r>
          </w:p>
        </w:tc>
      </w:tr>
      <w:tr w:rsidR="00A1346B" w14:paraId="1C0AEF59" w14:textId="77777777" w:rsidTr="00F1063B">
        <w:trPr>
          <w:trHeight w:val="531"/>
        </w:trPr>
        <w:tc>
          <w:tcPr>
            <w:tcW w:w="852" w:type="dxa"/>
            <w:shd w:val="clear" w:color="auto" w:fill="auto"/>
            <w:noWrap/>
            <w:vAlign w:val="center"/>
          </w:tcPr>
          <w:p w14:paraId="37F69DC2" w14:textId="77777777" w:rsidR="00A1346B" w:rsidRPr="008550EC" w:rsidRDefault="00A1346B" w:rsidP="00F1063B">
            <w:pPr>
              <w:jc w:val="center"/>
            </w:pPr>
            <w:r>
              <w:rPr>
                <w:sz w:val="22"/>
                <w:szCs w:val="22"/>
              </w:rPr>
              <w:t>P2363</w:t>
            </w:r>
          </w:p>
        </w:tc>
        <w:tc>
          <w:tcPr>
            <w:tcW w:w="567" w:type="dxa"/>
            <w:shd w:val="clear" w:color="FFFFCC" w:fill="FFFFFF"/>
            <w:vAlign w:val="center"/>
          </w:tcPr>
          <w:p w14:paraId="0B0EE6DC" w14:textId="77777777" w:rsidR="00A1346B" w:rsidRPr="008550EC" w:rsidRDefault="00A1346B" w:rsidP="00F1063B">
            <w:pPr>
              <w:jc w:val="center"/>
            </w:pPr>
            <w:r w:rsidRPr="00E93DA9">
              <w:t>1</w:t>
            </w:r>
          </w:p>
        </w:tc>
        <w:tc>
          <w:tcPr>
            <w:tcW w:w="3118" w:type="dxa"/>
            <w:shd w:val="clear" w:color="auto" w:fill="auto"/>
          </w:tcPr>
          <w:p w14:paraId="55BB2F0E" w14:textId="77777777" w:rsidR="00A1346B" w:rsidRPr="008550EC" w:rsidRDefault="00A1346B" w:rsidP="00F1063B">
            <w:r w:rsidRPr="000F3A27">
              <w:t xml:space="preserve">Промивний буфер ARCHITECT </w:t>
            </w:r>
            <w:proofErr w:type="spellStart"/>
            <w:r w:rsidRPr="000F3A27">
              <w:t>Concentrated</w:t>
            </w:r>
            <w:proofErr w:type="spellEnd"/>
            <w:r w:rsidRPr="000F3A27">
              <w:t xml:space="preserve"> </w:t>
            </w:r>
            <w:proofErr w:type="spellStart"/>
            <w:r w:rsidRPr="000F3A27">
              <w:t>Wash</w:t>
            </w:r>
            <w:proofErr w:type="spellEnd"/>
            <w:r w:rsidRPr="000F3A27">
              <w:t xml:space="preserve"> </w:t>
            </w:r>
            <w:proofErr w:type="spellStart"/>
            <w:r w:rsidRPr="000F3A27">
              <w:t>Buffer</w:t>
            </w:r>
            <w:proofErr w:type="spellEnd"/>
            <w:r w:rsidRPr="000F3A27">
              <w:t xml:space="preserve"> ARCHITECT </w:t>
            </w:r>
            <w:proofErr w:type="spellStart"/>
            <w:r w:rsidRPr="000F3A27">
              <w:t>Concentrated</w:t>
            </w:r>
            <w:proofErr w:type="spellEnd"/>
            <w:r w:rsidRPr="000F3A27">
              <w:t xml:space="preserve"> </w:t>
            </w:r>
            <w:proofErr w:type="spellStart"/>
            <w:r w:rsidRPr="000F3A27">
              <w:t>Wash</w:t>
            </w:r>
            <w:proofErr w:type="spellEnd"/>
            <w:r w:rsidRPr="000F3A27">
              <w:t xml:space="preserve"> </w:t>
            </w:r>
            <w:proofErr w:type="spellStart"/>
            <w:r w:rsidRPr="000F3A27">
              <w:t>Buffer</w:t>
            </w:r>
            <w:proofErr w:type="spellEnd"/>
            <w:r w:rsidRPr="000F3A27">
              <w:t>, або еквівалент</w:t>
            </w:r>
          </w:p>
        </w:tc>
        <w:tc>
          <w:tcPr>
            <w:tcW w:w="851" w:type="dxa"/>
            <w:shd w:val="clear" w:color="auto" w:fill="auto"/>
            <w:vAlign w:val="center"/>
          </w:tcPr>
          <w:p w14:paraId="09092194" w14:textId="77777777" w:rsidR="00A1346B" w:rsidRPr="008550EC" w:rsidRDefault="00A1346B" w:rsidP="00F1063B">
            <w:pPr>
              <w:jc w:val="center"/>
            </w:pPr>
            <w:proofErr w:type="spellStart"/>
            <w:r>
              <w:rPr>
                <w:sz w:val="22"/>
                <w:szCs w:val="22"/>
              </w:rPr>
              <w:t>паков</w:t>
            </w:r>
            <w:proofErr w:type="spellEnd"/>
          </w:p>
        </w:tc>
        <w:tc>
          <w:tcPr>
            <w:tcW w:w="708" w:type="dxa"/>
            <w:shd w:val="clear" w:color="auto" w:fill="auto"/>
            <w:vAlign w:val="center"/>
          </w:tcPr>
          <w:p w14:paraId="3E59D70C" w14:textId="77777777" w:rsidR="00A1346B" w:rsidRPr="008550EC" w:rsidRDefault="00A1346B" w:rsidP="00F1063B">
            <w:pPr>
              <w:jc w:val="center"/>
            </w:pPr>
            <w:r>
              <w:rPr>
                <w:sz w:val="22"/>
                <w:szCs w:val="22"/>
              </w:rPr>
              <w:t>2</w:t>
            </w:r>
          </w:p>
        </w:tc>
        <w:tc>
          <w:tcPr>
            <w:tcW w:w="1985" w:type="dxa"/>
            <w:shd w:val="clear" w:color="auto" w:fill="auto"/>
          </w:tcPr>
          <w:p w14:paraId="179BCE9D" w14:textId="77777777" w:rsidR="00A1346B" w:rsidRDefault="00A1346B" w:rsidP="00F1063B">
            <w:pPr>
              <w:jc w:val="center"/>
            </w:pPr>
            <w:r w:rsidRPr="0028481F">
              <w:t>Код ДК 021:2015 – 33696500-0 - Лабораторні реактиви</w:t>
            </w:r>
          </w:p>
        </w:tc>
        <w:tc>
          <w:tcPr>
            <w:tcW w:w="2977" w:type="dxa"/>
            <w:shd w:val="clear" w:color="auto" w:fill="auto"/>
            <w:vAlign w:val="center"/>
          </w:tcPr>
          <w:p w14:paraId="4F521C0D" w14:textId="77777777" w:rsidR="00A1346B" w:rsidRPr="002967BA" w:rsidRDefault="00A1346B" w:rsidP="00F1063B">
            <w:pPr>
              <w:jc w:val="center"/>
              <w:rPr>
                <w:lang w:val="ru-RU"/>
              </w:rPr>
            </w:pPr>
            <w:r>
              <w:rPr>
                <w:color w:val="000000"/>
                <w:sz w:val="22"/>
                <w:szCs w:val="22"/>
              </w:rPr>
              <w:t xml:space="preserve">58236 Буферний промивання та розчин ІВД, автоматичні / напівавтоматичні системи </w:t>
            </w:r>
          </w:p>
        </w:tc>
      </w:tr>
      <w:tr w:rsidR="00A1346B" w14:paraId="78182DDA" w14:textId="77777777" w:rsidTr="00F1063B">
        <w:trPr>
          <w:trHeight w:val="320"/>
        </w:trPr>
        <w:tc>
          <w:tcPr>
            <w:tcW w:w="852" w:type="dxa"/>
            <w:shd w:val="clear" w:color="auto" w:fill="auto"/>
            <w:noWrap/>
            <w:vAlign w:val="center"/>
          </w:tcPr>
          <w:p w14:paraId="6A8CEDE4" w14:textId="77777777" w:rsidR="00A1346B" w:rsidRPr="008550EC" w:rsidRDefault="00A1346B" w:rsidP="00F1063B">
            <w:pPr>
              <w:jc w:val="center"/>
            </w:pPr>
            <w:r>
              <w:rPr>
                <w:sz w:val="22"/>
                <w:szCs w:val="22"/>
              </w:rPr>
              <w:t>P2364</w:t>
            </w:r>
          </w:p>
        </w:tc>
        <w:tc>
          <w:tcPr>
            <w:tcW w:w="567" w:type="dxa"/>
            <w:shd w:val="clear" w:color="FFFFCC" w:fill="FFFFFF"/>
            <w:vAlign w:val="center"/>
          </w:tcPr>
          <w:p w14:paraId="3B8F2563" w14:textId="77777777" w:rsidR="00A1346B" w:rsidRPr="008550EC" w:rsidRDefault="00A1346B" w:rsidP="00F1063B">
            <w:pPr>
              <w:jc w:val="center"/>
            </w:pPr>
            <w:r w:rsidRPr="00E93DA9">
              <w:t>2</w:t>
            </w:r>
          </w:p>
        </w:tc>
        <w:tc>
          <w:tcPr>
            <w:tcW w:w="3118" w:type="dxa"/>
            <w:shd w:val="clear" w:color="auto" w:fill="auto"/>
          </w:tcPr>
          <w:p w14:paraId="7D9A0D78" w14:textId="77777777" w:rsidR="00A1346B" w:rsidRPr="008550EC" w:rsidRDefault="00A1346B" w:rsidP="00F1063B">
            <w:pPr>
              <w:tabs>
                <w:tab w:val="left" w:pos="3031"/>
              </w:tabs>
            </w:pPr>
            <w:proofErr w:type="spellStart"/>
            <w:r w:rsidRPr="000F3A27">
              <w:t>Претригерний</w:t>
            </w:r>
            <w:proofErr w:type="spellEnd"/>
            <w:r w:rsidRPr="000F3A27">
              <w:t xml:space="preserve"> розчин ARCHITECT </w:t>
            </w:r>
            <w:proofErr w:type="spellStart"/>
            <w:r w:rsidRPr="000F3A27">
              <w:t>Pre-Trigger</w:t>
            </w:r>
            <w:proofErr w:type="spellEnd"/>
            <w:r w:rsidRPr="000F3A27">
              <w:t xml:space="preserve"> </w:t>
            </w:r>
            <w:proofErr w:type="spellStart"/>
            <w:r w:rsidRPr="000F3A27">
              <w:t>Solution</w:t>
            </w:r>
            <w:proofErr w:type="spellEnd"/>
            <w:r w:rsidRPr="000F3A27">
              <w:t xml:space="preserve"> ARCHITECT </w:t>
            </w:r>
            <w:proofErr w:type="spellStart"/>
            <w:r w:rsidRPr="000F3A27">
              <w:t>Pre-Trigger</w:t>
            </w:r>
            <w:proofErr w:type="spellEnd"/>
            <w:r w:rsidRPr="000F3A27">
              <w:t xml:space="preserve"> </w:t>
            </w:r>
            <w:proofErr w:type="spellStart"/>
            <w:r w:rsidRPr="000F3A27">
              <w:t>Solution</w:t>
            </w:r>
            <w:proofErr w:type="spellEnd"/>
            <w:r w:rsidRPr="000F3A27">
              <w:t>, або еквівалент</w:t>
            </w:r>
          </w:p>
        </w:tc>
        <w:tc>
          <w:tcPr>
            <w:tcW w:w="851" w:type="dxa"/>
            <w:shd w:val="clear" w:color="auto" w:fill="auto"/>
            <w:vAlign w:val="center"/>
          </w:tcPr>
          <w:p w14:paraId="1A03B1E0" w14:textId="77777777" w:rsidR="00A1346B" w:rsidRPr="008550EC" w:rsidRDefault="00A1346B" w:rsidP="00F1063B">
            <w:pPr>
              <w:jc w:val="center"/>
            </w:pPr>
            <w:proofErr w:type="spellStart"/>
            <w:r>
              <w:rPr>
                <w:sz w:val="22"/>
                <w:szCs w:val="22"/>
              </w:rPr>
              <w:t>паков</w:t>
            </w:r>
            <w:proofErr w:type="spellEnd"/>
          </w:p>
        </w:tc>
        <w:tc>
          <w:tcPr>
            <w:tcW w:w="708" w:type="dxa"/>
            <w:shd w:val="clear" w:color="auto" w:fill="auto"/>
            <w:vAlign w:val="center"/>
          </w:tcPr>
          <w:p w14:paraId="1ACBACD4" w14:textId="77777777" w:rsidR="00A1346B" w:rsidRPr="008550EC" w:rsidRDefault="00A1346B" w:rsidP="00F1063B">
            <w:pPr>
              <w:jc w:val="center"/>
            </w:pPr>
            <w:r>
              <w:rPr>
                <w:sz w:val="22"/>
                <w:szCs w:val="22"/>
              </w:rPr>
              <w:t>2</w:t>
            </w:r>
          </w:p>
        </w:tc>
        <w:tc>
          <w:tcPr>
            <w:tcW w:w="1985" w:type="dxa"/>
            <w:shd w:val="clear" w:color="auto" w:fill="auto"/>
          </w:tcPr>
          <w:p w14:paraId="12B1FB50" w14:textId="77777777" w:rsidR="00A1346B" w:rsidRDefault="00A1346B" w:rsidP="00F1063B">
            <w:pPr>
              <w:jc w:val="center"/>
            </w:pPr>
            <w:r w:rsidRPr="0028481F">
              <w:t>Код ДК 021:2015 – 33696500-0 - Лабораторні реактиви</w:t>
            </w:r>
          </w:p>
        </w:tc>
        <w:tc>
          <w:tcPr>
            <w:tcW w:w="2977" w:type="dxa"/>
            <w:shd w:val="clear" w:color="auto" w:fill="auto"/>
            <w:vAlign w:val="center"/>
          </w:tcPr>
          <w:p w14:paraId="5102EBAD" w14:textId="77777777" w:rsidR="00A1346B" w:rsidRDefault="00A1346B" w:rsidP="00F1063B">
            <w:pPr>
              <w:jc w:val="center"/>
            </w:pPr>
            <w:r>
              <w:rPr>
                <w:color w:val="000000"/>
                <w:sz w:val="22"/>
                <w:szCs w:val="22"/>
              </w:rPr>
              <w:t xml:space="preserve">61163 Окислювальний реагент для </w:t>
            </w:r>
            <w:proofErr w:type="spellStart"/>
            <w:r>
              <w:rPr>
                <w:color w:val="000000"/>
                <w:sz w:val="22"/>
                <w:szCs w:val="22"/>
              </w:rPr>
              <w:t>імунохемілюмінесцентного</w:t>
            </w:r>
            <w:proofErr w:type="spellEnd"/>
            <w:r>
              <w:rPr>
                <w:color w:val="000000"/>
                <w:sz w:val="22"/>
                <w:szCs w:val="22"/>
              </w:rPr>
              <w:t xml:space="preserve"> аналізу ІВД </w:t>
            </w:r>
          </w:p>
        </w:tc>
      </w:tr>
      <w:tr w:rsidR="00A1346B" w14:paraId="271E1ED7" w14:textId="77777777" w:rsidTr="00F1063B">
        <w:trPr>
          <w:trHeight w:val="116"/>
        </w:trPr>
        <w:tc>
          <w:tcPr>
            <w:tcW w:w="852" w:type="dxa"/>
            <w:shd w:val="clear" w:color="auto" w:fill="auto"/>
            <w:noWrap/>
            <w:vAlign w:val="center"/>
          </w:tcPr>
          <w:p w14:paraId="52A3F483" w14:textId="77777777" w:rsidR="00A1346B" w:rsidRPr="008550EC" w:rsidRDefault="00A1346B" w:rsidP="00F1063B">
            <w:pPr>
              <w:jc w:val="center"/>
            </w:pPr>
            <w:r>
              <w:rPr>
                <w:sz w:val="22"/>
                <w:szCs w:val="22"/>
              </w:rPr>
              <w:t>P2365</w:t>
            </w:r>
          </w:p>
        </w:tc>
        <w:tc>
          <w:tcPr>
            <w:tcW w:w="567" w:type="dxa"/>
            <w:shd w:val="clear" w:color="FFFFCC" w:fill="FFFFFF"/>
            <w:vAlign w:val="center"/>
          </w:tcPr>
          <w:p w14:paraId="76E82A37" w14:textId="77777777" w:rsidR="00A1346B" w:rsidRPr="008550EC" w:rsidRDefault="00A1346B" w:rsidP="00F1063B">
            <w:pPr>
              <w:jc w:val="center"/>
            </w:pPr>
            <w:r w:rsidRPr="00E93DA9">
              <w:t>3</w:t>
            </w:r>
          </w:p>
        </w:tc>
        <w:tc>
          <w:tcPr>
            <w:tcW w:w="3118" w:type="dxa"/>
            <w:shd w:val="clear" w:color="auto" w:fill="auto"/>
          </w:tcPr>
          <w:p w14:paraId="43A87E03" w14:textId="77777777" w:rsidR="00A1346B" w:rsidRPr="008550EC" w:rsidRDefault="00A1346B" w:rsidP="00F1063B">
            <w:r w:rsidRPr="000F3A27">
              <w:t xml:space="preserve">Тригерний розчин ARCHITECT </w:t>
            </w:r>
            <w:proofErr w:type="spellStart"/>
            <w:r w:rsidRPr="000F3A27">
              <w:t>Trigger</w:t>
            </w:r>
            <w:proofErr w:type="spellEnd"/>
            <w:r w:rsidRPr="000F3A27">
              <w:t xml:space="preserve"> </w:t>
            </w:r>
            <w:proofErr w:type="spellStart"/>
            <w:r w:rsidRPr="000F3A27">
              <w:t>Solution</w:t>
            </w:r>
            <w:proofErr w:type="spellEnd"/>
            <w:r w:rsidRPr="000F3A27">
              <w:t xml:space="preserve"> ARCHITECT </w:t>
            </w:r>
            <w:proofErr w:type="spellStart"/>
            <w:r w:rsidRPr="000F3A27">
              <w:t>Trigger</w:t>
            </w:r>
            <w:proofErr w:type="spellEnd"/>
            <w:r w:rsidRPr="000F3A27">
              <w:t xml:space="preserve"> </w:t>
            </w:r>
            <w:proofErr w:type="spellStart"/>
            <w:r w:rsidRPr="000F3A27">
              <w:t>Solution</w:t>
            </w:r>
            <w:proofErr w:type="spellEnd"/>
            <w:r w:rsidRPr="000F3A27">
              <w:t>, або еквівалент</w:t>
            </w:r>
          </w:p>
        </w:tc>
        <w:tc>
          <w:tcPr>
            <w:tcW w:w="851" w:type="dxa"/>
            <w:shd w:val="clear" w:color="auto" w:fill="auto"/>
            <w:vAlign w:val="center"/>
          </w:tcPr>
          <w:p w14:paraId="31F700A6" w14:textId="77777777" w:rsidR="00A1346B" w:rsidRPr="008550EC" w:rsidRDefault="00A1346B" w:rsidP="00F1063B">
            <w:pPr>
              <w:jc w:val="center"/>
            </w:pPr>
            <w:proofErr w:type="spellStart"/>
            <w:r>
              <w:rPr>
                <w:sz w:val="22"/>
                <w:szCs w:val="22"/>
              </w:rPr>
              <w:t>паков</w:t>
            </w:r>
            <w:proofErr w:type="spellEnd"/>
          </w:p>
        </w:tc>
        <w:tc>
          <w:tcPr>
            <w:tcW w:w="708" w:type="dxa"/>
            <w:shd w:val="clear" w:color="auto" w:fill="auto"/>
            <w:vAlign w:val="center"/>
          </w:tcPr>
          <w:p w14:paraId="6BE0A5B0" w14:textId="77777777" w:rsidR="00A1346B" w:rsidRPr="008550EC" w:rsidRDefault="00A1346B" w:rsidP="00F1063B">
            <w:pPr>
              <w:jc w:val="center"/>
            </w:pPr>
            <w:r>
              <w:rPr>
                <w:sz w:val="22"/>
                <w:szCs w:val="22"/>
              </w:rPr>
              <w:t>2</w:t>
            </w:r>
          </w:p>
        </w:tc>
        <w:tc>
          <w:tcPr>
            <w:tcW w:w="1985" w:type="dxa"/>
            <w:shd w:val="clear" w:color="auto" w:fill="auto"/>
          </w:tcPr>
          <w:p w14:paraId="2441326C" w14:textId="77777777" w:rsidR="00A1346B" w:rsidRDefault="00A1346B" w:rsidP="00F1063B">
            <w:pPr>
              <w:jc w:val="center"/>
            </w:pPr>
            <w:r w:rsidRPr="0028481F">
              <w:t>Код ДК 021:2015 – 33696500-0 - Лабораторні реактиви</w:t>
            </w:r>
          </w:p>
        </w:tc>
        <w:tc>
          <w:tcPr>
            <w:tcW w:w="2977" w:type="dxa"/>
            <w:shd w:val="clear" w:color="FFFFCC" w:fill="FFFFFF"/>
            <w:vAlign w:val="center"/>
          </w:tcPr>
          <w:p w14:paraId="743818D8" w14:textId="77777777" w:rsidR="00A1346B" w:rsidRDefault="00A1346B" w:rsidP="00F1063B">
            <w:pPr>
              <w:jc w:val="center"/>
            </w:pPr>
            <w:r>
              <w:rPr>
                <w:color w:val="000000"/>
                <w:sz w:val="22"/>
                <w:szCs w:val="22"/>
              </w:rPr>
              <w:t xml:space="preserve">58793 Реагент для генерації сигналу при </w:t>
            </w:r>
            <w:proofErr w:type="spellStart"/>
            <w:r>
              <w:rPr>
                <w:color w:val="000000"/>
                <w:sz w:val="22"/>
                <w:szCs w:val="22"/>
              </w:rPr>
              <w:t>Імунохемілюмінесцентні</w:t>
            </w:r>
            <w:proofErr w:type="spellEnd"/>
            <w:r>
              <w:rPr>
                <w:color w:val="000000"/>
                <w:sz w:val="22"/>
                <w:szCs w:val="22"/>
              </w:rPr>
              <w:t xml:space="preserve"> аналізі ІВД, набір</w:t>
            </w:r>
          </w:p>
        </w:tc>
      </w:tr>
      <w:tr w:rsidR="00A1346B" w14:paraId="0712D5EF" w14:textId="77777777" w:rsidTr="00F1063B">
        <w:trPr>
          <w:trHeight w:val="425"/>
        </w:trPr>
        <w:tc>
          <w:tcPr>
            <w:tcW w:w="852" w:type="dxa"/>
            <w:shd w:val="clear" w:color="auto" w:fill="auto"/>
            <w:noWrap/>
            <w:vAlign w:val="center"/>
          </w:tcPr>
          <w:p w14:paraId="4991E80F" w14:textId="77777777" w:rsidR="00A1346B" w:rsidRPr="008550EC" w:rsidRDefault="00A1346B" w:rsidP="00F1063B">
            <w:pPr>
              <w:jc w:val="center"/>
            </w:pPr>
            <w:r>
              <w:rPr>
                <w:sz w:val="22"/>
                <w:szCs w:val="22"/>
              </w:rPr>
              <w:t>P2368</w:t>
            </w:r>
          </w:p>
        </w:tc>
        <w:tc>
          <w:tcPr>
            <w:tcW w:w="567" w:type="dxa"/>
            <w:shd w:val="clear" w:color="FFFFCC" w:fill="FFFFFF"/>
            <w:vAlign w:val="center"/>
          </w:tcPr>
          <w:p w14:paraId="7D806C00" w14:textId="77777777" w:rsidR="00A1346B" w:rsidRPr="008550EC" w:rsidRDefault="00A1346B" w:rsidP="00F1063B">
            <w:pPr>
              <w:jc w:val="center"/>
            </w:pPr>
            <w:r w:rsidRPr="00E93DA9">
              <w:t>4</w:t>
            </w:r>
          </w:p>
        </w:tc>
        <w:tc>
          <w:tcPr>
            <w:tcW w:w="3118" w:type="dxa"/>
            <w:shd w:val="clear" w:color="auto" w:fill="auto"/>
          </w:tcPr>
          <w:p w14:paraId="42BC3310" w14:textId="77777777" w:rsidR="00A1346B" w:rsidRPr="008550EC" w:rsidRDefault="00A1346B" w:rsidP="00F1063B">
            <w:r w:rsidRPr="000F3A27">
              <w:t xml:space="preserve">Набір реагентів ARCHITECT </w:t>
            </w:r>
            <w:proofErr w:type="spellStart"/>
            <w:r w:rsidRPr="000F3A27">
              <w:t>Cyclosporine</w:t>
            </w:r>
            <w:proofErr w:type="spellEnd"/>
            <w:r w:rsidRPr="000F3A27">
              <w:t xml:space="preserve"> </w:t>
            </w:r>
            <w:proofErr w:type="spellStart"/>
            <w:r w:rsidRPr="000F3A27">
              <w:t>Reagent</w:t>
            </w:r>
            <w:proofErr w:type="spellEnd"/>
            <w:r w:rsidRPr="000F3A27">
              <w:t xml:space="preserve"> </w:t>
            </w:r>
            <w:proofErr w:type="spellStart"/>
            <w:r w:rsidRPr="000F3A27">
              <w:t>Kit</w:t>
            </w:r>
            <w:proofErr w:type="spellEnd"/>
            <w:r w:rsidRPr="000F3A27">
              <w:t xml:space="preserve"> ARCHITECT </w:t>
            </w:r>
            <w:proofErr w:type="spellStart"/>
            <w:r w:rsidRPr="000F3A27">
              <w:t>Cyclosporine</w:t>
            </w:r>
            <w:proofErr w:type="spellEnd"/>
            <w:r w:rsidRPr="000F3A27">
              <w:t xml:space="preserve"> </w:t>
            </w:r>
            <w:proofErr w:type="spellStart"/>
            <w:r w:rsidRPr="000F3A27">
              <w:t>Reagent</w:t>
            </w:r>
            <w:proofErr w:type="spellEnd"/>
            <w:r w:rsidRPr="000F3A27">
              <w:t xml:space="preserve"> </w:t>
            </w:r>
            <w:proofErr w:type="spellStart"/>
            <w:r w:rsidRPr="000F3A27">
              <w:t>Kit</w:t>
            </w:r>
            <w:proofErr w:type="spellEnd"/>
            <w:r w:rsidRPr="000F3A27">
              <w:t>, або еквівалент</w:t>
            </w:r>
          </w:p>
        </w:tc>
        <w:tc>
          <w:tcPr>
            <w:tcW w:w="851" w:type="dxa"/>
            <w:shd w:val="clear" w:color="auto" w:fill="auto"/>
            <w:vAlign w:val="center"/>
          </w:tcPr>
          <w:p w14:paraId="48FFB86A" w14:textId="77777777" w:rsidR="00A1346B" w:rsidRPr="008550EC" w:rsidRDefault="00A1346B" w:rsidP="00F1063B">
            <w:pPr>
              <w:jc w:val="center"/>
            </w:pPr>
            <w:proofErr w:type="spellStart"/>
            <w:r>
              <w:rPr>
                <w:sz w:val="22"/>
                <w:szCs w:val="22"/>
              </w:rPr>
              <w:t>компл</w:t>
            </w:r>
            <w:proofErr w:type="spellEnd"/>
          </w:p>
        </w:tc>
        <w:tc>
          <w:tcPr>
            <w:tcW w:w="708" w:type="dxa"/>
            <w:shd w:val="clear" w:color="auto" w:fill="auto"/>
            <w:vAlign w:val="center"/>
          </w:tcPr>
          <w:p w14:paraId="15529EEA" w14:textId="77777777" w:rsidR="00A1346B" w:rsidRPr="008550EC" w:rsidRDefault="00A1346B" w:rsidP="00F1063B">
            <w:pPr>
              <w:jc w:val="center"/>
            </w:pPr>
            <w:r>
              <w:rPr>
                <w:sz w:val="22"/>
                <w:szCs w:val="22"/>
              </w:rPr>
              <w:t>5</w:t>
            </w:r>
          </w:p>
        </w:tc>
        <w:tc>
          <w:tcPr>
            <w:tcW w:w="1985" w:type="dxa"/>
            <w:shd w:val="clear" w:color="auto" w:fill="auto"/>
          </w:tcPr>
          <w:p w14:paraId="1DA739C5" w14:textId="77777777" w:rsidR="00A1346B" w:rsidRDefault="00A1346B" w:rsidP="00F1063B">
            <w:pPr>
              <w:jc w:val="center"/>
            </w:pPr>
            <w:r w:rsidRPr="0028481F">
              <w:t>Код ДК 021:2015 – 33696500-0 - Лабораторні реактиви</w:t>
            </w:r>
          </w:p>
        </w:tc>
        <w:tc>
          <w:tcPr>
            <w:tcW w:w="2977" w:type="dxa"/>
            <w:shd w:val="clear" w:color="auto" w:fill="auto"/>
            <w:vAlign w:val="center"/>
          </w:tcPr>
          <w:p w14:paraId="33600E56" w14:textId="77777777" w:rsidR="00A1346B" w:rsidRDefault="00A1346B" w:rsidP="00F1063B">
            <w:pPr>
              <w:jc w:val="center"/>
            </w:pPr>
            <w:r>
              <w:rPr>
                <w:color w:val="000000"/>
                <w:sz w:val="22"/>
                <w:szCs w:val="22"/>
              </w:rPr>
              <w:t xml:space="preserve">61001 </w:t>
            </w:r>
            <w:proofErr w:type="spellStart"/>
            <w:r>
              <w:rPr>
                <w:color w:val="000000"/>
                <w:sz w:val="22"/>
                <w:szCs w:val="22"/>
              </w:rPr>
              <w:t>Циклоспорин</w:t>
            </w:r>
            <w:proofErr w:type="spellEnd"/>
            <w:r>
              <w:rPr>
                <w:color w:val="000000"/>
                <w:sz w:val="22"/>
                <w:szCs w:val="22"/>
              </w:rPr>
              <w:t xml:space="preserve"> А / </w:t>
            </w:r>
            <w:proofErr w:type="spellStart"/>
            <w:r>
              <w:rPr>
                <w:color w:val="000000"/>
                <w:sz w:val="22"/>
                <w:szCs w:val="22"/>
              </w:rPr>
              <w:t>циклоспорин</w:t>
            </w:r>
            <w:proofErr w:type="spellEnd"/>
            <w:r>
              <w:rPr>
                <w:color w:val="000000"/>
                <w:sz w:val="22"/>
                <w:szCs w:val="22"/>
              </w:rPr>
              <w:t xml:space="preserve"> терапевтичний лікарський моніторинг ІВД, набір, </w:t>
            </w:r>
            <w:proofErr w:type="spellStart"/>
            <w:r>
              <w:rPr>
                <w:color w:val="000000"/>
                <w:sz w:val="22"/>
                <w:szCs w:val="22"/>
              </w:rPr>
              <w:t>імунохемілюмінесцентний</w:t>
            </w:r>
            <w:proofErr w:type="spellEnd"/>
            <w:r>
              <w:rPr>
                <w:color w:val="000000"/>
                <w:sz w:val="22"/>
                <w:szCs w:val="22"/>
              </w:rPr>
              <w:t xml:space="preserve"> аналіз </w:t>
            </w:r>
          </w:p>
        </w:tc>
      </w:tr>
      <w:tr w:rsidR="00A1346B" w14:paraId="16789BDC" w14:textId="77777777" w:rsidTr="00F1063B">
        <w:trPr>
          <w:trHeight w:val="438"/>
        </w:trPr>
        <w:tc>
          <w:tcPr>
            <w:tcW w:w="852" w:type="dxa"/>
            <w:shd w:val="clear" w:color="auto" w:fill="auto"/>
            <w:noWrap/>
            <w:vAlign w:val="center"/>
          </w:tcPr>
          <w:p w14:paraId="78A5D962" w14:textId="77777777" w:rsidR="00A1346B" w:rsidRPr="008550EC" w:rsidRDefault="00A1346B" w:rsidP="00F1063B">
            <w:pPr>
              <w:jc w:val="center"/>
            </w:pPr>
            <w:r>
              <w:rPr>
                <w:sz w:val="22"/>
                <w:szCs w:val="22"/>
              </w:rPr>
              <w:t>P2370</w:t>
            </w:r>
          </w:p>
        </w:tc>
        <w:tc>
          <w:tcPr>
            <w:tcW w:w="567" w:type="dxa"/>
            <w:shd w:val="clear" w:color="FFFFCC" w:fill="FFFFFF"/>
            <w:vAlign w:val="center"/>
          </w:tcPr>
          <w:p w14:paraId="0D918136" w14:textId="77777777" w:rsidR="00A1346B" w:rsidRPr="008550EC" w:rsidRDefault="00A1346B" w:rsidP="00F1063B">
            <w:pPr>
              <w:jc w:val="center"/>
            </w:pPr>
            <w:r w:rsidRPr="00E93DA9">
              <w:t>5</w:t>
            </w:r>
          </w:p>
        </w:tc>
        <w:tc>
          <w:tcPr>
            <w:tcW w:w="3118" w:type="dxa"/>
            <w:shd w:val="clear" w:color="auto" w:fill="auto"/>
          </w:tcPr>
          <w:p w14:paraId="2216AACB" w14:textId="77777777" w:rsidR="00A1346B" w:rsidRPr="008550EC" w:rsidRDefault="00A1346B" w:rsidP="00F1063B">
            <w:r w:rsidRPr="000F3A27">
              <w:t xml:space="preserve">Набір реагентів ARCHITECT </w:t>
            </w:r>
            <w:proofErr w:type="spellStart"/>
            <w:r w:rsidRPr="000F3A27">
              <w:t>Cyclosporine</w:t>
            </w:r>
            <w:proofErr w:type="spellEnd"/>
            <w:r w:rsidRPr="000F3A27">
              <w:t xml:space="preserve"> </w:t>
            </w:r>
            <w:proofErr w:type="spellStart"/>
            <w:r w:rsidRPr="000F3A27">
              <w:t>Whole</w:t>
            </w:r>
            <w:proofErr w:type="spellEnd"/>
            <w:r w:rsidRPr="000F3A27">
              <w:t xml:space="preserve"> </w:t>
            </w:r>
            <w:proofErr w:type="spellStart"/>
            <w:r w:rsidRPr="000F3A27">
              <w:t>Blood</w:t>
            </w:r>
            <w:proofErr w:type="spellEnd"/>
            <w:r w:rsidRPr="000F3A27">
              <w:t xml:space="preserve"> </w:t>
            </w:r>
            <w:proofErr w:type="spellStart"/>
            <w:r w:rsidRPr="000F3A27">
              <w:t>Precipitation</w:t>
            </w:r>
            <w:proofErr w:type="spellEnd"/>
            <w:r w:rsidRPr="000F3A27">
              <w:t xml:space="preserve"> </w:t>
            </w:r>
            <w:proofErr w:type="spellStart"/>
            <w:r w:rsidRPr="000F3A27">
              <w:t>Reagent</w:t>
            </w:r>
            <w:proofErr w:type="spellEnd"/>
            <w:r w:rsidRPr="000F3A27">
              <w:t xml:space="preserve"> </w:t>
            </w:r>
            <w:proofErr w:type="spellStart"/>
            <w:r w:rsidRPr="000F3A27">
              <w:t>Kit</w:t>
            </w:r>
            <w:proofErr w:type="spellEnd"/>
            <w:r w:rsidRPr="000F3A27">
              <w:t xml:space="preserve"> ARCHITECT </w:t>
            </w:r>
            <w:proofErr w:type="spellStart"/>
            <w:r w:rsidRPr="000F3A27">
              <w:lastRenderedPageBreak/>
              <w:t>Cyclosporine</w:t>
            </w:r>
            <w:proofErr w:type="spellEnd"/>
            <w:r w:rsidRPr="000F3A27">
              <w:t xml:space="preserve"> </w:t>
            </w:r>
            <w:proofErr w:type="spellStart"/>
            <w:r w:rsidRPr="000F3A27">
              <w:t>Whole</w:t>
            </w:r>
            <w:proofErr w:type="spellEnd"/>
            <w:r w:rsidRPr="000F3A27">
              <w:t xml:space="preserve"> </w:t>
            </w:r>
            <w:proofErr w:type="spellStart"/>
            <w:r w:rsidRPr="000F3A27">
              <w:t>Blood</w:t>
            </w:r>
            <w:proofErr w:type="spellEnd"/>
            <w:r w:rsidRPr="000F3A27">
              <w:t xml:space="preserve"> </w:t>
            </w:r>
            <w:proofErr w:type="spellStart"/>
            <w:r w:rsidRPr="000F3A27">
              <w:t>Precipitation</w:t>
            </w:r>
            <w:proofErr w:type="spellEnd"/>
            <w:r w:rsidRPr="000F3A27">
              <w:t xml:space="preserve"> </w:t>
            </w:r>
            <w:proofErr w:type="spellStart"/>
            <w:r w:rsidRPr="000F3A27">
              <w:t>Reagent</w:t>
            </w:r>
            <w:proofErr w:type="spellEnd"/>
            <w:r w:rsidRPr="000F3A27">
              <w:t xml:space="preserve"> </w:t>
            </w:r>
            <w:proofErr w:type="spellStart"/>
            <w:r w:rsidRPr="000F3A27">
              <w:t>Kit</w:t>
            </w:r>
            <w:proofErr w:type="spellEnd"/>
            <w:r w:rsidRPr="000F3A27">
              <w:t>, або еквівалент</w:t>
            </w:r>
          </w:p>
        </w:tc>
        <w:tc>
          <w:tcPr>
            <w:tcW w:w="851" w:type="dxa"/>
            <w:shd w:val="clear" w:color="auto" w:fill="auto"/>
            <w:vAlign w:val="center"/>
          </w:tcPr>
          <w:p w14:paraId="5AA2EDBC" w14:textId="77777777" w:rsidR="00A1346B" w:rsidRPr="008550EC" w:rsidRDefault="00A1346B" w:rsidP="00F1063B">
            <w:pPr>
              <w:jc w:val="center"/>
            </w:pPr>
            <w:proofErr w:type="spellStart"/>
            <w:r>
              <w:rPr>
                <w:sz w:val="22"/>
                <w:szCs w:val="22"/>
              </w:rPr>
              <w:lastRenderedPageBreak/>
              <w:t>компл</w:t>
            </w:r>
            <w:proofErr w:type="spellEnd"/>
          </w:p>
        </w:tc>
        <w:tc>
          <w:tcPr>
            <w:tcW w:w="708" w:type="dxa"/>
            <w:shd w:val="clear" w:color="auto" w:fill="auto"/>
            <w:vAlign w:val="center"/>
          </w:tcPr>
          <w:p w14:paraId="378723C8" w14:textId="77777777" w:rsidR="00A1346B" w:rsidRPr="008550EC" w:rsidRDefault="00A1346B" w:rsidP="00F1063B">
            <w:pPr>
              <w:jc w:val="center"/>
            </w:pPr>
            <w:r>
              <w:rPr>
                <w:sz w:val="22"/>
                <w:szCs w:val="22"/>
              </w:rPr>
              <w:t>3</w:t>
            </w:r>
          </w:p>
        </w:tc>
        <w:tc>
          <w:tcPr>
            <w:tcW w:w="1985" w:type="dxa"/>
            <w:shd w:val="clear" w:color="auto" w:fill="auto"/>
          </w:tcPr>
          <w:p w14:paraId="56748B5E" w14:textId="77777777" w:rsidR="00A1346B" w:rsidRDefault="00A1346B" w:rsidP="00F1063B">
            <w:pPr>
              <w:jc w:val="center"/>
            </w:pPr>
            <w:r w:rsidRPr="0028481F">
              <w:t>Код ДК 021:2015 – 33696500-</w:t>
            </w:r>
            <w:r w:rsidRPr="0028481F">
              <w:lastRenderedPageBreak/>
              <w:t>0 - Лабораторні реактиви</w:t>
            </w:r>
          </w:p>
        </w:tc>
        <w:tc>
          <w:tcPr>
            <w:tcW w:w="2977" w:type="dxa"/>
            <w:shd w:val="clear" w:color="auto" w:fill="auto"/>
            <w:vAlign w:val="center"/>
          </w:tcPr>
          <w:p w14:paraId="50137B93" w14:textId="77777777" w:rsidR="00A1346B" w:rsidRDefault="00A1346B" w:rsidP="00F1063B">
            <w:pPr>
              <w:jc w:val="center"/>
            </w:pPr>
            <w:r>
              <w:rPr>
                <w:color w:val="000000"/>
                <w:sz w:val="22"/>
                <w:szCs w:val="22"/>
              </w:rPr>
              <w:lastRenderedPageBreak/>
              <w:t xml:space="preserve">55441 </w:t>
            </w:r>
            <w:proofErr w:type="spellStart"/>
            <w:r>
              <w:rPr>
                <w:color w:val="000000"/>
                <w:sz w:val="22"/>
                <w:szCs w:val="22"/>
              </w:rPr>
              <w:t>Циклоспорин</w:t>
            </w:r>
            <w:proofErr w:type="spellEnd"/>
            <w:r>
              <w:rPr>
                <w:color w:val="000000"/>
                <w:sz w:val="22"/>
                <w:szCs w:val="22"/>
              </w:rPr>
              <w:t xml:space="preserve"> А / </w:t>
            </w:r>
            <w:proofErr w:type="spellStart"/>
            <w:r>
              <w:rPr>
                <w:color w:val="000000"/>
                <w:sz w:val="22"/>
                <w:szCs w:val="22"/>
              </w:rPr>
              <w:t>циклоспорин</w:t>
            </w:r>
            <w:proofErr w:type="spellEnd"/>
            <w:r>
              <w:rPr>
                <w:color w:val="000000"/>
                <w:sz w:val="22"/>
                <w:szCs w:val="22"/>
              </w:rPr>
              <w:t xml:space="preserve">, терапевтичний лікарський моніторинг IVD, реагент </w:t>
            </w:r>
          </w:p>
        </w:tc>
      </w:tr>
      <w:tr w:rsidR="00A1346B" w14:paraId="1FA557F9" w14:textId="77777777" w:rsidTr="00F1063B">
        <w:trPr>
          <w:trHeight w:val="591"/>
        </w:trPr>
        <w:tc>
          <w:tcPr>
            <w:tcW w:w="852" w:type="dxa"/>
            <w:shd w:val="clear" w:color="auto" w:fill="auto"/>
            <w:noWrap/>
            <w:vAlign w:val="center"/>
          </w:tcPr>
          <w:p w14:paraId="2BFFF827" w14:textId="77777777" w:rsidR="00A1346B" w:rsidRPr="008550EC" w:rsidRDefault="00A1346B" w:rsidP="00F1063B">
            <w:pPr>
              <w:jc w:val="center"/>
            </w:pPr>
            <w:r>
              <w:rPr>
                <w:sz w:val="22"/>
                <w:szCs w:val="22"/>
              </w:rPr>
              <w:t>P2372</w:t>
            </w:r>
          </w:p>
        </w:tc>
        <w:tc>
          <w:tcPr>
            <w:tcW w:w="567" w:type="dxa"/>
            <w:shd w:val="clear" w:color="FFFFCC" w:fill="FFFFFF"/>
            <w:vAlign w:val="center"/>
          </w:tcPr>
          <w:p w14:paraId="15DFB09C" w14:textId="77777777" w:rsidR="00A1346B" w:rsidRPr="008550EC" w:rsidRDefault="00A1346B" w:rsidP="00F1063B">
            <w:pPr>
              <w:jc w:val="center"/>
            </w:pPr>
            <w:r w:rsidRPr="00E93DA9">
              <w:t>6</w:t>
            </w:r>
          </w:p>
        </w:tc>
        <w:tc>
          <w:tcPr>
            <w:tcW w:w="3118" w:type="dxa"/>
            <w:shd w:val="clear" w:color="auto" w:fill="auto"/>
          </w:tcPr>
          <w:p w14:paraId="41870C3D" w14:textId="77777777" w:rsidR="00A1346B" w:rsidRPr="008550EC" w:rsidRDefault="00A1346B" w:rsidP="00F1063B">
            <w:r w:rsidRPr="000F3A27">
              <w:t xml:space="preserve">Пробірки для попередньої </w:t>
            </w:r>
            <w:proofErr w:type="spellStart"/>
            <w:r w:rsidRPr="000F3A27">
              <w:t>пробопідготовки</w:t>
            </w:r>
            <w:proofErr w:type="spellEnd"/>
            <w:r w:rsidRPr="000F3A27">
              <w:t xml:space="preserve"> ARCHITECT </w:t>
            </w:r>
            <w:proofErr w:type="spellStart"/>
            <w:r w:rsidRPr="000F3A27">
              <w:t>Transplant</w:t>
            </w:r>
            <w:proofErr w:type="spellEnd"/>
            <w:r w:rsidRPr="000F3A27">
              <w:t xml:space="preserve"> </w:t>
            </w:r>
            <w:proofErr w:type="spellStart"/>
            <w:r w:rsidRPr="000F3A27">
              <w:t>Pretreatment</w:t>
            </w:r>
            <w:proofErr w:type="spellEnd"/>
            <w:r w:rsidRPr="000F3A27">
              <w:t xml:space="preserve"> </w:t>
            </w:r>
            <w:proofErr w:type="spellStart"/>
            <w:r w:rsidRPr="000F3A27">
              <w:t>Tubes</w:t>
            </w:r>
            <w:proofErr w:type="spellEnd"/>
            <w:r w:rsidRPr="000F3A27">
              <w:t xml:space="preserve"> </w:t>
            </w:r>
            <w:proofErr w:type="spellStart"/>
            <w:r w:rsidRPr="000F3A27">
              <w:t>Transplant</w:t>
            </w:r>
            <w:proofErr w:type="spellEnd"/>
            <w:r w:rsidRPr="000F3A27">
              <w:t xml:space="preserve"> </w:t>
            </w:r>
            <w:proofErr w:type="spellStart"/>
            <w:r w:rsidRPr="000F3A27">
              <w:t>Pretreatment</w:t>
            </w:r>
            <w:proofErr w:type="spellEnd"/>
            <w:r w:rsidRPr="000F3A27">
              <w:t xml:space="preserve"> </w:t>
            </w:r>
            <w:proofErr w:type="spellStart"/>
            <w:r w:rsidRPr="000F3A27">
              <w:t>Tubes</w:t>
            </w:r>
            <w:proofErr w:type="spellEnd"/>
            <w:r w:rsidRPr="000F3A27">
              <w:t xml:space="preserve">, </w:t>
            </w:r>
          </w:p>
        </w:tc>
        <w:tc>
          <w:tcPr>
            <w:tcW w:w="851" w:type="dxa"/>
            <w:shd w:val="clear" w:color="auto" w:fill="auto"/>
            <w:vAlign w:val="center"/>
          </w:tcPr>
          <w:p w14:paraId="74ED6982" w14:textId="77777777" w:rsidR="00A1346B" w:rsidRPr="008550EC" w:rsidRDefault="00A1346B" w:rsidP="00F1063B">
            <w:pPr>
              <w:jc w:val="center"/>
            </w:pPr>
            <w:proofErr w:type="spellStart"/>
            <w:r>
              <w:rPr>
                <w:color w:val="000000"/>
                <w:sz w:val="22"/>
                <w:szCs w:val="22"/>
              </w:rPr>
              <w:t>паков</w:t>
            </w:r>
            <w:proofErr w:type="spellEnd"/>
          </w:p>
        </w:tc>
        <w:tc>
          <w:tcPr>
            <w:tcW w:w="708" w:type="dxa"/>
            <w:shd w:val="clear" w:color="auto" w:fill="auto"/>
            <w:vAlign w:val="center"/>
          </w:tcPr>
          <w:p w14:paraId="52F588E7" w14:textId="77777777" w:rsidR="00A1346B" w:rsidRPr="008550EC" w:rsidRDefault="00A1346B" w:rsidP="00F1063B">
            <w:pPr>
              <w:jc w:val="center"/>
            </w:pPr>
            <w:r>
              <w:rPr>
                <w:sz w:val="22"/>
                <w:szCs w:val="22"/>
              </w:rPr>
              <w:t>6</w:t>
            </w:r>
          </w:p>
        </w:tc>
        <w:tc>
          <w:tcPr>
            <w:tcW w:w="1985" w:type="dxa"/>
            <w:shd w:val="clear" w:color="auto" w:fill="auto"/>
          </w:tcPr>
          <w:p w14:paraId="3091D651" w14:textId="77777777" w:rsidR="00A1346B" w:rsidRDefault="00A1346B" w:rsidP="00F1063B">
            <w:pPr>
              <w:jc w:val="center"/>
            </w:pPr>
            <w:r w:rsidRPr="0028481F">
              <w:t>Код ДК 021:2015 – 33696500-0 - Лабораторні реактиви</w:t>
            </w:r>
          </w:p>
        </w:tc>
        <w:tc>
          <w:tcPr>
            <w:tcW w:w="2977" w:type="dxa"/>
            <w:shd w:val="clear" w:color="auto" w:fill="auto"/>
            <w:vAlign w:val="center"/>
          </w:tcPr>
          <w:p w14:paraId="65D7B771" w14:textId="77777777" w:rsidR="00A1346B" w:rsidRDefault="00A1346B" w:rsidP="00F1063B">
            <w:pPr>
              <w:jc w:val="center"/>
            </w:pPr>
            <w:r>
              <w:rPr>
                <w:color w:val="000000"/>
                <w:sz w:val="22"/>
                <w:szCs w:val="22"/>
              </w:rPr>
              <w:t>43865 Вакуумна пробірка для взяття зразків крові, з K2ЕDТА, IVD</w:t>
            </w:r>
          </w:p>
        </w:tc>
      </w:tr>
      <w:tr w:rsidR="00A1346B" w14:paraId="7DC768A1" w14:textId="77777777" w:rsidTr="00F1063B">
        <w:trPr>
          <w:trHeight w:val="470"/>
        </w:trPr>
        <w:tc>
          <w:tcPr>
            <w:tcW w:w="852" w:type="dxa"/>
            <w:shd w:val="clear" w:color="auto" w:fill="auto"/>
            <w:noWrap/>
            <w:vAlign w:val="center"/>
          </w:tcPr>
          <w:p w14:paraId="252CB0D8" w14:textId="77777777" w:rsidR="00A1346B" w:rsidRPr="008550EC" w:rsidRDefault="00A1346B" w:rsidP="00F1063B">
            <w:pPr>
              <w:jc w:val="center"/>
            </w:pPr>
            <w:r>
              <w:rPr>
                <w:sz w:val="22"/>
                <w:szCs w:val="22"/>
              </w:rPr>
              <w:t>P2374</w:t>
            </w:r>
          </w:p>
        </w:tc>
        <w:tc>
          <w:tcPr>
            <w:tcW w:w="567" w:type="dxa"/>
            <w:shd w:val="clear" w:color="FFFFCC" w:fill="FFFFFF"/>
            <w:vAlign w:val="center"/>
          </w:tcPr>
          <w:p w14:paraId="3E890996" w14:textId="77777777" w:rsidR="00A1346B" w:rsidRPr="008550EC" w:rsidRDefault="00A1346B" w:rsidP="00F1063B">
            <w:pPr>
              <w:jc w:val="center"/>
            </w:pPr>
            <w:r w:rsidRPr="00E93DA9">
              <w:t>7</w:t>
            </w:r>
          </w:p>
        </w:tc>
        <w:tc>
          <w:tcPr>
            <w:tcW w:w="3118" w:type="dxa"/>
            <w:shd w:val="clear" w:color="auto" w:fill="auto"/>
          </w:tcPr>
          <w:p w14:paraId="2A41A565" w14:textId="77777777" w:rsidR="00A1346B" w:rsidRPr="008550EC" w:rsidRDefault="00A1346B" w:rsidP="00F1063B">
            <w:r w:rsidRPr="000F3A27">
              <w:t xml:space="preserve">Набір реагентів ARCHITEСT </w:t>
            </w:r>
            <w:proofErr w:type="spellStart"/>
            <w:r w:rsidRPr="000F3A27">
              <w:t>Tacrolimus</w:t>
            </w:r>
            <w:proofErr w:type="spellEnd"/>
            <w:r w:rsidRPr="000F3A27">
              <w:t xml:space="preserve"> </w:t>
            </w:r>
            <w:proofErr w:type="spellStart"/>
            <w:r w:rsidRPr="000F3A27">
              <w:t>Reagnt</w:t>
            </w:r>
            <w:proofErr w:type="spellEnd"/>
            <w:r w:rsidRPr="000F3A27">
              <w:t xml:space="preserve"> </w:t>
            </w:r>
            <w:proofErr w:type="spellStart"/>
            <w:r w:rsidRPr="000F3A27">
              <w:t>kit</w:t>
            </w:r>
            <w:proofErr w:type="spellEnd"/>
            <w:r w:rsidRPr="000F3A27">
              <w:t xml:space="preserve"> ARCHITEСT </w:t>
            </w:r>
            <w:proofErr w:type="spellStart"/>
            <w:r w:rsidRPr="000F3A27">
              <w:t>Tacrolimus</w:t>
            </w:r>
            <w:proofErr w:type="spellEnd"/>
            <w:r w:rsidRPr="000F3A27">
              <w:t xml:space="preserve"> </w:t>
            </w:r>
            <w:proofErr w:type="spellStart"/>
            <w:r w:rsidRPr="000F3A27">
              <w:t>Reagnt</w:t>
            </w:r>
            <w:proofErr w:type="spellEnd"/>
            <w:r w:rsidRPr="000F3A27">
              <w:t xml:space="preserve"> </w:t>
            </w:r>
            <w:proofErr w:type="spellStart"/>
            <w:r w:rsidRPr="000F3A27">
              <w:t>kit</w:t>
            </w:r>
            <w:proofErr w:type="spellEnd"/>
            <w:r w:rsidRPr="000F3A27">
              <w:t>, або еквівалент</w:t>
            </w:r>
          </w:p>
        </w:tc>
        <w:tc>
          <w:tcPr>
            <w:tcW w:w="851" w:type="dxa"/>
            <w:shd w:val="clear" w:color="auto" w:fill="auto"/>
            <w:vAlign w:val="center"/>
          </w:tcPr>
          <w:p w14:paraId="3372EEBB" w14:textId="77777777" w:rsidR="00A1346B" w:rsidRPr="008550EC" w:rsidRDefault="00A1346B" w:rsidP="00F1063B">
            <w:pPr>
              <w:jc w:val="center"/>
            </w:pPr>
            <w:proofErr w:type="spellStart"/>
            <w:r>
              <w:rPr>
                <w:color w:val="000000"/>
                <w:sz w:val="22"/>
                <w:szCs w:val="22"/>
              </w:rPr>
              <w:t>компл</w:t>
            </w:r>
            <w:proofErr w:type="spellEnd"/>
          </w:p>
        </w:tc>
        <w:tc>
          <w:tcPr>
            <w:tcW w:w="708" w:type="dxa"/>
            <w:shd w:val="clear" w:color="auto" w:fill="auto"/>
            <w:vAlign w:val="center"/>
          </w:tcPr>
          <w:p w14:paraId="5B3D4A02" w14:textId="77777777" w:rsidR="00A1346B" w:rsidRPr="008550EC" w:rsidRDefault="00A1346B" w:rsidP="00F1063B">
            <w:pPr>
              <w:jc w:val="center"/>
            </w:pPr>
            <w:r>
              <w:rPr>
                <w:sz w:val="22"/>
                <w:szCs w:val="22"/>
              </w:rPr>
              <w:t>1</w:t>
            </w:r>
          </w:p>
        </w:tc>
        <w:tc>
          <w:tcPr>
            <w:tcW w:w="1985" w:type="dxa"/>
            <w:shd w:val="clear" w:color="auto" w:fill="auto"/>
          </w:tcPr>
          <w:p w14:paraId="594D12E8" w14:textId="77777777" w:rsidR="00A1346B" w:rsidRDefault="00A1346B" w:rsidP="00F1063B">
            <w:pPr>
              <w:jc w:val="center"/>
            </w:pPr>
            <w:r w:rsidRPr="0028481F">
              <w:t>Код ДК 021:2015 – 33696500-0 - Лабораторні реактиви</w:t>
            </w:r>
          </w:p>
        </w:tc>
        <w:tc>
          <w:tcPr>
            <w:tcW w:w="2977" w:type="dxa"/>
            <w:shd w:val="clear" w:color="auto" w:fill="auto"/>
            <w:vAlign w:val="center"/>
          </w:tcPr>
          <w:p w14:paraId="7CDB227F" w14:textId="77777777" w:rsidR="00A1346B" w:rsidRDefault="00A1346B" w:rsidP="00F1063B">
            <w:pPr>
              <w:jc w:val="center"/>
            </w:pPr>
            <w:r>
              <w:rPr>
                <w:color w:val="000000"/>
                <w:sz w:val="22"/>
                <w:szCs w:val="22"/>
              </w:rPr>
              <w:t xml:space="preserve">61025 </w:t>
            </w:r>
            <w:proofErr w:type="spellStart"/>
            <w:r>
              <w:rPr>
                <w:color w:val="000000"/>
                <w:sz w:val="22"/>
                <w:szCs w:val="22"/>
              </w:rPr>
              <w:t>Такролімус</w:t>
            </w:r>
            <w:proofErr w:type="spellEnd"/>
            <w:r>
              <w:rPr>
                <w:color w:val="000000"/>
                <w:sz w:val="22"/>
                <w:szCs w:val="22"/>
              </w:rPr>
              <w:t xml:space="preserve"> терапевтичний лікарський моніторинг ІВД, набір, </w:t>
            </w:r>
            <w:proofErr w:type="spellStart"/>
            <w:r>
              <w:rPr>
                <w:color w:val="000000"/>
                <w:sz w:val="22"/>
                <w:szCs w:val="22"/>
              </w:rPr>
              <w:t>імунохемілюмінесцентний</w:t>
            </w:r>
            <w:proofErr w:type="spellEnd"/>
            <w:r>
              <w:rPr>
                <w:color w:val="000000"/>
                <w:sz w:val="22"/>
                <w:szCs w:val="22"/>
              </w:rPr>
              <w:t xml:space="preserve"> аналіз </w:t>
            </w:r>
          </w:p>
        </w:tc>
      </w:tr>
      <w:tr w:rsidR="00A1346B" w14:paraId="414AB91B" w14:textId="77777777" w:rsidTr="00F1063B">
        <w:trPr>
          <w:trHeight w:val="470"/>
        </w:trPr>
        <w:tc>
          <w:tcPr>
            <w:tcW w:w="852" w:type="dxa"/>
            <w:shd w:val="clear" w:color="auto" w:fill="auto"/>
            <w:noWrap/>
            <w:vAlign w:val="center"/>
          </w:tcPr>
          <w:p w14:paraId="6605EA7D" w14:textId="77777777" w:rsidR="00A1346B" w:rsidRPr="001D5D2C" w:rsidRDefault="00A1346B" w:rsidP="00F1063B">
            <w:pPr>
              <w:jc w:val="center"/>
            </w:pPr>
            <w:r>
              <w:rPr>
                <w:sz w:val="22"/>
                <w:szCs w:val="22"/>
              </w:rPr>
              <w:t>P2375</w:t>
            </w:r>
          </w:p>
        </w:tc>
        <w:tc>
          <w:tcPr>
            <w:tcW w:w="567" w:type="dxa"/>
            <w:shd w:val="clear" w:color="FFFFCC" w:fill="FFFFFF"/>
            <w:vAlign w:val="center"/>
          </w:tcPr>
          <w:p w14:paraId="0C019CF2" w14:textId="77777777" w:rsidR="00A1346B" w:rsidRPr="00E93DA9" w:rsidRDefault="00A1346B" w:rsidP="00F1063B">
            <w:pPr>
              <w:jc w:val="center"/>
            </w:pPr>
            <w:r>
              <w:t>8</w:t>
            </w:r>
          </w:p>
        </w:tc>
        <w:tc>
          <w:tcPr>
            <w:tcW w:w="3118" w:type="dxa"/>
            <w:shd w:val="clear" w:color="auto" w:fill="auto"/>
          </w:tcPr>
          <w:p w14:paraId="34EEBA18" w14:textId="77777777" w:rsidR="00A1346B" w:rsidRPr="00E93DA9" w:rsidRDefault="00A1346B" w:rsidP="00F1063B">
            <w:r w:rsidRPr="000F3A27">
              <w:t xml:space="preserve">Реагент ARCHITEСT </w:t>
            </w:r>
            <w:proofErr w:type="spellStart"/>
            <w:r w:rsidRPr="000F3A27">
              <w:t>Tacrolimus</w:t>
            </w:r>
            <w:proofErr w:type="spellEnd"/>
            <w:r w:rsidRPr="000F3A27">
              <w:t xml:space="preserve"> </w:t>
            </w:r>
            <w:proofErr w:type="spellStart"/>
            <w:r w:rsidRPr="000F3A27">
              <w:t>Whole</w:t>
            </w:r>
            <w:proofErr w:type="spellEnd"/>
            <w:r w:rsidRPr="000F3A27">
              <w:t xml:space="preserve"> </w:t>
            </w:r>
            <w:proofErr w:type="spellStart"/>
            <w:r w:rsidRPr="000F3A27">
              <w:t>Blood</w:t>
            </w:r>
            <w:proofErr w:type="spellEnd"/>
            <w:r w:rsidRPr="000F3A27">
              <w:t xml:space="preserve"> </w:t>
            </w:r>
            <w:proofErr w:type="spellStart"/>
            <w:r w:rsidRPr="000F3A27">
              <w:t>Precipitation</w:t>
            </w:r>
            <w:proofErr w:type="spellEnd"/>
            <w:r w:rsidRPr="000F3A27">
              <w:t xml:space="preserve"> </w:t>
            </w:r>
            <w:proofErr w:type="spellStart"/>
            <w:r w:rsidRPr="000F3A27">
              <w:t>Reagent</w:t>
            </w:r>
            <w:proofErr w:type="spellEnd"/>
            <w:r w:rsidRPr="000F3A27">
              <w:t xml:space="preserve"> ARCHITEСT </w:t>
            </w:r>
            <w:proofErr w:type="spellStart"/>
            <w:r w:rsidRPr="000F3A27">
              <w:t>Tacrolimus</w:t>
            </w:r>
            <w:proofErr w:type="spellEnd"/>
            <w:r w:rsidRPr="000F3A27">
              <w:t xml:space="preserve"> </w:t>
            </w:r>
            <w:proofErr w:type="spellStart"/>
            <w:r w:rsidRPr="000F3A27">
              <w:t>Whole</w:t>
            </w:r>
            <w:proofErr w:type="spellEnd"/>
            <w:r w:rsidRPr="000F3A27">
              <w:t xml:space="preserve"> </w:t>
            </w:r>
            <w:proofErr w:type="spellStart"/>
            <w:r w:rsidRPr="000F3A27">
              <w:t>Blood</w:t>
            </w:r>
            <w:proofErr w:type="spellEnd"/>
            <w:r w:rsidRPr="000F3A27">
              <w:t xml:space="preserve"> </w:t>
            </w:r>
            <w:proofErr w:type="spellStart"/>
            <w:r w:rsidRPr="000F3A27">
              <w:t>Precipitation</w:t>
            </w:r>
            <w:proofErr w:type="spellEnd"/>
            <w:r w:rsidRPr="000F3A27">
              <w:t xml:space="preserve"> </w:t>
            </w:r>
            <w:proofErr w:type="spellStart"/>
            <w:r w:rsidRPr="000F3A27">
              <w:t>Reagent</w:t>
            </w:r>
            <w:proofErr w:type="spellEnd"/>
            <w:r w:rsidRPr="000F3A27">
              <w:t>, або еквівалент</w:t>
            </w:r>
          </w:p>
        </w:tc>
        <w:tc>
          <w:tcPr>
            <w:tcW w:w="851" w:type="dxa"/>
            <w:shd w:val="clear" w:color="auto" w:fill="auto"/>
            <w:vAlign w:val="center"/>
          </w:tcPr>
          <w:p w14:paraId="4565FDD0" w14:textId="77777777" w:rsidR="00A1346B" w:rsidRPr="00E93DA9" w:rsidRDefault="00A1346B" w:rsidP="00F1063B">
            <w:pPr>
              <w:jc w:val="center"/>
            </w:pPr>
            <w:proofErr w:type="spellStart"/>
            <w:r>
              <w:rPr>
                <w:color w:val="000000"/>
                <w:sz w:val="22"/>
                <w:szCs w:val="22"/>
              </w:rPr>
              <w:t>компл</w:t>
            </w:r>
            <w:proofErr w:type="spellEnd"/>
          </w:p>
        </w:tc>
        <w:tc>
          <w:tcPr>
            <w:tcW w:w="708" w:type="dxa"/>
            <w:shd w:val="clear" w:color="auto" w:fill="auto"/>
            <w:vAlign w:val="center"/>
          </w:tcPr>
          <w:p w14:paraId="74C6FF42" w14:textId="77777777" w:rsidR="00A1346B" w:rsidRPr="00E93DA9" w:rsidRDefault="00A1346B" w:rsidP="00F1063B">
            <w:pPr>
              <w:jc w:val="center"/>
            </w:pPr>
            <w:r>
              <w:rPr>
                <w:sz w:val="22"/>
                <w:szCs w:val="22"/>
              </w:rPr>
              <w:t>1</w:t>
            </w:r>
          </w:p>
        </w:tc>
        <w:tc>
          <w:tcPr>
            <w:tcW w:w="1985" w:type="dxa"/>
            <w:shd w:val="clear" w:color="auto" w:fill="auto"/>
          </w:tcPr>
          <w:p w14:paraId="113B79FF" w14:textId="77777777" w:rsidR="00A1346B" w:rsidRPr="00767839" w:rsidRDefault="00A1346B" w:rsidP="00F1063B">
            <w:pPr>
              <w:jc w:val="center"/>
            </w:pPr>
            <w:r w:rsidRPr="0028481F">
              <w:t>Код ДК 021:2015 – 33696500-0 - Лабораторні реактиви</w:t>
            </w:r>
          </w:p>
        </w:tc>
        <w:tc>
          <w:tcPr>
            <w:tcW w:w="2977" w:type="dxa"/>
            <w:shd w:val="clear" w:color="auto" w:fill="auto"/>
            <w:vAlign w:val="center"/>
          </w:tcPr>
          <w:p w14:paraId="31C3D838" w14:textId="77777777" w:rsidR="00A1346B" w:rsidRPr="00E44B62" w:rsidRDefault="00A1346B" w:rsidP="00F1063B">
            <w:pPr>
              <w:jc w:val="center"/>
            </w:pPr>
            <w:r>
              <w:rPr>
                <w:color w:val="000000"/>
                <w:sz w:val="22"/>
                <w:szCs w:val="22"/>
              </w:rPr>
              <w:t xml:space="preserve">55445 </w:t>
            </w:r>
            <w:proofErr w:type="spellStart"/>
            <w:r>
              <w:rPr>
                <w:color w:val="000000"/>
                <w:sz w:val="22"/>
                <w:szCs w:val="22"/>
              </w:rPr>
              <w:t>Такролімус</w:t>
            </w:r>
            <w:proofErr w:type="spellEnd"/>
            <w:r>
              <w:rPr>
                <w:color w:val="000000"/>
                <w:sz w:val="22"/>
                <w:szCs w:val="22"/>
              </w:rPr>
              <w:t xml:space="preserve">, терапевтичний лікарський моніторинг IVD, реагент </w:t>
            </w:r>
          </w:p>
        </w:tc>
      </w:tr>
    </w:tbl>
    <w:p w14:paraId="4AB835D6" w14:textId="6AAC15B3" w:rsidR="00E018E9" w:rsidRDefault="00E018E9" w:rsidP="00A1346B">
      <w:pPr>
        <w:pStyle w:val="rvps2"/>
        <w:shd w:val="clear" w:color="auto" w:fill="FFFFFF"/>
        <w:jc w:val="both"/>
        <w:textAlignment w:val="baseline"/>
      </w:pPr>
    </w:p>
    <w:p w14:paraId="01EE67D2" w14:textId="77777777" w:rsidR="00EF5D4D" w:rsidRPr="009D58D6" w:rsidRDefault="00EF5D4D" w:rsidP="00EF5D4D">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96CA98F" w14:textId="77777777" w:rsidR="00E018E9" w:rsidRDefault="00E018E9" w:rsidP="00E018E9">
      <w:pPr>
        <w:ind w:firstLine="709"/>
        <w:jc w:val="both"/>
      </w:pPr>
    </w:p>
    <w:p w14:paraId="62C3CAF0" w14:textId="77777777" w:rsidR="00FD43EE" w:rsidRDefault="00FD43EE" w:rsidP="00FD43EE">
      <w:pPr>
        <w:spacing w:line="276" w:lineRule="auto"/>
        <w:jc w:val="center"/>
        <w:rPr>
          <w:b/>
          <w:lang w:val="ru-RU"/>
        </w:rPr>
      </w:pPr>
    </w:p>
    <w:p w14:paraId="0C433BD6" w14:textId="77777777" w:rsidR="00FD43EE" w:rsidRDefault="00FD43EE" w:rsidP="00FD43EE">
      <w:pPr>
        <w:spacing w:line="276" w:lineRule="auto"/>
        <w:jc w:val="center"/>
        <w:rPr>
          <w:b/>
          <w:lang w:val="ru-RU"/>
        </w:rPr>
      </w:pPr>
    </w:p>
    <w:p w14:paraId="65B5F39F" w14:textId="77777777" w:rsidR="00FD43EE" w:rsidRDefault="00FD43EE" w:rsidP="00FD43EE">
      <w:pPr>
        <w:spacing w:line="276" w:lineRule="auto"/>
        <w:jc w:val="center"/>
        <w:rPr>
          <w:b/>
          <w:lang w:val="ru-RU"/>
        </w:rPr>
      </w:pPr>
    </w:p>
    <w:p w14:paraId="69053CE1" w14:textId="77777777" w:rsidR="00A1346B" w:rsidRPr="00EA0113" w:rsidRDefault="00A1346B" w:rsidP="00A1346B">
      <w:pPr>
        <w:jc w:val="center"/>
        <w:rPr>
          <w:b/>
          <w:i/>
          <w:sz w:val="26"/>
          <w:szCs w:val="26"/>
        </w:rPr>
      </w:pPr>
      <w:r w:rsidRPr="00EA0113">
        <w:rPr>
          <w:b/>
          <w:sz w:val="26"/>
          <w:szCs w:val="26"/>
        </w:rPr>
        <w:t xml:space="preserve">Медико-технічні вимоги на закупівлю реагентів та витратних матеріалів до </w:t>
      </w:r>
      <w:r w:rsidRPr="005D4EF8">
        <w:rPr>
          <w:b/>
          <w:i/>
          <w:sz w:val="26"/>
          <w:szCs w:val="26"/>
        </w:rPr>
        <w:t xml:space="preserve">автоматичних аналізаторів закритого типу </w:t>
      </w:r>
      <w:proofErr w:type="spellStart"/>
      <w:r w:rsidRPr="005D4EF8">
        <w:rPr>
          <w:b/>
          <w:i/>
          <w:sz w:val="26"/>
          <w:szCs w:val="26"/>
        </w:rPr>
        <w:t>Architect</w:t>
      </w:r>
      <w:proofErr w:type="spellEnd"/>
      <w:r w:rsidRPr="005D4EF8">
        <w:rPr>
          <w:b/>
          <w:i/>
          <w:sz w:val="26"/>
          <w:szCs w:val="26"/>
        </w:rPr>
        <w:t xml:space="preserve"> i1000SR (закрита система)</w:t>
      </w:r>
      <w:r>
        <w:rPr>
          <w:b/>
          <w:i/>
          <w:sz w:val="26"/>
          <w:szCs w:val="26"/>
        </w:rPr>
        <w:t xml:space="preserve"> виробництво компанії </w:t>
      </w:r>
      <w:r w:rsidRPr="00D2153B">
        <w:rPr>
          <w:b/>
          <w:i/>
          <w:sz w:val="26"/>
          <w:szCs w:val="26"/>
        </w:rPr>
        <w:t xml:space="preserve"> </w:t>
      </w:r>
      <w:r>
        <w:rPr>
          <w:b/>
          <w:i/>
          <w:sz w:val="26"/>
          <w:szCs w:val="26"/>
        </w:rPr>
        <w:t>«</w:t>
      </w:r>
      <w:proofErr w:type="spellStart"/>
      <w:r>
        <w:rPr>
          <w:b/>
          <w:i/>
          <w:sz w:val="26"/>
          <w:szCs w:val="26"/>
        </w:rPr>
        <w:t>Abbott</w:t>
      </w:r>
      <w:proofErr w:type="spellEnd"/>
      <w:r>
        <w:rPr>
          <w:b/>
          <w:i/>
          <w:sz w:val="26"/>
          <w:szCs w:val="26"/>
        </w:rPr>
        <w:t>»</w:t>
      </w:r>
      <w:r w:rsidRPr="00D2153B">
        <w:rPr>
          <w:b/>
          <w:i/>
          <w:sz w:val="26"/>
          <w:szCs w:val="26"/>
        </w:rPr>
        <w:t xml:space="preserve"> </w:t>
      </w:r>
    </w:p>
    <w:p w14:paraId="08FD6706" w14:textId="77777777" w:rsidR="00A1346B" w:rsidRDefault="00A1346B" w:rsidP="00A1346B">
      <w:pPr>
        <w:jc w:val="center"/>
        <w:rPr>
          <w:b/>
          <w:sz w:val="26"/>
          <w:szCs w:val="26"/>
        </w:rPr>
      </w:pPr>
      <w:r w:rsidRPr="00EA0113">
        <w:rPr>
          <w:b/>
          <w:sz w:val="26"/>
          <w:szCs w:val="26"/>
        </w:rPr>
        <w:t xml:space="preserve">для </w:t>
      </w:r>
      <w:proofErr w:type="spellStart"/>
      <w:r>
        <w:rPr>
          <w:b/>
          <w:sz w:val="26"/>
          <w:szCs w:val="26"/>
        </w:rPr>
        <w:t>Референс</w:t>
      </w:r>
      <w:proofErr w:type="spellEnd"/>
      <w:r>
        <w:rPr>
          <w:b/>
          <w:sz w:val="26"/>
          <w:szCs w:val="26"/>
        </w:rPr>
        <w:t xml:space="preserve">-лабораторії з лабораторної діагностики </w:t>
      </w:r>
      <w:proofErr w:type="spellStart"/>
      <w:r>
        <w:rPr>
          <w:b/>
          <w:sz w:val="26"/>
          <w:szCs w:val="26"/>
        </w:rPr>
        <w:t>онкогематологічних</w:t>
      </w:r>
      <w:proofErr w:type="spellEnd"/>
      <w:r>
        <w:rPr>
          <w:b/>
          <w:sz w:val="26"/>
          <w:szCs w:val="26"/>
        </w:rPr>
        <w:t xml:space="preserve"> захворювань </w:t>
      </w:r>
      <w:r w:rsidRPr="00EA0113">
        <w:rPr>
          <w:b/>
          <w:sz w:val="26"/>
          <w:szCs w:val="26"/>
        </w:rPr>
        <w:t xml:space="preserve">Українського </w:t>
      </w:r>
      <w:proofErr w:type="spellStart"/>
      <w:r w:rsidRPr="00EA0113">
        <w:rPr>
          <w:b/>
          <w:sz w:val="26"/>
          <w:szCs w:val="26"/>
        </w:rPr>
        <w:t>Референс</w:t>
      </w:r>
      <w:proofErr w:type="spellEnd"/>
      <w:r w:rsidRPr="00EA0113">
        <w:rPr>
          <w:b/>
          <w:sz w:val="26"/>
          <w:szCs w:val="26"/>
        </w:rPr>
        <w:t>-центру з клінічної</w:t>
      </w:r>
    </w:p>
    <w:p w14:paraId="7C65F824" w14:textId="77777777" w:rsidR="00A1346B" w:rsidRDefault="00A1346B" w:rsidP="00A1346B">
      <w:pPr>
        <w:jc w:val="center"/>
        <w:rPr>
          <w:b/>
          <w:sz w:val="26"/>
          <w:szCs w:val="26"/>
        </w:rPr>
      </w:pPr>
      <w:r w:rsidRPr="00EA0113">
        <w:rPr>
          <w:b/>
          <w:sz w:val="26"/>
          <w:szCs w:val="26"/>
        </w:rPr>
        <w:t xml:space="preserve"> лабораторної діагностики та метрології </w:t>
      </w:r>
    </w:p>
    <w:p w14:paraId="6EED684C" w14:textId="77777777" w:rsidR="00A1346B" w:rsidRDefault="00A1346B" w:rsidP="00A1346B">
      <w:pPr>
        <w:jc w:val="center"/>
        <w:rPr>
          <w:b/>
          <w:sz w:val="26"/>
          <w:szCs w:val="26"/>
        </w:rPr>
      </w:pPr>
      <w:r w:rsidRPr="00EA0113">
        <w:rPr>
          <w:b/>
          <w:sz w:val="26"/>
          <w:szCs w:val="26"/>
        </w:rPr>
        <w:t xml:space="preserve"> НДСЛ </w:t>
      </w:r>
      <w:r>
        <w:rPr>
          <w:b/>
          <w:sz w:val="26"/>
          <w:szCs w:val="26"/>
        </w:rPr>
        <w:t>«</w:t>
      </w:r>
      <w:r w:rsidRPr="00EA0113">
        <w:rPr>
          <w:b/>
          <w:sz w:val="26"/>
          <w:szCs w:val="26"/>
        </w:rPr>
        <w:t>ОХМАТДИТ</w:t>
      </w:r>
      <w:r>
        <w:rPr>
          <w:b/>
          <w:sz w:val="26"/>
          <w:szCs w:val="26"/>
        </w:rPr>
        <w:t>»</w:t>
      </w:r>
      <w:r w:rsidRPr="00EA0113">
        <w:rPr>
          <w:b/>
          <w:sz w:val="26"/>
          <w:szCs w:val="26"/>
        </w:rPr>
        <w:t xml:space="preserve"> МОЗ України </w:t>
      </w:r>
      <w:r>
        <w:rPr>
          <w:b/>
          <w:sz w:val="26"/>
          <w:szCs w:val="26"/>
        </w:rPr>
        <w:t xml:space="preserve">для моніторингу лікарських препаратів </w:t>
      </w:r>
    </w:p>
    <w:p w14:paraId="24C7291E" w14:textId="77777777" w:rsidR="00A1346B" w:rsidRPr="00EA0113" w:rsidRDefault="00A1346B" w:rsidP="00A1346B">
      <w:pPr>
        <w:jc w:val="center"/>
        <w:rPr>
          <w:b/>
          <w:sz w:val="26"/>
          <w:szCs w:val="26"/>
        </w:rPr>
      </w:pPr>
    </w:p>
    <w:p w14:paraId="078120F8" w14:textId="77777777" w:rsidR="00A1346B" w:rsidRPr="00CE39CC" w:rsidRDefault="00A1346B" w:rsidP="00A1346B">
      <w:pPr>
        <w:spacing w:line="288" w:lineRule="auto"/>
        <w:ind w:firstLine="357"/>
        <w:rPr>
          <w:b/>
          <w:u w:val="single"/>
        </w:rPr>
      </w:pPr>
      <w:r w:rsidRPr="00CE39CC">
        <w:rPr>
          <w:b/>
          <w:u w:val="single"/>
        </w:rPr>
        <w:t>Загальні вимоги :</w:t>
      </w:r>
    </w:p>
    <w:p w14:paraId="7FDA7EFD" w14:textId="77777777" w:rsidR="00A1346B" w:rsidRPr="00CE39CC" w:rsidRDefault="00A1346B" w:rsidP="00A1346B">
      <w:pPr>
        <w:spacing w:line="264" w:lineRule="auto"/>
        <w:ind w:firstLine="357"/>
        <w:jc w:val="both"/>
      </w:pPr>
      <w:r w:rsidRPr="00CE39CC">
        <w:t>Вся лабораторна продукція, що представлена на торги повинна:</w:t>
      </w:r>
    </w:p>
    <w:p w14:paraId="7C46B940" w14:textId="77777777" w:rsidR="00A1346B" w:rsidRPr="00CE39CC" w:rsidRDefault="00A1346B" w:rsidP="00A1346B">
      <w:pPr>
        <w:spacing w:line="264" w:lineRule="auto"/>
        <w:ind w:firstLine="357"/>
        <w:jc w:val="both"/>
      </w:pPr>
      <w:r w:rsidRPr="00CE39CC">
        <w:t>1. Мати декларацію про відповідність та відповідати вимогам чинного законодавства щодо їх виробництва.</w:t>
      </w:r>
    </w:p>
    <w:p w14:paraId="403DCA81" w14:textId="77777777" w:rsidR="00A1346B" w:rsidRPr="00CE39CC" w:rsidRDefault="00A1346B" w:rsidP="00A1346B">
      <w:pPr>
        <w:spacing w:line="264" w:lineRule="auto"/>
        <w:ind w:firstLine="357"/>
        <w:jc w:val="both"/>
      </w:pPr>
      <w:r w:rsidRPr="00CE39CC">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1D8E9341" w14:textId="77777777" w:rsidR="00A1346B" w:rsidRPr="00CE39CC" w:rsidRDefault="00A1346B" w:rsidP="00A1346B">
      <w:pPr>
        <w:spacing w:line="264" w:lineRule="auto"/>
        <w:ind w:firstLine="357"/>
        <w:jc w:val="both"/>
      </w:pPr>
      <w:r w:rsidRPr="00CE39CC">
        <w:t>3. Бути адаптованою до відповідного аналізатору, що заявлений в лоті.</w:t>
      </w:r>
    </w:p>
    <w:p w14:paraId="01B3D6AB" w14:textId="77777777" w:rsidR="00A1346B" w:rsidRPr="00CE39CC" w:rsidRDefault="00A1346B" w:rsidP="00A1346B">
      <w:pPr>
        <w:spacing w:line="264" w:lineRule="auto"/>
        <w:ind w:firstLine="357"/>
        <w:jc w:val="both"/>
      </w:pPr>
      <w:r w:rsidRPr="00CE39CC">
        <w:t>4. Мати зазначену на упаковці дату виробництва та термін придатності.</w:t>
      </w:r>
    </w:p>
    <w:p w14:paraId="6B3F1E7B" w14:textId="77777777" w:rsidR="00A1346B" w:rsidRPr="00CE39CC" w:rsidRDefault="00A1346B" w:rsidP="00A1346B">
      <w:pPr>
        <w:spacing w:line="264" w:lineRule="auto"/>
        <w:ind w:firstLine="357"/>
        <w:jc w:val="both"/>
      </w:pPr>
      <w:r w:rsidRPr="00CE39CC">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F815602" w14:textId="77777777" w:rsidR="00A1346B" w:rsidRPr="00CE39CC" w:rsidRDefault="00A1346B" w:rsidP="00A1346B">
      <w:pPr>
        <w:spacing w:line="264" w:lineRule="auto"/>
        <w:ind w:firstLine="357"/>
        <w:jc w:val="both"/>
      </w:pPr>
      <w:r w:rsidRPr="00CE39CC">
        <w:t>6. Постачатись не пізніше 30 днів з моменту подання заявки.</w:t>
      </w:r>
    </w:p>
    <w:p w14:paraId="4FCD8F46" w14:textId="77777777" w:rsidR="00A1346B" w:rsidRPr="00CE39CC" w:rsidRDefault="00A1346B" w:rsidP="00A1346B">
      <w:pPr>
        <w:spacing w:line="264" w:lineRule="auto"/>
        <w:ind w:firstLine="357"/>
        <w:jc w:val="both"/>
      </w:pPr>
      <w:r w:rsidRPr="00CE39CC">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1BFE56B6" w14:textId="77777777" w:rsidR="00A1346B" w:rsidRPr="00CE39CC" w:rsidRDefault="00A1346B" w:rsidP="00A1346B">
      <w:pPr>
        <w:spacing w:line="264" w:lineRule="auto"/>
        <w:ind w:firstLine="357"/>
        <w:jc w:val="both"/>
      </w:pPr>
      <w:r w:rsidRPr="00CE39CC">
        <w:t>8. Мати термін придатності на момент поставки не менше 75% від передбаченого. (А з іншими строками за узгодженням з замовником).</w:t>
      </w:r>
    </w:p>
    <w:p w14:paraId="07513546" w14:textId="77777777" w:rsidR="00A1346B" w:rsidRDefault="00A1346B" w:rsidP="00A1346B">
      <w:pPr>
        <w:spacing w:line="264" w:lineRule="auto"/>
        <w:ind w:firstLine="357"/>
        <w:jc w:val="both"/>
      </w:pPr>
      <w:r w:rsidRPr="00CE39CC">
        <w:t>9. Зберігатися та транспортуватися з дотриманням встановлених вимог до кожної позиції.</w:t>
      </w:r>
    </w:p>
    <w:p w14:paraId="517577E6" w14:textId="77777777" w:rsidR="00A1346B" w:rsidRPr="00CE39CC" w:rsidRDefault="00A1346B" w:rsidP="00A1346B">
      <w:pPr>
        <w:spacing w:line="264" w:lineRule="auto"/>
        <w:ind w:firstLine="357"/>
        <w:jc w:val="both"/>
      </w:pPr>
    </w:p>
    <w:p w14:paraId="2285989C" w14:textId="77777777" w:rsidR="00A1346B" w:rsidRPr="00CE39CC" w:rsidRDefault="00A1346B" w:rsidP="00A1346B">
      <w:pPr>
        <w:spacing w:line="264" w:lineRule="auto"/>
        <w:ind w:firstLine="357"/>
        <w:jc w:val="both"/>
        <w:rPr>
          <w:b/>
          <w:u w:val="single"/>
        </w:rPr>
      </w:pPr>
      <w:r w:rsidRPr="00CE39CC">
        <w:rPr>
          <w:b/>
          <w:u w:val="single"/>
        </w:rPr>
        <w:t>Вимоги до реагентів :</w:t>
      </w:r>
    </w:p>
    <w:p w14:paraId="7A3C5B48" w14:textId="77777777" w:rsidR="00A1346B" w:rsidRPr="00CE39CC" w:rsidRDefault="00A1346B" w:rsidP="00A1346B">
      <w:pPr>
        <w:spacing w:line="264" w:lineRule="auto"/>
        <w:ind w:firstLine="357"/>
        <w:jc w:val="both"/>
        <w:rPr>
          <w:b/>
          <w:u w:val="single"/>
        </w:rPr>
      </w:pPr>
      <w:r w:rsidRPr="00CE39CC">
        <w:rPr>
          <w:b/>
          <w:u w:val="single"/>
        </w:rPr>
        <w:t>Загальні:</w:t>
      </w:r>
    </w:p>
    <w:p w14:paraId="7886C559" w14:textId="77777777" w:rsidR="00A1346B" w:rsidRPr="00CE39CC" w:rsidRDefault="00A1346B" w:rsidP="00A1346B">
      <w:pPr>
        <w:spacing w:line="264" w:lineRule="auto"/>
        <w:ind w:firstLine="357"/>
        <w:jc w:val="both"/>
      </w:pPr>
      <w:r w:rsidRPr="00CE39CC">
        <w:t>1. Реактиви повинні мати зручну форму для використання з мінімальним етапом підготовки, повну комплектацію та неушкоджену упаковку.</w:t>
      </w:r>
    </w:p>
    <w:p w14:paraId="654DF29F" w14:textId="77777777" w:rsidR="00A1346B" w:rsidRPr="00CE39CC" w:rsidRDefault="00A1346B" w:rsidP="00A1346B">
      <w:pPr>
        <w:spacing w:line="264" w:lineRule="auto"/>
        <w:ind w:firstLine="357"/>
        <w:jc w:val="both"/>
      </w:pPr>
      <w:r w:rsidRPr="00CE39CC">
        <w:t>2. При наявності браку реагентів або витратного матеріалу Продавець повинен гарантувати безкоштовну заміну товару не пізніше 30 днів.</w:t>
      </w:r>
    </w:p>
    <w:p w14:paraId="7A61B15F" w14:textId="77777777" w:rsidR="00A1346B" w:rsidRPr="00CE39CC" w:rsidRDefault="00A1346B" w:rsidP="00A1346B">
      <w:pPr>
        <w:spacing w:line="264" w:lineRule="auto"/>
        <w:ind w:firstLine="357"/>
        <w:jc w:val="both"/>
      </w:pPr>
      <w:r w:rsidRPr="00CE39CC">
        <w:t>3. До реагентів повинна додаватись детальна інструкція українською/російською та англійською мовами (у випадку закордонного виробника).</w:t>
      </w:r>
    </w:p>
    <w:p w14:paraId="10DE9422" w14:textId="77777777" w:rsidR="00A1346B" w:rsidRPr="00CE39CC" w:rsidRDefault="00A1346B" w:rsidP="00A1346B">
      <w:pPr>
        <w:spacing w:line="264" w:lineRule="auto"/>
        <w:ind w:firstLine="357"/>
        <w:jc w:val="both"/>
      </w:pPr>
      <w:r w:rsidRPr="00CE39CC">
        <w:t xml:space="preserve">4. Концентрація </w:t>
      </w:r>
      <w:proofErr w:type="spellStart"/>
      <w:r w:rsidRPr="00CE39CC">
        <w:t>аналіту</w:t>
      </w:r>
      <w:proofErr w:type="spellEnd"/>
      <w:r w:rsidRPr="00CE39CC">
        <w:t xml:space="preserve"> в стандартах, </w:t>
      </w:r>
      <w:proofErr w:type="spellStart"/>
      <w:r w:rsidRPr="00CE39CC">
        <w:t>калібраторах</w:t>
      </w:r>
      <w:proofErr w:type="spellEnd"/>
      <w:r w:rsidRPr="00CE39CC">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45E59153" w14:textId="77777777" w:rsidR="00A1346B" w:rsidRPr="00CE39CC" w:rsidRDefault="00A1346B" w:rsidP="00A1346B">
      <w:pPr>
        <w:spacing w:line="264" w:lineRule="auto"/>
        <w:ind w:firstLine="357"/>
        <w:jc w:val="both"/>
      </w:pPr>
      <w:r w:rsidRPr="00CE39CC">
        <w:t>5.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1305071B" w14:textId="77777777" w:rsidR="00A1346B" w:rsidRDefault="00A1346B" w:rsidP="00A1346B">
      <w:pPr>
        <w:spacing w:line="264" w:lineRule="auto"/>
        <w:ind w:firstLine="357"/>
        <w:jc w:val="both"/>
      </w:pPr>
      <w:r w:rsidRPr="00CE39CC">
        <w:t>6.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526DBA71" w14:textId="77777777" w:rsidR="00C22D14" w:rsidRPr="00FD43EE" w:rsidRDefault="00C22D14" w:rsidP="00C22D14">
      <w:pPr>
        <w:ind w:firstLine="709"/>
        <w:jc w:val="both"/>
      </w:pPr>
    </w:p>
    <w:p w14:paraId="6FAF3191" w14:textId="7B39398F"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436348D2" w14:textId="5F98C503" w:rsidR="00DB08EC" w:rsidRPr="00042EFF" w:rsidRDefault="00DB08EC" w:rsidP="00042EFF">
      <w:r w:rsidRPr="00042EFF">
        <w:t xml:space="preserve">       Очікувана вартість предмета закупівлі</w:t>
      </w:r>
      <w:bookmarkStart w:id="0" w:name="n36"/>
      <w:bookmarkStart w:id="1" w:name="n1149"/>
      <w:bookmarkEnd w:id="0"/>
      <w:bookmarkEnd w:id="1"/>
      <w:r w:rsidRPr="00042EFF">
        <w:t xml:space="preserve"> склад</w:t>
      </w:r>
      <w:bookmarkStart w:id="2" w:name="_Hlk189123241"/>
      <w:r w:rsidRPr="00042EFF">
        <w:t xml:space="preserve">ає </w:t>
      </w:r>
      <w:bookmarkEnd w:id="2"/>
      <w:r w:rsidR="00A1346B">
        <w:rPr>
          <w:lang w:val="ru-RU"/>
        </w:rPr>
        <w:t>238 598,23</w:t>
      </w:r>
      <w:r w:rsidR="00E63FC3" w:rsidRPr="00042EFF">
        <w:t xml:space="preserve"> грн.</w:t>
      </w:r>
      <w:r w:rsidR="00EF5D4D" w:rsidRPr="00042EFF">
        <w:t xml:space="preserve"> </w:t>
      </w:r>
      <w:r w:rsidR="00E63FC3" w:rsidRPr="00042EFF">
        <w:t>(</w:t>
      </w:r>
      <w:r w:rsidR="00A1346B" w:rsidRPr="00A1346B">
        <w:t>д</w:t>
      </w:r>
      <w:r w:rsidR="00A1346B" w:rsidRPr="00A1346B">
        <w:t>вісті тридцять вісім тисяч п'ятсот дев'яносто вісім гривень 23 копійки</w:t>
      </w:r>
      <w:r w:rsidR="00E63FC3" w:rsidRPr="00042EFF">
        <w:t>) з ПДВ</w:t>
      </w: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042EFF">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sz w:val="20"/>
        <w:szCs w:val="20"/>
        <w:lang w:val="uk-UA"/>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175000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5"/>
  </w:num>
  <w:num w:numId="3" w16cid:durableId="1201280719">
    <w:abstractNumId w:val="0"/>
  </w:num>
  <w:num w:numId="4" w16cid:durableId="1653025442">
    <w:abstractNumId w:val="2"/>
  </w:num>
  <w:num w:numId="5" w16cid:durableId="116820448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42EFF"/>
    <w:rsid w:val="000539F9"/>
    <w:rsid w:val="00061BC2"/>
    <w:rsid w:val="000803F3"/>
    <w:rsid w:val="000E7329"/>
    <w:rsid w:val="001F36E4"/>
    <w:rsid w:val="00293C3D"/>
    <w:rsid w:val="002E61D3"/>
    <w:rsid w:val="003014DF"/>
    <w:rsid w:val="0039040B"/>
    <w:rsid w:val="003E67A0"/>
    <w:rsid w:val="003F08E8"/>
    <w:rsid w:val="004432B0"/>
    <w:rsid w:val="004C00B2"/>
    <w:rsid w:val="004C4509"/>
    <w:rsid w:val="004E3803"/>
    <w:rsid w:val="0052468D"/>
    <w:rsid w:val="00577FCD"/>
    <w:rsid w:val="005F5AA5"/>
    <w:rsid w:val="00677D49"/>
    <w:rsid w:val="007018F6"/>
    <w:rsid w:val="00722070"/>
    <w:rsid w:val="007E3784"/>
    <w:rsid w:val="007E3A04"/>
    <w:rsid w:val="008E1B80"/>
    <w:rsid w:val="009570AE"/>
    <w:rsid w:val="00965B84"/>
    <w:rsid w:val="00981353"/>
    <w:rsid w:val="00984C0B"/>
    <w:rsid w:val="00A029A4"/>
    <w:rsid w:val="00A053B7"/>
    <w:rsid w:val="00A1346B"/>
    <w:rsid w:val="00A63421"/>
    <w:rsid w:val="00A94428"/>
    <w:rsid w:val="00AB71C4"/>
    <w:rsid w:val="00AD2904"/>
    <w:rsid w:val="00AE19AF"/>
    <w:rsid w:val="00B41697"/>
    <w:rsid w:val="00BA46E9"/>
    <w:rsid w:val="00C20D96"/>
    <w:rsid w:val="00C22D14"/>
    <w:rsid w:val="00C40464"/>
    <w:rsid w:val="00C56739"/>
    <w:rsid w:val="00C86040"/>
    <w:rsid w:val="00CE064B"/>
    <w:rsid w:val="00CF20C1"/>
    <w:rsid w:val="00D91CF1"/>
    <w:rsid w:val="00DB08EC"/>
    <w:rsid w:val="00E018E9"/>
    <w:rsid w:val="00E56383"/>
    <w:rsid w:val="00E63FC3"/>
    <w:rsid w:val="00E81E45"/>
    <w:rsid w:val="00EC5E50"/>
    <w:rsid w:val="00ED42E0"/>
    <w:rsid w:val="00EF5D4D"/>
    <w:rsid w:val="00F630A0"/>
    <w:rsid w:val="00FD43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4263</Words>
  <Characters>2431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42</cp:revision>
  <cp:lastPrinted>2025-01-20T07:48:00Z</cp:lastPrinted>
  <dcterms:created xsi:type="dcterms:W3CDTF">2025-01-30T07:30:00Z</dcterms:created>
  <dcterms:modified xsi:type="dcterms:W3CDTF">2025-12-02T12:42:00Z</dcterms:modified>
</cp:coreProperties>
</file>